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14" w:rsidRDefault="007E1314" w:rsidP="007E1314">
      <w:pPr>
        <w:rPr>
          <w:lang w:val="ru-RU"/>
        </w:rPr>
      </w:pPr>
    </w:p>
    <w:p w:rsidR="007E1314" w:rsidRPr="007B10F7" w:rsidRDefault="007E1314" w:rsidP="007E1314">
      <w:pPr>
        <w:jc w:val="center"/>
        <w:rPr>
          <w:rFonts w:ascii="Arial Rounded MT Bold" w:hAnsi="Arial Rounded MT Bold"/>
          <w:b/>
          <w:lang w:val="ru-RU"/>
        </w:rPr>
      </w:pPr>
      <w:r w:rsidRPr="007B10F7">
        <w:rPr>
          <w:rFonts w:ascii="Arial Narrow" w:hAnsi="Arial Narrow"/>
          <w:b/>
          <w:lang w:val="ru-RU"/>
        </w:rPr>
        <w:t>МУНИЦИПАЛЬНОЕ</w:t>
      </w:r>
      <w:r w:rsidRPr="007B10F7">
        <w:rPr>
          <w:rFonts w:ascii="Arial Rounded MT Bold" w:hAnsi="Arial Rounded MT Bold"/>
          <w:b/>
          <w:lang w:val="ru-RU"/>
        </w:rPr>
        <w:t xml:space="preserve"> </w:t>
      </w:r>
      <w:r w:rsidRPr="007B10F7">
        <w:rPr>
          <w:rFonts w:ascii="Arial Narrow" w:hAnsi="Arial Narrow"/>
          <w:b/>
          <w:lang w:val="ru-RU"/>
        </w:rPr>
        <w:t>КАЗЁННОЕ</w:t>
      </w:r>
      <w:r w:rsidRPr="007B10F7">
        <w:rPr>
          <w:rFonts w:ascii="Arial Rounded MT Bold" w:hAnsi="Arial Rounded MT Bold"/>
          <w:b/>
          <w:lang w:val="ru-RU"/>
        </w:rPr>
        <w:t xml:space="preserve"> </w:t>
      </w:r>
      <w:r w:rsidRPr="007B10F7">
        <w:rPr>
          <w:rFonts w:ascii="Arial Narrow" w:hAnsi="Arial Narrow"/>
          <w:b/>
          <w:lang w:val="ru-RU"/>
        </w:rPr>
        <w:t>ОБЩЕОБРАЗОВАТЕЛЬНОЕ</w:t>
      </w:r>
      <w:r w:rsidRPr="007B10F7">
        <w:rPr>
          <w:rFonts w:ascii="Arial Rounded MT Bold" w:hAnsi="Arial Rounded MT Bold"/>
          <w:b/>
          <w:lang w:val="ru-RU"/>
        </w:rPr>
        <w:t xml:space="preserve"> </w:t>
      </w:r>
      <w:r w:rsidRPr="007B10F7">
        <w:rPr>
          <w:rFonts w:ascii="Arial Narrow" w:hAnsi="Arial Narrow"/>
          <w:b/>
          <w:lang w:val="ru-RU"/>
        </w:rPr>
        <w:t>УЧРЕЖДЕНИЕ</w:t>
      </w:r>
    </w:p>
    <w:p w:rsidR="007E1314" w:rsidRPr="007B10F7" w:rsidRDefault="007E1314" w:rsidP="007E1314">
      <w:pPr>
        <w:jc w:val="center"/>
        <w:rPr>
          <w:rFonts w:ascii="Arial Rounded MT Bold" w:hAnsi="Arial Rounded MT Bold"/>
          <w:b/>
          <w:lang w:val="ru-RU"/>
        </w:rPr>
      </w:pPr>
      <w:r w:rsidRPr="007B10F7">
        <w:rPr>
          <w:rFonts w:ascii="Arial Narrow" w:hAnsi="Arial Narrow"/>
          <w:b/>
          <w:lang w:val="ru-RU"/>
        </w:rPr>
        <w:t>БЕТЛИЦКАЯ</w:t>
      </w:r>
      <w:r w:rsidRPr="007B10F7">
        <w:rPr>
          <w:rFonts w:ascii="Arial Rounded MT Bold" w:hAnsi="Arial Rounded MT Bold"/>
          <w:b/>
          <w:lang w:val="ru-RU"/>
        </w:rPr>
        <w:t xml:space="preserve"> </w:t>
      </w:r>
      <w:r w:rsidRPr="007B10F7">
        <w:rPr>
          <w:rFonts w:ascii="Arial Narrow" w:hAnsi="Arial Narrow"/>
          <w:b/>
          <w:lang w:val="ru-RU"/>
        </w:rPr>
        <w:t>СРЕДНЯЯ</w:t>
      </w:r>
      <w:r w:rsidRPr="007B10F7">
        <w:rPr>
          <w:rFonts w:ascii="Arial Rounded MT Bold" w:hAnsi="Arial Rounded MT Bold"/>
          <w:b/>
          <w:lang w:val="ru-RU"/>
        </w:rPr>
        <w:t xml:space="preserve"> </w:t>
      </w:r>
      <w:r w:rsidRPr="007B10F7">
        <w:rPr>
          <w:rFonts w:ascii="Arial Narrow" w:hAnsi="Arial Narrow"/>
          <w:b/>
          <w:lang w:val="ru-RU"/>
        </w:rPr>
        <w:t>ОБЩЕОБРАЗОВАТЕЛЬНАЯ</w:t>
      </w:r>
      <w:r w:rsidRPr="007B10F7">
        <w:rPr>
          <w:rFonts w:ascii="Arial Rounded MT Bold" w:hAnsi="Arial Rounded MT Bold"/>
          <w:b/>
          <w:lang w:val="ru-RU"/>
        </w:rPr>
        <w:t xml:space="preserve"> </w:t>
      </w:r>
      <w:r w:rsidRPr="007B10F7">
        <w:rPr>
          <w:rFonts w:ascii="Arial Narrow" w:hAnsi="Arial Narrow"/>
          <w:b/>
          <w:lang w:val="ru-RU"/>
        </w:rPr>
        <w:t>ШКОЛА</w:t>
      </w:r>
    </w:p>
    <w:p w:rsidR="007E1314" w:rsidRPr="007B10F7"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jc w:val="center"/>
        <w:rPr>
          <w:lang w:val="ru-RU"/>
        </w:rPr>
      </w:pPr>
    </w:p>
    <w:tbl>
      <w:tblPr>
        <w:tblW w:w="9900" w:type="dxa"/>
        <w:tblInd w:w="-252"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2475"/>
        <w:gridCol w:w="2475"/>
        <w:gridCol w:w="2475"/>
        <w:gridCol w:w="2475"/>
      </w:tblGrid>
      <w:tr w:rsidR="007E1314" w:rsidRPr="009810CF" w:rsidTr="00A4561D">
        <w:tc>
          <w:tcPr>
            <w:tcW w:w="2475" w:type="dxa"/>
          </w:tcPr>
          <w:p w:rsidR="007E1314" w:rsidRPr="007B10F7" w:rsidRDefault="007E1314" w:rsidP="00A4561D">
            <w:pPr>
              <w:jc w:val="center"/>
              <w:rPr>
                <w:b/>
                <w:lang w:val="ru-RU"/>
              </w:rPr>
            </w:pPr>
            <w:r w:rsidRPr="007B10F7">
              <w:rPr>
                <w:b/>
                <w:lang w:val="ru-RU"/>
              </w:rPr>
              <w:t>РАССМОТРЕНО</w:t>
            </w:r>
          </w:p>
          <w:p w:rsidR="007E1314" w:rsidRDefault="007E1314" w:rsidP="00A4561D">
            <w:pPr>
              <w:jc w:val="center"/>
              <w:rPr>
                <w:lang w:val="ru-RU"/>
              </w:rPr>
            </w:pPr>
            <w:r>
              <w:rPr>
                <w:lang w:val="ru-RU"/>
              </w:rPr>
              <w:t>Управляющим советом</w:t>
            </w:r>
          </w:p>
          <w:p w:rsidR="007E1314" w:rsidRPr="007B10F7" w:rsidRDefault="007E1314" w:rsidP="00A4561D">
            <w:pPr>
              <w:jc w:val="center"/>
              <w:rPr>
                <w:lang w:val="ru-RU"/>
              </w:rPr>
            </w:pPr>
            <w:r w:rsidRPr="007B10F7">
              <w:rPr>
                <w:lang w:val="ru-RU"/>
              </w:rPr>
              <w:t>Пр</w:t>
            </w:r>
            <w:r>
              <w:rPr>
                <w:lang w:val="ru-RU"/>
              </w:rPr>
              <w:t>отокол №  от «___» августа 2021</w:t>
            </w:r>
            <w:r w:rsidRPr="007B10F7">
              <w:rPr>
                <w:lang w:val="ru-RU"/>
              </w:rPr>
              <w:t xml:space="preserve"> г.</w:t>
            </w:r>
          </w:p>
        </w:tc>
        <w:tc>
          <w:tcPr>
            <w:tcW w:w="2475" w:type="dxa"/>
          </w:tcPr>
          <w:p w:rsidR="007E1314" w:rsidRPr="007B10F7" w:rsidRDefault="007E1314" w:rsidP="00A4561D">
            <w:pPr>
              <w:jc w:val="center"/>
              <w:rPr>
                <w:b/>
                <w:lang w:val="ru-RU"/>
              </w:rPr>
            </w:pPr>
            <w:r w:rsidRPr="007B10F7">
              <w:rPr>
                <w:b/>
                <w:lang w:val="ru-RU"/>
              </w:rPr>
              <w:t>ПРИНЯТО</w:t>
            </w:r>
          </w:p>
          <w:p w:rsidR="007E1314" w:rsidRPr="007B10F7" w:rsidRDefault="007E1314" w:rsidP="00A4561D">
            <w:pPr>
              <w:jc w:val="center"/>
              <w:rPr>
                <w:lang w:val="ru-RU"/>
              </w:rPr>
            </w:pPr>
            <w:r w:rsidRPr="007B10F7">
              <w:rPr>
                <w:lang w:val="ru-RU"/>
              </w:rPr>
              <w:t>на заседании Педагогического совета школы</w:t>
            </w:r>
          </w:p>
          <w:p w:rsidR="007E1314" w:rsidRPr="007B10F7" w:rsidRDefault="007E1314" w:rsidP="00A4561D">
            <w:pPr>
              <w:jc w:val="center"/>
              <w:rPr>
                <w:lang w:val="ru-RU"/>
              </w:rPr>
            </w:pPr>
          </w:p>
          <w:p w:rsidR="007E1314" w:rsidRDefault="007E1314" w:rsidP="00A4561D">
            <w:pPr>
              <w:jc w:val="center"/>
            </w:pPr>
            <w:proofErr w:type="spellStart"/>
            <w:r>
              <w:t>Протокол</w:t>
            </w:r>
            <w:proofErr w:type="spellEnd"/>
            <w:r>
              <w:t xml:space="preserve"> № </w:t>
            </w:r>
            <w:r w:rsidR="009810CF">
              <w:rPr>
                <w:lang w:val="ru-RU"/>
              </w:rPr>
              <w:t xml:space="preserve">  </w:t>
            </w:r>
            <w:r>
              <w:t xml:space="preserve"> </w:t>
            </w:r>
            <w:proofErr w:type="spellStart"/>
            <w:r>
              <w:t>от</w:t>
            </w:r>
            <w:proofErr w:type="spellEnd"/>
            <w:r>
              <w:t xml:space="preserve"> «___» </w:t>
            </w:r>
            <w:proofErr w:type="spellStart"/>
            <w:r>
              <w:t>августа</w:t>
            </w:r>
            <w:proofErr w:type="spellEnd"/>
            <w:r>
              <w:t xml:space="preserve"> 20</w:t>
            </w:r>
            <w:r>
              <w:rPr>
                <w:lang w:val="ru-RU"/>
              </w:rPr>
              <w:t>21</w:t>
            </w:r>
            <w:r>
              <w:t xml:space="preserve"> г.</w:t>
            </w:r>
          </w:p>
        </w:tc>
        <w:tc>
          <w:tcPr>
            <w:tcW w:w="2475" w:type="dxa"/>
          </w:tcPr>
          <w:p w:rsidR="007E1314" w:rsidRPr="007B10F7" w:rsidRDefault="007E1314" w:rsidP="00A4561D">
            <w:pPr>
              <w:jc w:val="center"/>
              <w:rPr>
                <w:lang w:val="ru-RU"/>
              </w:rPr>
            </w:pPr>
            <w:r w:rsidRPr="007B10F7">
              <w:rPr>
                <w:lang w:val="ru-RU"/>
              </w:rPr>
              <w:t>.</w:t>
            </w:r>
          </w:p>
        </w:tc>
        <w:tc>
          <w:tcPr>
            <w:tcW w:w="2475" w:type="dxa"/>
          </w:tcPr>
          <w:p w:rsidR="007E1314" w:rsidRDefault="007E1314" w:rsidP="00A4561D">
            <w:pPr>
              <w:jc w:val="center"/>
              <w:rPr>
                <w:b/>
                <w:lang w:val="ru-RU"/>
              </w:rPr>
            </w:pPr>
            <w:r>
              <w:rPr>
                <w:b/>
                <w:lang w:val="ru-RU"/>
              </w:rPr>
              <w:t>УТВЕРЖДЕНО</w:t>
            </w:r>
          </w:p>
          <w:p w:rsidR="007E1314" w:rsidRDefault="007E1314" w:rsidP="00A4561D">
            <w:pPr>
              <w:jc w:val="center"/>
              <w:rPr>
                <w:b/>
                <w:lang w:val="ru-RU"/>
              </w:rPr>
            </w:pPr>
          </w:p>
          <w:p w:rsidR="007E1314" w:rsidRPr="007B10F7" w:rsidRDefault="007E1314" w:rsidP="00A4561D">
            <w:pPr>
              <w:jc w:val="center"/>
              <w:rPr>
                <w:lang w:val="ru-RU"/>
              </w:rPr>
            </w:pPr>
            <w:r w:rsidRPr="007B10F7">
              <w:rPr>
                <w:b/>
                <w:lang w:val="ru-RU"/>
              </w:rPr>
              <w:t xml:space="preserve"> </w:t>
            </w:r>
            <w:r w:rsidR="009810CF">
              <w:rPr>
                <w:lang w:val="ru-RU"/>
              </w:rPr>
              <w:t>И.о д</w:t>
            </w:r>
            <w:r w:rsidRPr="007B10F7">
              <w:rPr>
                <w:lang w:val="ru-RU"/>
              </w:rPr>
              <w:t>иректор</w:t>
            </w:r>
            <w:r w:rsidR="009810CF">
              <w:rPr>
                <w:lang w:val="ru-RU"/>
              </w:rPr>
              <w:t>а</w:t>
            </w:r>
            <w:r w:rsidRPr="007B10F7">
              <w:rPr>
                <w:lang w:val="ru-RU"/>
              </w:rPr>
              <w:t xml:space="preserve"> школы</w:t>
            </w:r>
          </w:p>
          <w:p w:rsidR="007E1314" w:rsidRPr="007B10F7" w:rsidRDefault="007E1314" w:rsidP="00A4561D">
            <w:pPr>
              <w:jc w:val="center"/>
              <w:rPr>
                <w:lang w:val="ru-RU"/>
              </w:rPr>
            </w:pPr>
          </w:p>
          <w:p w:rsidR="007E1314" w:rsidRPr="007B10F7" w:rsidRDefault="007E1314" w:rsidP="00A4561D">
            <w:pPr>
              <w:jc w:val="center"/>
              <w:rPr>
                <w:lang w:val="ru-RU"/>
              </w:rPr>
            </w:pPr>
          </w:p>
          <w:p w:rsidR="007E1314" w:rsidRPr="007B10F7" w:rsidRDefault="007E1314" w:rsidP="00A4561D">
            <w:pPr>
              <w:jc w:val="center"/>
              <w:rPr>
                <w:lang w:val="ru-RU"/>
              </w:rPr>
            </w:pPr>
            <w:r w:rsidRPr="007B10F7">
              <w:rPr>
                <w:lang w:val="ru-RU"/>
              </w:rPr>
              <w:t xml:space="preserve">__________________ </w:t>
            </w:r>
          </w:p>
          <w:p w:rsidR="007E1314" w:rsidRPr="007B10F7" w:rsidRDefault="009810CF" w:rsidP="00A4561D">
            <w:pPr>
              <w:jc w:val="center"/>
              <w:rPr>
                <w:lang w:val="ru-RU"/>
              </w:rPr>
            </w:pPr>
            <w:r>
              <w:rPr>
                <w:lang w:val="ru-RU"/>
              </w:rPr>
              <w:t>Козлова О.Л.</w:t>
            </w:r>
            <w:r w:rsidRPr="007B10F7">
              <w:rPr>
                <w:lang w:val="ru-RU"/>
              </w:rPr>
              <w:t xml:space="preserve"> </w:t>
            </w:r>
            <w:r w:rsidR="007E1314" w:rsidRPr="007B10F7">
              <w:rPr>
                <w:lang w:val="ru-RU"/>
              </w:rPr>
              <w:t>«___»сентября20</w:t>
            </w:r>
            <w:r w:rsidR="007E1314">
              <w:rPr>
                <w:lang w:val="ru-RU"/>
              </w:rPr>
              <w:t>21</w:t>
            </w:r>
            <w:r w:rsidR="007E1314" w:rsidRPr="007B10F7">
              <w:rPr>
                <w:lang w:val="ru-RU"/>
              </w:rPr>
              <w:t xml:space="preserve"> г.</w:t>
            </w:r>
          </w:p>
          <w:p w:rsidR="007E1314" w:rsidRPr="007B10F7" w:rsidRDefault="007E1314" w:rsidP="00A4561D">
            <w:pPr>
              <w:rPr>
                <w:lang w:val="ru-RU"/>
              </w:rPr>
            </w:pPr>
            <w:r w:rsidRPr="007B10F7">
              <w:rPr>
                <w:lang w:val="ru-RU"/>
              </w:rPr>
              <w:t>м.п.</w:t>
            </w:r>
          </w:p>
        </w:tc>
      </w:tr>
    </w:tbl>
    <w:p w:rsidR="007E1314" w:rsidRPr="007B10F7"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rPr>
          <w:lang w:val="ru-RU"/>
        </w:rPr>
      </w:pPr>
    </w:p>
    <w:p w:rsidR="007E1314" w:rsidRPr="007B10F7"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jc w:val="center"/>
        <w:rPr>
          <w:b/>
          <w:sz w:val="52"/>
          <w:szCs w:val="52"/>
          <w:lang w:val="ru-RU"/>
        </w:rPr>
      </w:pPr>
      <w:r w:rsidRPr="007B10F7">
        <w:rPr>
          <w:b/>
          <w:sz w:val="72"/>
          <w:szCs w:val="72"/>
          <w:lang w:val="ru-RU"/>
        </w:rPr>
        <w:t xml:space="preserve">   </w:t>
      </w:r>
      <w:r w:rsidRPr="007B10F7">
        <w:rPr>
          <w:b/>
          <w:sz w:val="52"/>
          <w:szCs w:val="52"/>
          <w:lang w:val="ru-RU"/>
        </w:rPr>
        <w:t>ПРОГРАММА</w:t>
      </w:r>
      <w:r>
        <w:rPr>
          <w:b/>
          <w:sz w:val="52"/>
          <w:szCs w:val="52"/>
          <w:lang w:val="ru-RU"/>
        </w:rPr>
        <w:t xml:space="preserve"> ВОСПИТАНИЯ</w:t>
      </w:r>
    </w:p>
    <w:p w:rsidR="007E1314" w:rsidRPr="007B10F7" w:rsidRDefault="007E1314" w:rsidP="007E1314">
      <w:pPr>
        <w:jc w:val="center"/>
        <w:rPr>
          <w:b/>
          <w:sz w:val="56"/>
          <w:szCs w:val="56"/>
          <w:lang w:val="ru-RU"/>
        </w:rPr>
      </w:pPr>
    </w:p>
    <w:p w:rsidR="007E1314" w:rsidRPr="007B10F7" w:rsidRDefault="007E1314" w:rsidP="007E1314">
      <w:pPr>
        <w:jc w:val="center"/>
        <w:rPr>
          <w:sz w:val="72"/>
          <w:szCs w:val="72"/>
          <w:lang w:val="ru-RU"/>
        </w:rPr>
      </w:pPr>
      <w:r>
        <w:rPr>
          <w:b/>
          <w:sz w:val="44"/>
          <w:szCs w:val="44"/>
          <w:lang w:val="ru-RU"/>
        </w:rPr>
        <w:t>на 2021 – 2026 гг.</w:t>
      </w:r>
    </w:p>
    <w:p w:rsidR="007E1314" w:rsidRPr="007B10F7" w:rsidRDefault="007E1314" w:rsidP="007E1314">
      <w:pPr>
        <w:jc w:val="center"/>
        <w:rPr>
          <w:sz w:val="20"/>
          <w:szCs w:val="20"/>
          <w:lang w:val="ru-RU"/>
        </w:rPr>
      </w:pPr>
    </w:p>
    <w:p w:rsidR="007E1314" w:rsidRPr="007B10F7"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p>
    <w:p w:rsidR="007E1314" w:rsidRDefault="007E1314" w:rsidP="007E1314">
      <w:pPr>
        <w:jc w:val="center"/>
        <w:rPr>
          <w:lang w:val="ru-RU"/>
        </w:rPr>
      </w:pPr>
      <w:r>
        <w:rPr>
          <w:lang w:val="ru-RU"/>
        </w:rPr>
        <w:t xml:space="preserve">                                                                                    Заместитель директора </w:t>
      </w:r>
      <w:proofErr w:type="gramStart"/>
      <w:r>
        <w:rPr>
          <w:lang w:val="ru-RU"/>
        </w:rPr>
        <w:t>по</w:t>
      </w:r>
      <w:proofErr w:type="gramEnd"/>
    </w:p>
    <w:p w:rsidR="007E1314" w:rsidRDefault="007E1314" w:rsidP="007E1314">
      <w:pPr>
        <w:jc w:val="center"/>
        <w:rPr>
          <w:lang w:val="ru-RU"/>
        </w:rPr>
      </w:pPr>
    </w:p>
    <w:p w:rsidR="007E1314" w:rsidRDefault="007E1314" w:rsidP="007E1314">
      <w:pPr>
        <w:jc w:val="center"/>
        <w:rPr>
          <w:lang w:val="ru-RU"/>
        </w:rPr>
      </w:pPr>
      <w:r>
        <w:rPr>
          <w:lang w:val="ru-RU"/>
        </w:rPr>
        <w:t xml:space="preserve">                                                                                  воспитательной работе</w:t>
      </w:r>
    </w:p>
    <w:p w:rsidR="007E1314" w:rsidRDefault="007E1314" w:rsidP="007E1314">
      <w:pPr>
        <w:jc w:val="center"/>
        <w:rPr>
          <w:lang w:val="ru-RU"/>
        </w:rPr>
      </w:pPr>
    </w:p>
    <w:p w:rsidR="007E1314" w:rsidRDefault="007E1314" w:rsidP="007E1314">
      <w:pPr>
        <w:jc w:val="center"/>
        <w:rPr>
          <w:lang w:val="ru-RU"/>
        </w:rPr>
      </w:pPr>
      <w:r>
        <w:rPr>
          <w:lang w:val="ru-RU"/>
        </w:rPr>
        <w:t xml:space="preserve">                                                                    Трифонова Т.В.</w:t>
      </w:r>
    </w:p>
    <w:p w:rsidR="007E1314" w:rsidRDefault="007E1314" w:rsidP="007E1314">
      <w:pPr>
        <w:jc w:val="center"/>
        <w:rPr>
          <w:lang w:val="ru-RU"/>
        </w:rPr>
      </w:pPr>
    </w:p>
    <w:p w:rsidR="007E1314" w:rsidRDefault="007E1314" w:rsidP="007E1314">
      <w:pPr>
        <w:jc w:val="center"/>
        <w:rPr>
          <w:lang w:val="ru-RU"/>
        </w:rPr>
      </w:pPr>
    </w:p>
    <w:p w:rsidR="007E1314" w:rsidRPr="007B10F7" w:rsidRDefault="007E1314" w:rsidP="007E1314">
      <w:pPr>
        <w:jc w:val="center"/>
        <w:rPr>
          <w:lang w:val="ru-RU"/>
        </w:rPr>
      </w:pPr>
    </w:p>
    <w:p w:rsidR="007E1314" w:rsidRPr="007B10F7" w:rsidRDefault="007E1314" w:rsidP="007E1314">
      <w:pPr>
        <w:rPr>
          <w:lang w:val="ru-RU"/>
        </w:rPr>
      </w:pPr>
    </w:p>
    <w:p w:rsidR="007E1314" w:rsidRDefault="007E1314" w:rsidP="007E1314">
      <w:pPr>
        <w:jc w:val="center"/>
        <w:rPr>
          <w:lang w:val="ru-RU"/>
        </w:rPr>
      </w:pPr>
      <w:r w:rsidRPr="007B10F7">
        <w:rPr>
          <w:lang w:val="ru-RU"/>
        </w:rPr>
        <w:t>П. Бетлица</w:t>
      </w:r>
      <w:r>
        <w:rPr>
          <w:lang w:val="ru-RU"/>
        </w:rPr>
        <w:t xml:space="preserve"> 2021 г.</w:t>
      </w:r>
    </w:p>
    <w:p w:rsidR="007E1314" w:rsidRDefault="007E1314" w:rsidP="007E1314">
      <w:pPr>
        <w:rPr>
          <w:lang w:val="ru-RU"/>
        </w:rPr>
      </w:pPr>
    </w:p>
    <w:p w:rsidR="007E1314" w:rsidRDefault="007E1314" w:rsidP="007E1314">
      <w:pPr>
        <w:rPr>
          <w:lang w:val="ru-RU"/>
        </w:rPr>
      </w:pPr>
    </w:p>
    <w:p w:rsidR="007E1314" w:rsidRDefault="007E1314" w:rsidP="007E1314">
      <w:pPr>
        <w:jc w:val="center"/>
        <w:rPr>
          <w:b/>
          <w:lang w:val="ru-RU"/>
        </w:rPr>
      </w:pPr>
      <w:r w:rsidRPr="001E3789">
        <w:rPr>
          <w:b/>
          <w:lang w:val="ru-RU"/>
        </w:rPr>
        <w:t>ПОЯСНИТЕЛЬНАЯ ЗАПИСКА</w:t>
      </w:r>
    </w:p>
    <w:p w:rsidR="007E1314" w:rsidRPr="001E3789" w:rsidRDefault="007E1314" w:rsidP="007E1314">
      <w:pPr>
        <w:jc w:val="center"/>
        <w:rPr>
          <w:b/>
          <w:lang w:val="ru-RU"/>
        </w:rPr>
      </w:pPr>
    </w:p>
    <w:p w:rsidR="007E1314" w:rsidRPr="009854C6" w:rsidRDefault="008125F6" w:rsidP="007E1314">
      <w:pPr>
        <w:jc w:val="both"/>
        <w:rPr>
          <w:lang w:val="ru-RU"/>
        </w:rPr>
      </w:pPr>
      <w:r>
        <w:rPr>
          <w:lang w:val="ru-RU"/>
        </w:rPr>
        <w:t xml:space="preserve"> Программа воспитания МКОУ </w:t>
      </w:r>
      <w:proofErr w:type="spellStart"/>
      <w:r w:rsidR="007E1314" w:rsidRPr="009854C6">
        <w:rPr>
          <w:lang w:val="ru-RU"/>
        </w:rPr>
        <w:t>Бетлицкая</w:t>
      </w:r>
      <w:proofErr w:type="spellEnd"/>
      <w:r>
        <w:rPr>
          <w:lang w:val="ru-RU"/>
        </w:rPr>
        <w:t xml:space="preserve"> СОШ</w:t>
      </w:r>
      <w:r w:rsidR="007E1314" w:rsidRPr="009854C6">
        <w:rPr>
          <w:lang w:val="ru-RU"/>
        </w:rPr>
        <w:t xml:space="preserve"> разработана в соответствии с методическими рекомендациями «Примерная программа воспитания</w:t>
      </w:r>
      <w:r>
        <w:rPr>
          <w:lang w:val="ru-RU"/>
        </w:rPr>
        <w:t>»</w:t>
      </w:r>
      <w:r w:rsidR="007E1314" w:rsidRPr="009854C6">
        <w:rPr>
          <w:lang w:val="ru-RU"/>
        </w:rPr>
        <w:t xml:space="preserve"> от 02.06.2020г.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приобщение обучающихся к российским традиционным духовным ценностям, правилам и нормам поведения в российском обществе. Воспитательная Программа является обязательной частью основных образовательн</w:t>
      </w:r>
      <w:r>
        <w:rPr>
          <w:lang w:val="ru-RU"/>
        </w:rPr>
        <w:t xml:space="preserve">ых программ МКОУ </w:t>
      </w:r>
      <w:proofErr w:type="spellStart"/>
      <w:r>
        <w:rPr>
          <w:lang w:val="ru-RU"/>
        </w:rPr>
        <w:t>Бетлицкая</w:t>
      </w:r>
      <w:proofErr w:type="spellEnd"/>
      <w:r>
        <w:rPr>
          <w:lang w:val="ru-RU"/>
        </w:rPr>
        <w:t xml:space="preserve"> СОШ</w:t>
      </w:r>
      <w:r w:rsidR="007E1314" w:rsidRPr="009854C6">
        <w:rPr>
          <w:lang w:val="ru-RU"/>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w:t>
      </w:r>
      <w:r>
        <w:rPr>
          <w:lang w:val="ru-RU"/>
        </w:rPr>
        <w:t>ющей организацией. Вместе с тем</w:t>
      </w:r>
      <w:r w:rsidR="007E1314" w:rsidRPr="009854C6">
        <w:rPr>
          <w:lang w:val="ru-RU"/>
        </w:rPr>
        <w:t xml:space="preserve"> программа призвана обеспечить достижение </w:t>
      </w:r>
      <w:proofErr w:type="gramStart"/>
      <w:r w:rsidR="007E1314" w:rsidRPr="009854C6">
        <w:rPr>
          <w:lang w:val="ru-RU"/>
        </w:rPr>
        <w:t>обучающимися</w:t>
      </w:r>
      <w:proofErr w:type="gramEnd"/>
      <w:r w:rsidR="007E1314" w:rsidRPr="009854C6">
        <w:rPr>
          <w:lang w:val="ru-RU"/>
        </w:rPr>
        <w:t xml:space="preserve"> личностных результатов, определённых ФГОС: формировать у них основы российской идентичности; готовность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школы. В центре данной программы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программы является приобщение обучающихся к российским традиционным духовным ценностям, правилам и нормам поведения в российском обществе. Программа воспитания МКОУ «</w:t>
      </w:r>
      <w:proofErr w:type="spellStart"/>
      <w:r w:rsidR="007E1314" w:rsidRPr="009854C6">
        <w:rPr>
          <w:lang w:val="ru-RU"/>
        </w:rPr>
        <w:t>Бетлицкая</w:t>
      </w:r>
      <w:proofErr w:type="spellEnd"/>
      <w:r w:rsidR="007E1314" w:rsidRPr="009854C6">
        <w:rPr>
          <w:lang w:val="ru-RU"/>
        </w:rPr>
        <w:t xml:space="preserve"> СОШ» разработана в 2021 году с целью систематизации и модернизации компонентов воспитательной системы учреждения и  является мобильной, корректируемой и изменяемой.</w:t>
      </w:r>
    </w:p>
    <w:p w:rsidR="007E1314" w:rsidRPr="009854C6" w:rsidRDefault="007E1314" w:rsidP="007E1314">
      <w:pPr>
        <w:jc w:val="both"/>
        <w:rPr>
          <w:lang w:val="ru-RU"/>
        </w:rPr>
      </w:pPr>
    </w:p>
    <w:p w:rsidR="007E1314" w:rsidRPr="009854C6" w:rsidRDefault="007E1314" w:rsidP="007E1314">
      <w:pPr>
        <w:rPr>
          <w:lang w:val="ru-RU"/>
        </w:rPr>
      </w:pPr>
    </w:p>
    <w:p w:rsidR="007E1314" w:rsidRPr="009854C6" w:rsidRDefault="007E1314" w:rsidP="007E1314">
      <w:pPr>
        <w:rPr>
          <w:lang w:val="ru-RU"/>
        </w:rPr>
      </w:pPr>
    </w:p>
    <w:p w:rsidR="007E1314" w:rsidRPr="009854C6" w:rsidRDefault="007E1314" w:rsidP="007E1314">
      <w:pPr>
        <w:jc w:val="center"/>
        <w:rPr>
          <w:b/>
          <w:lang w:val="ru-RU"/>
        </w:rPr>
      </w:pPr>
      <w:r w:rsidRPr="009854C6">
        <w:rPr>
          <w:b/>
          <w:lang w:val="ru-RU"/>
        </w:rPr>
        <w:t>1. ОСОБЕННОСТИ ОРГАНИЗУЕМОГО В ШКОЛЕ ВОСПИТАТЕЛЬНОГО ПРОЦЕССА</w:t>
      </w:r>
    </w:p>
    <w:p w:rsidR="007E1314" w:rsidRPr="009854C6" w:rsidRDefault="007E1314" w:rsidP="007E1314">
      <w:pPr>
        <w:rPr>
          <w:lang w:val="ru-RU"/>
        </w:rPr>
      </w:pPr>
    </w:p>
    <w:p w:rsidR="007E1314" w:rsidRPr="009854C6" w:rsidRDefault="007E1314" w:rsidP="007E1314">
      <w:pPr>
        <w:jc w:val="both"/>
        <w:rPr>
          <w:lang w:val="ru-RU"/>
        </w:rPr>
      </w:pPr>
      <w:r w:rsidRPr="009854C6">
        <w:rPr>
          <w:lang w:val="ru-RU"/>
        </w:rPr>
        <w:t xml:space="preserve"> Муниципальное  казённое общеобразовательное учреждение  </w:t>
      </w:r>
      <w:proofErr w:type="spellStart"/>
      <w:r w:rsidRPr="009854C6">
        <w:rPr>
          <w:lang w:val="ru-RU"/>
        </w:rPr>
        <w:t>Бетлицкая</w:t>
      </w:r>
      <w:proofErr w:type="spellEnd"/>
      <w:r w:rsidRPr="009854C6">
        <w:rPr>
          <w:lang w:val="ru-RU"/>
        </w:rPr>
        <w:t xml:space="preserve"> средняя общеобразовательная школа расположена в п. Бетлица Куйбышевского района Калужской области. Основная часть школьников проживает в  районном центре. Из ближайших населённых пунктов к месту учебы,  детей доставляет школьный</w:t>
      </w:r>
      <w:r w:rsidR="008125F6">
        <w:rPr>
          <w:lang w:val="ru-RU"/>
        </w:rPr>
        <w:t xml:space="preserve"> автобус.  В школе обучается 296</w:t>
      </w:r>
      <w:r w:rsidRPr="009854C6">
        <w:rPr>
          <w:lang w:val="ru-RU"/>
        </w:rPr>
        <w:t xml:space="preserve"> ребят, работает 31 педагог. В центре посёлка расположен спортивный ФОК «Темп», школа Искусств, краеведческий музей, районный Дом Культур</w:t>
      </w:r>
      <w:r w:rsidR="008125F6">
        <w:rPr>
          <w:lang w:val="ru-RU"/>
        </w:rPr>
        <w:t>ы, взрослая и детская библиотеки</w:t>
      </w:r>
      <w:r w:rsidRPr="009854C6">
        <w:rPr>
          <w:lang w:val="ru-RU"/>
        </w:rPr>
        <w:t xml:space="preserve">, стадион, два храма. Обучающиеся школы имеют возможность получать дополнительное образование. В процессе воспитания личности каждого обучающегося школа сотрудничает с данными учреждениями.  Социокультурная среда посёлка сохраняет внутреннее духовное богатство, бережное отношение к Родине и природе. В таких условиях у детей значительно раньше формируется уважение к семейным традициям, уважение к старшим, людям труда, взаимопомощь, любовь к природе и искусству. Родители </w:t>
      </w:r>
      <w:proofErr w:type="gramStart"/>
      <w:r w:rsidRPr="009854C6">
        <w:rPr>
          <w:lang w:val="ru-RU"/>
        </w:rPr>
        <w:t>обучающихся</w:t>
      </w:r>
      <w:proofErr w:type="gramEnd"/>
      <w:r w:rsidRPr="009854C6">
        <w:rPr>
          <w:lang w:val="ru-RU"/>
        </w:rPr>
        <w:t xml:space="preserve"> в большинстве - местные жители. Многие педагоги также проживают на территории посёлка, знают личностные особенности, бытовые условия жизни своих обучающихся, отношения в семьях, что способствует установлению доброжелательных и доверительных отношений между педагогами, школьниками и их родителями. Обучение ведётся в 1-11 классах по трём уровням образования: начальное общее образование, основное общее образование, среднее общее </w:t>
      </w:r>
      <w:r w:rsidRPr="009854C6">
        <w:rPr>
          <w:lang w:val="ru-RU"/>
        </w:rPr>
        <w:lastRenderedPageBreak/>
        <w:t xml:space="preserve">образование. В школе работает психолог. </w:t>
      </w:r>
      <w:proofErr w:type="gramStart"/>
      <w:r w:rsidRPr="009854C6">
        <w:rPr>
          <w:lang w:val="ru-RU"/>
        </w:rPr>
        <w:t>Обучающиеся</w:t>
      </w:r>
      <w:proofErr w:type="gramEnd"/>
      <w:r w:rsidRPr="009854C6">
        <w:rPr>
          <w:lang w:val="ru-RU"/>
        </w:rPr>
        <w:t xml:space="preserve"> принимают участие в конкурсах, проектах разного уровня: муниципальном, региональном, всероссийском. В школе действуют </w:t>
      </w:r>
      <w:proofErr w:type="spellStart"/>
      <w:r w:rsidRPr="009854C6">
        <w:rPr>
          <w:lang w:val="ru-RU"/>
        </w:rPr>
        <w:t>юноармейский</w:t>
      </w:r>
      <w:proofErr w:type="spellEnd"/>
      <w:r w:rsidRPr="009854C6">
        <w:rPr>
          <w:lang w:val="ru-RU"/>
        </w:rPr>
        <w:t xml:space="preserve"> отряд  «Факел», детская организация «</w:t>
      </w:r>
      <w:r w:rsidR="008125F6">
        <w:rPr>
          <w:lang w:val="ru-RU"/>
        </w:rPr>
        <w:t>Альтаир», волонтёрское движение. На базе школы создана муниципальная опорная площадка по профилактике  ДДТТ.</w:t>
      </w:r>
      <w:r w:rsidRPr="009854C6">
        <w:rPr>
          <w:lang w:val="ru-RU"/>
        </w:rPr>
        <w:t xml:space="preserve"> Большую роль в воспитании детей играет созданный на базе нашей школы Центр образования цифрового и гуманитарного профилей «Точка роста», весомый вклад в воспитание обучающихся делает школьная библиотека.</w:t>
      </w:r>
    </w:p>
    <w:p w:rsidR="007E1314" w:rsidRPr="009854C6" w:rsidRDefault="007E1314" w:rsidP="007E1314">
      <w:pPr>
        <w:pStyle w:val="c33"/>
        <w:shd w:val="clear" w:color="auto" w:fill="FFFFFF"/>
        <w:spacing w:before="0" w:beforeAutospacing="0" w:after="0" w:afterAutospacing="0"/>
        <w:jc w:val="both"/>
      </w:pPr>
      <w:r w:rsidRPr="009854C6">
        <w:rPr>
          <w:rStyle w:val="c1"/>
          <w:color w:val="FF0000"/>
        </w:rPr>
        <w:t xml:space="preserve">      </w:t>
      </w:r>
      <w:r w:rsidRPr="009854C6">
        <w:rPr>
          <w:rStyle w:val="c1"/>
        </w:rPr>
        <w:t>Процесс воспитания  основывается на следующих принципах взаимодействия педагогов и школьников:</w:t>
      </w:r>
    </w:p>
    <w:p w:rsidR="007E1314" w:rsidRPr="009854C6" w:rsidRDefault="007E1314" w:rsidP="007E1314">
      <w:pPr>
        <w:pStyle w:val="c33"/>
        <w:shd w:val="clear" w:color="auto" w:fill="FFFFFF"/>
        <w:spacing w:before="0" w:beforeAutospacing="0" w:after="0" w:afterAutospacing="0"/>
        <w:jc w:val="both"/>
        <w:rPr>
          <w:rStyle w:val="c1"/>
        </w:rPr>
      </w:pPr>
    </w:p>
    <w:p w:rsidR="007E1314" w:rsidRPr="009854C6" w:rsidRDefault="007E1314" w:rsidP="007E1314">
      <w:pPr>
        <w:pStyle w:val="c33"/>
        <w:shd w:val="clear" w:color="auto" w:fill="FFFFFF"/>
        <w:spacing w:before="0" w:beforeAutospacing="0" w:after="0" w:afterAutospacing="0"/>
        <w:jc w:val="both"/>
      </w:pPr>
      <w:r w:rsidRPr="009854C6">
        <w:rPr>
          <w:i/>
        </w:rPr>
        <w:t>- Приоритет безопасности ребенка</w:t>
      </w:r>
      <w:r w:rsidRPr="009854C6">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7E1314" w:rsidRPr="009854C6" w:rsidRDefault="007E1314" w:rsidP="007E1314">
      <w:pPr>
        <w:pStyle w:val="c33"/>
        <w:shd w:val="clear" w:color="auto" w:fill="FFFFFF"/>
        <w:spacing w:before="0" w:beforeAutospacing="0" w:after="0" w:afterAutospacing="0"/>
        <w:jc w:val="both"/>
      </w:pPr>
      <w:r w:rsidRPr="009854C6">
        <w:t xml:space="preserve"> - </w:t>
      </w:r>
      <w:r w:rsidRPr="009854C6">
        <w:rPr>
          <w:i/>
        </w:rPr>
        <w:t>Психологическая комфортная среда</w:t>
      </w:r>
      <w:r w:rsidRPr="009854C6">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7E1314" w:rsidRPr="009854C6" w:rsidRDefault="007E1314" w:rsidP="007E1314">
      <w:pPr>
        <w:jc w:val="both"/>
        <w:rPr>
          <w:lang w:val="ru-RU"/>
        </w:rPr>
      </w:pPr>
      <w:r w:rsidRPr="009854C6">
        <w:rPr>
          <w:i/>
          <w:lang w:val="ru-RU"/>
        </w:rPr>
        <w:t>- Диалогическое общение</w:t>
      </w:r>
      <w:r w:rsidRPr="009854C6">
        <w:rPr>
          <w:lang w:val="ru-RU"/>
        </w:rPr>
        <w:t xml:space="preserve"> - предусматривает его организацию средствами равноправного </w:t>
      </w:r>
      <w:proofErr w:type="spellStart"/>
      <w:r w:rsidRPr="009854C6">
        <w:rPr>
          <w:lang w:val="ru-RU"/>
        </w:rPr>
        <w:t>межсубъектного</w:t>
      </w:r>
      <w:proofErr w:type="spellEnd"/>
      <w:r w:rsidRPr="009854C6">
        <w:rPr>
          <w:lang w:val="ru-RU"/>
        </w:rPr>
        <w:t xml:space="preserve"> диалога: подростка со сверстниками, родителями, учителями и другими значимыми для него взрослыми; </w:t>
      </w:r>
    </w:p>
    <w:p w:rsidR="007E1314" w:rsidRPr="009854C6" w:rsidRDefault="007E1314" w:rsidP="007E1314">
      <w:pPr>
        <w:pStyle w:val="c33"/>
        <w:shd w:val="clear" w:color="auto" w:fill="FFFFFF"/>
        <w:spacing w:before="0" w:beforeAutospacing="0" w:after="0" w:afterAutospacing="0"/>
        <w:jc w:val="both"/>
      </w:pPr>
      <w:r w:rsidRPr="009854C6">
        <w:t xml:space="preserve"> - </w:t>
      </w:r>
      <w:r w:rsidRPr="009854C6">
        <w:rPr>
          <w:i/>
        </w:rPr>
        <w:t xml:space="preserve">Событийность </w:t>
      </w:r>
      <w:r w:rsidRPr="009854C6">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7E1314" w:rsidRPr="009854C6" w:rsidRDefault="007E1314" w:rsidP="007E1314">
      <w:pPr>
        <w:pStyle w:val="c33"/>
        <w:shd w:val="clear" w:color="auto" w:fill="FFFFFF"/>
        <w:spacing w:before="0" w:beforeAutospacing="0" w:after="0" w:afterAutospacing="0"/>
        <w:jc w:val="both"/>
      </w:pPr>
      <w:r w:rsidRPr="009854C6">
        <w:t xml:space="preserve"> </w:t>
      </w:r>
      <w:r w:rsidRPr="009854C6">
        <w:rPr>
          <w:i/>
        </w:rPr>
        <w:t>- Совместное решение личностно и общественно значимых проблем</w:t>
      </w:r>
      <w:r w:rsidRPr="009854C6">
        <w:t xml:space="preserve">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rsidR="007E1314" w:rsidRPr="009854C6" w:rsidRDefault="007E1314" w:rsidP="007E1314">
      <w:pPr>
        <w:pStyle w:val="c33"/>
        <w:shd w:val="clear" w:color="auto" w:fill="FFFFFF"/>
        <w:spacing w:before="0" w:beforeAutospacing="0" w:after="0" w:afterAutospacing="0"/>
        <w:jc w:val="both"/>
      </w:pPr>
      <w:r w:rsidRPr="009854C6">
        <w:t xml:space="preserve"> - </w:t>
      </w:r>
      <w:r w:rsidRPr="009854C6">
        <w:rPr>
          <w:i/>
        </w:rPr>
        <w:t>Системно-</w:t>
      </w:r>
      <w:proofErr w:type="spellStart"/>
      <w:r w:rsidRPr="009854C6">
        <w:rPr>
          <w:i/>
        </w:rPr>
        <w:t>деятельностная</w:t>
      </w:r>
      <w:proofErr w:type="spellEnd"/>
      <w:r w:rsidRPr="009854C6">
        <w:rPr>
          <w:i/>
        </w:rPr>
        <w:t xml:space="preserve"> организация воспитания</w:t>
      </w:r>
      <w:r w:rsidRPr="009854C6">
        <w:t xml:space="preserve">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7E1314" w:rsidRPr="009854C6" w:rsidRDefault="007E1314" w:rsidP="007E1314">
      <w:pPr>
        <w:pStyle w:val="c33"/>
        <w:shd w:val="clear" w:color="auto" w:fill="FFFFFF"/>
        <w:spacing w:before="0" w:beforeAutospacing="0" w:after="0" w:afterAutospacing="0"/>
        <w:jc w:val="both"/>
      </w:pPr>
      <w:r w:rsidRPr="009854C6">
        <w:t xml:space="preserve"> </w:t>
      </w:r>
      <w:r w:rsidRPr="009854C6">
        <w:rPr>
          <w:i/>
        </w:rPr>
        <w:t>- Следование нравственному примеру</w:t>
      </w:r>
      <w:r w:rsidRPr="009854C6">
        <w:t xml:space="preserve">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w:t>
      </w:r>
      <w:proofErr w:type="spellStart"/>
      <w:r w:rsidRPr="009854C6">
        <w:t>т</w:t>
      </w:r>
      <w:proofErr w:type="gramStart"/>
      <w:r w:rsidRPr="009854C6">
        <w:t>.д</w:t>
      </w:r>
      <w:proofErr w:type="spellEnd"/>
      <w:proofErr w:type="gramEnd"/>
      <w:r w:rsidRPr="009854C6">
        <w:t>;</w:t>
      </w:r>
    </w:p>
    <w:p w:rsidR="007E1314" w:rsidRPr="009854C6" w:rsidRDefault="007E1314" w:rsidP="007E1314">
      <w:pPr>
        <w:pStyle w:val="c33"/>
        <w:shd w:val="clear" w:color="auto" w:fill="FFFFFF"/>
        <w:spacing w:before="0" w:beforeAutospacing="0" w:after="0" w:afterAutospacing="0"/>
        <w:jc w:val="both"/>
      </w:pPr>
      <w:r w:rsidRPr="009854C6">
        <w:t xml:space="preserve"> </w:t>
      </w:r>
      <w:r w:rsidRPr="009854C6">
        <w:rPr>
          <w:i/>
        </w:rPr>
        <w:t>- Ориентация на идеал</w:t>
      </w:r>
      <w:r w:rsidRPr="009854C6">
        <w:t xml:space="preserve">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7E1314" w:rsidRPr="009854C6" w:rsidRDefault="007E1314" w:rsidP="007E1314">
      <w:pPr>
        <w:jc w:val="both"/>
        <w:rPr>
          <w:lang w:val="ru-RU"/>
        </w:rPr>
      </w:pPr>
      <w:r w:rsidRPr="009854C6">
        <w:rPr>
          <w:lang w:val="ru-RU"/>
        </w:rPr>
        <w:t xml:space="preserve"> </w:t>
      </w:r>
    </w:p>
    <w:p w:rsidR="007E1314" w:rsidRPr="009854C6" w:rsidRDefault="007E1314" w:rsidP="007E1314">
      <w:pPr>
        <w:jc w:val="both"/>
        <w:rPr>
          <w:lang w:val="ru-RU"/>
        </w:rPr>
      </w:pPr>
      <w:r w:rsidRPr="009854C6">
        <w:rPr>
          <w:lang w:val="ru-RU"/>
        </w:rPr>
        <w:t xml:space="preserve"> Основными традициями во</w:t>
      </w:r>
      <w:r w:rsidR="008125F6">
        <w:rPr>
          <w:lang w:val="ru-RU"/>
        </w:rPr>
        <w:t xml:space="preserve">спитания в МКОУ </w:t>
      </w:r>
      <w:proofErr w:type="spellStart"/>
      <w:r w:rsidR="008125F6">
        <w:rPr>
          <w:lang w:val="ru-RU"/>
        </w:rPr>
        <w:t>Бетлицкая</w:t>
      </w:r>
      <w:proofErr w:type="spellEnd"/>
      <w:r w:rsidR="008125F6">
        <w:rPr>
          <w:lang w:val="ru-RU"/>
        </w:rPr>
        <w:t xml:space="preserve">  СОШ</w:t>
      </w:r>
      <w:r w:rsidRPr="009854C6">
        <w:rPr>
          <w:lang w:val="ru-RU"/>
        </w:rPr>
        <w:t xml:space="preserve"> являются следующие: </w:t>
      </w:r>
    </w:p>
    <w:p w:rsidR="007E1314" w:rsidRPr="009854C6" w:rsidRDefault="007E1314" w:rsidP="007E1314">
      <w:pPr>
        <w:jc w:val="both"/>
        <w:rPr>
          <w:lang w:val="ru-RU"/>
        </w:rPr>
      </w:pPr>
      <w:r w:rsidRPr="009854C6">
        <w:rPr>
          <w:lang w:val="ru-RU"/>
        </w:rPr>
        <w:t>• ключевые общешкольные дела, через которые осуществляется интеграция воспитательных усилий педагога;</w:t>
      </w:r>
    </w:p>
    <w:p w:rsidR="007E1314" w:rsidRPr="009854C6" w:rsidRDefault="007E1314" w:rsidP="007E1314">
      <w:pPr>
        <w:jc w:val="both"/>
        <w:rPr>
          <w:lang w:val="ru-RU"/>
        </w:rPr>
      </w:pPr>
      <w:r w:rsidRPr="009854C6">
        <w:rPr>
          <w:lang w:val="ru-RU"/>
        </w:rPr>
        <w:t xml:space="preserve"> • 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E1314" w:rsidRPr="009854C6" w:rsidRDefault="007E1314" w:rsidP="007E1314">
      <w:pPr>
        <w:jc w:val="both"/>
        <w:rPr>
          <w:lang w:val="ru-RU"/>
        </w:rPr>
      </w:pPr>
      <w:r w:rsidRPr="009854C6">
        <w:rPr>
          <w:lang w:val="ru-RU"/>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w:t>
      </w:r>
      <w:r w:rsidRPr="009854C6">
        <w:rPr>
          <w:lang w:val="ru-RU"/>
        </w:rPr>
        <w:lastRenderedPageBreak/>
        <w:t>организатора);</w:t>
      </w:r>
    </w:p>
    <w:p w:rsidR="007E1314" w:rsidRPr="009854C6" w:rsidRDefault="007E1314" w:rsidP="007E1314">
      <w:pPr>
        <w:jc w:val="both"/>
        <w:rPr>
          <w:lang w:val="ru-RU"/>
        </w:rPr>
      </w:pPr>
      <w:r w:rsidRPr="009854C6">
        <w:rPr>
          <w:lang w:val="ru-RU"/>
        </w:rPr>
        <w:t xml:space="preserve"> • в проведении общешкольных дел </w:t>
      </w:r>
      <w:r w:rsidR="00F37A30">
        <w:rPr>
          <w:lang w:val="ru-RU"/>
        </w:rPr>
        <w:t xml:space="preserve">присутствует </w:t>
      </w:r>
      <w:proofErr w:type="spellStart"/>
      <w:r w:rsidRPr="009854C6">
        <w:rPr>
          <w:lang w:val="ru-RU"/>
        </w:rPr>
        <w:t>соревновательность</w:t>
      </w:r>
      <w:proofErr w:type="spellEnd"/>
      <w:r w:rsidRPr="009854C6">
        <w:rPr>
          <w:lang w:val="ru-RU"/>
        </w:rPr>
        <w:t xml:space="preserve"> между классами, поощряется конструктивное </w:t>
      </w:r>
      <w:proofErr w:type="spellStart"/>
      <w:r w:rsidRPr="009854C6">
        <w:rPr>
          <w:lang w:val="ru-RU"/>
        </w:rPr>
        <w:t>межклассное</w:t>
      </w:r>
      <w:proofErr w:type="spellEnd"/>
      <w:r w:rsidRPr="009854C6">
        <w:rPr>
          <w:lang w:val="ru-RU"/>
        </w:rPr>
        <w:t xml:space="preserve"> и </w:t>
      </w:r>
      <w:proofErr w:type="spellStart"/>
      <w:r w:rsidRPr="009854C6">
        <w:rPr>
          <w:lang w:val="ru-RU"/>
        </w:rPr>
        <w:t>межвозрастное</w:t>
      </w:r>
      <w:proofErr w:type="spellEnd"/>
      <w:r w:rsidRPr="009854C6">
        <w:rPr>
          <w:lang w:val="ru-RU"/>
        </w:rPr>
        <w:t xml:space="preserve"> взаимодействие школьников, а также их социальная активность (итоги подводятся ежемесячно на единых общешкольных линейках);</w:t>
      </w:r>
    </w:p>
    <w:p w:rsidR="007E1314" w:rsidRPr="009854C6" w:rsidRDefault="007E1314" w:rsidP="007E1314">
      <w:pPr>
        <w:jc w:val="both"/>
        <w:rPr>
          <w:lang w:val="ru-RU"/>
        </w:rPr>
      </w:pPr>
      <w:r w:rsidRPr="009854C6">
        <w:rPr>
          <w:lang w:val="ru-RU"/>
        </w:rPr>
        <w:t xml:space="preserve"> •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7E1314" w:rsidRPr="009854C6" w:rsidRDefault="007E1314" w:rsidP="007E1314">
      <w:pPr>
        <w:jc w:val="both"/>
        <w:rPr>
          <w:lang w:val="ru-RU"/>
        </w:rPr>
      </w:pPr>
      <w:r w:rsidRPr="009854C6">
        <w:rPr>
          <w:lang w:val="ru-RU"/>
        </w:rPr>
        <w:t xml:space="preserve"> • ключевой̆ фигурой̆ воспитан</w:t>
      </w:r>
      <w:r w:rsidR="008125F6">
        <w:rPr>
          <w:lang w:val="ru-RU"/>
        </w:rPr>
        <w:t xml:space="preserve">ия в МКОУ </w:t>
      </w:r>
      <w:proofErr w:type="spellStart"/>
      <w:r w:rsidR="008125F6">
        <w:rPr>
          <w:lang w:val="ru-RU"/>
        </w:rPr>
        <w:t>Бетлицкая</w:t>
      </w:r>
      <w:proofErr w:type="spellEnd"/>
      <w:r w:rsidR="008125F6">
        <w:rPr>
          <w:lang w:val="ru-RU"/>
        </w:rPr>
        <w:t xml:space="preserve"> СОШ</w:t>
      </w:r>
      <w:r w:rsidRPr="009854C6">
        <w:rPr>
          <w:lang w:val="ru-RU"/>
        </w:rPr>
        <w:t xml:space="preserve">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7E1314" w:rsidRPr="009854C6" w:rsidRDefault="007E1314" w:rsidP="007E1314">
      <w:pPr>
        <w:jc w:val="both"/>
        <w:rPr>
          <w:lang w:val="ru-RU"/>
        </w:rPr>
      </w:pPr>
      <w:r w:rsidRPr="009854C6">
        <w:rPr>
          <w:lang w:val="ru-RU"/>
        </w:rPr>
        <w:t xml:space="preserve"> • ориентация на формирование, создание и активизацию ученического </w:t>
      </w:r>
      <w:proofErr w:type="gramStart"/>
      <w:r w:rsidRPr="009854C6">
        <w:rPr>
          <w:lang w:val="ru-RU"/>
        </w:rPr>
        <w:t>самоуправления</w:t>
      </w:r>
      <w:proofErr w:type="gramEnd"/>
      <w:r w:rsidRPr="009854C6">
        <w:rPr>
          <w:lang w:val="ru-RU"/>
        </w:rPr>
        <w:t xml:space="preserve"> как на уровне класса, так и на уровне школы, на создание детских общественных объединений (РДШ)</w:t>
      </w:r>
    </w:p>
    <w:p w:rsidR="007E1314" w:rsidRPr="009854C6" w:rsidRDefault="007E1314" w:rsidP="007E1314">
      <w:pPr>
        <w:jc w:val="both"/>
        <w:rPr>
          <w:lang w:val="ru-RU"/>
        </w:rPr>
      </w:pPr>
    </w:p>
    <w:p w:rsidR="007E1314" w:rsidRPr="009854C6" w:rsidRDefault="007E1314" w:rsidP="007E1314">
      <w:pPr>
        <w:jc w:val="both"/>
        <w:rPr>
          <w:lang w:val="ru-RU"/>
        </w:rPr>
      </w:pPr>
    </w:p>
    <w:p w:rsidR="007E1314" w:rsidRPr="009854C6" w:rsidRDefault="007E1314" w:rsidP="007E1314">
      <w:pPr>
        <w:jc w:val="center"/>
        <w:rPr>
          <w:b/>
          <w:lang w:val="ru-RU"/>
        </w:rPr>
      </w:pPr>
    </w:p>
    <w:p w:rsidR="007E1314" w:rsidRPr="009854C6" w:rsidRDefault="007E1314" w:rsidP="007E1314">
      <w:pPr>
        <w:jc w:val="center"/>
        <w:rPr>
          <w:b/>
          <w:lang w:val="ru-RU"/>
        </w:rPr>
      </w:pPr>
      <w:r w:rsidRPr="009854C6">
        <w:rPr>
          <w:b/>
          <w:lang w:val="ru-RU"/>
        </w:rPr>
        <w:t>2. ЦЕЛЬ И ЗАДАЧИ ВОСПИТАНИЯ</w:t>
      </w:r>
    </w:p>
    <w:p w:rsidR="007E1314" w:rsidRPr="009854C6" w:rsidRDefault="007E1314" w:rsidP="007E1314">
      <w:pPr>
        <w:jc w:val="center"/>
        <w:rPr>
          <w:lang w:val="ru-RU"/>
        </w:rPr>
      </w:pPr>
    </w:p>
    <w:p w:rsidR="007E1314" w:rsidRPr="009854C6" w:rsidRDefault="007E1314" w:rsidP="007E1314">
      <w:pPr>
        <w:jc w:val="both"/>
        <w:rPr>
          <w:lang w:val="ru-RU"/>
        </w:rPr>
      </w:pPr>
      <w:r w:rsidRPr="009854C6">
        <w:rPr>
          <w:lang w:val="ru-RU"/>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7E1314" w:rsidRPr="009854C6" w:rsidRDefault="007E1314" w:rsidP="007E1314">
      <w:pPr>
        <w:jc w:val="both"/>
        <w:rPr>
          <w:iCs/>
          <w:lang w:val="ru-RU"/>
        </w:rPr>
      </w:pPr>
      <w:r w:rsidRPr="009854C6">
        <w:rPr>
          <w:lang w:val="ru-RU"/>
        </w:rPr>
        <w:t xml:space="preserve">   Исходя из этого воспитательного идеала, а также основываясь на </w:t>
      </w:r>
      <w:r w:rsidRPr="009854C6">
        <w:rPr>
          <w:iCs/>
          <w:lang w:val="ru-RU"/>
        </w:rPr>
        <w:t xml:space="preserve">базовых </w:t>
      </w:r>
      <w:r w:rsidRPr="009854C6">
        <w:rPr>
          <w:iCs/>
          <w:lang w:val="ru-RU"/>
        </w:rPr>
        <w:br/>
        <w:t xml:space="preserve">для нашего общества ценностях (таких как семья, труд, отечество, природа, мир, знания, культура, здоровье, человек) </w:t>
      </w:r>
      <w:r w:rsidRPr="009854C6">
        <w:rPr>
          <w:lang w:val="ru-RU"/>
        </w:rPr>
        <w:t xml:space="preserve">формулируется общая </w:t>
      </w:r>
      <w:r w:rsidRPr="009854C6">
        <w:rPr>
          <w:b/>
          <w:bCs/>
          <w:i/>
          <w:iCs/>
          <w:lang w:val="ru-RU"/>
        </w:rPr>
        <w:t>цель</w:t>
      </w:r>
      <w:r w:rsidRPr="009854C6">
        <w:rPr>
          <w:lang w:val="ru-RU"/>
        </w:rPr>
        <w:t xml:space="preserve"> </w:t>
      </w:r>
      <w:r w:rsidRPr="009854C6">
        <w:rPr>
          <w:b/>
          <w:i/>
          <w:lang w:val="ru-RU"/>
        </w:rPr>
        <w:t>воспитания</w:t>
      </w:r>
      <w:r w:rsidRPr="009854C6">
        <w:rPr>
          <w:lang w:val="ru-RU"/>
        </w:rPr>
        <w:t xml:space="preserve"> </w:t>
      </w:r>
      <w:r w:rsidRPr="009854C6">
        <w:rPr>
          <w:lang w:val="ru-RU"/>
        </w:rPr>
        <w:br/>
        <w:t xml:space="preserve">в МКОУ </w:t>
      </w:r>
      <w:proofErr w:type="spellStart"/>
      <w:r w:rsidRPr="009854C6">
        <w:rPr>
          <w:lang w:val="ru-RU"/>
        </w:rPr>
        <w:t>Бетлицкая</w:t>
      </w:r>
      <w:proofErr w:type="spellEnd"/>
      <w:r w:rsidRPr="009854C6">
        <w:rPr>
          <w:lang w:val="ru-RU"/>
        </w:rPr>
        <w:t xml:space="preserve"> СОШ – </w:t>
      </w:r>
      <w:r w:rsidRPr="009854C6">
        <w:rPr>
          <w:iCs/>
          <w:lang w:val="ru-RU"/>
        </w:rPr>
        <w:t>личностное развитие обучающихся, проявляющееся:</w:t>
      </w:r>
    </w:p>
    <w:p w:rsidR="007E1314" w:rsidRPr="009854C6" w:rsidRDefault="007E1314" w:rsidP="007E1314">
      <w:pPr>
        <w:jc w:val="both"/>
        <w:rPr>
          <w:lang w:val="ru-RU"/>
        </w:rPr>
      </w:pPr>
      <w:r w:rsidRPr="009854C6">
        <w:rPr>
          <w:lang w:val="ru-RU"/>
        </w:rPr>
        <w:t xml:space="preserve">   1) в усвоении</w:t>
      </w:r>
      <w:r w:rsidR="005D02B8">
        <w:rPr>
          <w:lang w:val="ru-RU"/>
        </w:rPr>
        <w:t xml:space="preserve"> </w:t>
      </w:r>
      <w:r w:rsidRPr="009854C6">
        <w:rPr>
          <w:lang w:val="ru-RU"/>
        </w:rPr>
        <w:t xml:space="preserve"> знаний основных норм, которые общество выработало </w:t>
      </w:r>
      <w:proofErr w:type="gramStart"/>
      <w:r w:rsidRPr="009854C6">
        <w:rPr>
          <w:lang w:val="ru-RU"/>
        </w:rPr>
        <w:t>на</w:t>
      </w:r>
      <w:proofErr w:type="gramEnd"/>
    </w:p>
    <w:p w:rsidR="007E1314" w:rsidRPr="009854C6" w:rsidRDefault="007E1314" w:rsidP="007E1314">
      <w:pPr>
        <w:jc w:val="both"/>
        <w:rPr>
          <w:lang w:val="ru-RU"/>
        </w:rPr>
      </w:pPr>
      <w:r w:rsidRPr="009854C6">
        <w:rPr>
          <w:lang w:val="ru-RU"/>
        </w:rPr>
        <w:t>основе этих ценностей (то есть, в усвоении ими социально значимых знаний);</w:t>
      </w:r>
    </w:p>
    <w:p w:rsidR="007E1314" w:rsidRPr="009854C6" w:rsidRDefault="007E1314" w:rsidP="007E1314">
      <w:pPr>
        <w:jc w:val="both"/>
        <w:rPr>
          <w:lang w:val="ru-RU"/>
        </w:rPr>
      </w:pPr>
      <w:r w:rsidRPr="009854C6">
        <w:rPr>
          <w:lang w:val="ru-RU"/>
        </w:rPr>
        <w:t xml:space="preserve">   2) в развитии их позитивных отношений к этим общественным ценностям</w:t>
      </w:r>
    </w:p>
    <w:p w:rsidR="007E1314" w:rsidRPr="009854C6" w:rsidRDefault="007E1314" w:rsidP="007E1314">
      <w:pPr>
        <w:jc w:val="both"/>
        <w:rPr>
          <w:lang w:val="ru-RU"/>
        </w:rPr>
      </w:pPr>
      <w:r w:rsidRPr="009854C6">
        <w:rPr>
          <w:lang w:val="ru-RU"/>
        </w:rPr>
        <w:t>(то есть в развитии их социально значимых отношений);</w:t>
      </w:r>
    </w:p>
    <w:p w:rsidR="007E1314" w:rsidRPr="009854C6" w:rsidRDefault="007E1314" w:rsidP="007E1314">
      <w:pPr>
        <w:jc w:val="both"/>
        <w:rPr>
          <w:lang w:val="ru-RU"/>
        </w:rPr>
      </w:pPr>
      <w:r w:rsidRPr="009854C6">
        <w:rPr>
          <w:lang w:val="ru-RU"/>
        </w:rP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E1314" w:rsidRPr="009854C6" w:rsidRDefault="007E1314" w:rsidP="007E1314">
      <w:pPr>
        <w:jc w:val="both"/>
        <w:rPr>
          <w:lang w:val="ru-RU"/>
        </w:rPr>
      </w:pPr>
      <w:r w:rsidRPr="009854C6">
        <w:rPr>
          <w:lang w:val="ru-RU"/>
        </w:rPr>
        <w:t xml:space="preserve">   Данная цель ориентирует педагогических работников не на обеспечение соответствия личности обучающегося единому уровню воспитанности, </w:t>
      </w:r>
    </w:p>
    <w:p w:rsidR="007E1314" w:rsidRPr="009854C6" w:rsidRDefault="007E1314" w:rsidP="007E1314">
      <w:pPr>
        <w:jc w:val="both"/>
        <w:rPr>
          <w:lang w:val="ru-RU"/>
        </w:rPr>
      </w:pPr>
      <w:r w:rsidRPr="009854C6">
        <w:rPr>
          <w:lang w:val="ru-RU"/>
        </w:rPr>
        <w:t>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7E1314" w:rsidRPr="009854C6" w:rsidRDefault="007E1314" w:rsidP="007E1314">
      <w:pPr>
        <w:jc w:val="both"/>
        <w:rPr>
          <w:lang w:val="ru-RU"/>
        </w:rPr>
      </w:pPr>
      <w:r w:rsidRPr="009854C6">
        <w:rPr>
          <w:color w:val="FF0000"/>
          <w:lang w:val="ru-RU"/>
        </w:rPr>
        <w:t xml:space="preserve">   </w:t>
      </w:r>
      <w:r w:rsidRPr="009854C6">
        <w:rPr>
          <w:lang w:val="ru-RU"/>
        </w:rPr>
        <w:t xml:space="preserve">Конкретизация общей цели </w:t>
      </w:r>
      <w:proofErr w:type="gramStart"/>
      <w:r w:rsidRPr="009854C6">
        <w:rPr>
          <w:lang w:val="ru-RU"/>
        </w:rPr>
        <w:t>воспитания</w:t>
      </w:r>
      <w:proofErr w:type="gramEnd"/>
      <w:r w:rsidRPr="009854C6">
        <w:rPr>
          <w:lang w:val="ru-RU"/>
        </w:rPr>
        <w:t xml:space="preserve"> применительно к возрастным особенностям обучающихся позволяет выделить в ней следующие целевые приоритеты, соответствующие трем уровням общего образования:</w:t>
      </w:r>
    </w:p>
    <w:p w:rsidR="007E1314" w:rsidRPr="009854C6" w:rsidRDefault="007E1314" w:rsidP="007E1314">
      <w:pPr>
        <w:jc w:val="both"/>
        <w:rPr>
          <w:lang w:val="ru-RU"/>
        </w:rPr>
      </w:pPr>
      <w:r w:rsidRPr="009854C6">
        <w:rPr>
          <w:b/>
          <w:lang w:val="ru-RU"/>
        </w:rPr>
        <w:t xml:space="preserve">   1.</w:t>
      </w:r>
      <w:r w:rsidRPr="009854C6">
        <w:rPr>
          <w:lang w:val="ru-RU"/>
        </w:rPr>
        <w:t xml:space="preserve"> В воспитании обучающихся младшего школьного возраста </w:t>
      </w:r>
      <w:r w:rsidRPr="009854C6">
        <w:rPr>
          <w:b/>
          <w:lang w:val="ru-RU"/>
        </w:rPr>
        <w:t>(уровень начального общего образования)</w:t>
      </w:r>
      <w:r w:rsidRPr="009854C6">
        <w:rPr>
          <w:lang w:val="ru-RU"/>
        </w:rPr>
        <w:t xml:space="preserve"> таким целевым приоритетом является создание благоприятных условий для усвоения обучающимися социально значимых Знаний</w:t>
      </w:r>
    </w:p>
    <w:p w:rsidR="007E1314" w:rsidRPr="009854C6" w:rsidRDefault="007E1314" w:rsidP="007E1314">
      <w:pPr>
        <w:jc w:val="both"/>
        <w:rPr>
          <w:lang w:val="ru-RU"/>
        </w:rPr>
      </w:pPr>
      <w:r w:rsidRPr="009854C6">
        <w:rPr>
          <w:lang w:val="ru-RU"/>
        </w:rPr>
        <w:t xml:space="preserve">– знаний основных норм и традиций того общества, в котором они живут.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roofErr w:type="gramStart"/>
      <w:r w:rsidRPr="009854C6">
        <w:rPr>
          <w:lang w:val="ru-RU"/>
        </w:rPr>
        <w:t xml:space="preserve">К наиболее  важным из них относятся следующие:  </w:t>
      </w:r>
      <w:proofErr w:type="gramEnd"/>
    </w:p>
    <w:p w:rsidR="007E1314" w:rsidRPr="009854C6" w:rsidRDefault="007E1314" w:rsidP="007E1314">
      <w:pPr>
        <w:jc w:val="both"/>
        <w:rPr>
          <w:lang w:val="ru-RU"/>
        </w:rPr>
      </w:pPr>
      <w:r w:rsidRPr="009854C6">
        <w:rPr>
          <w:lang w:val="ru-RU"/>
        </w:rPr>
        <w:lastRenderedPageBreak/>
        <w:t xml:space="preserve">  -  быть любящим, послушным и отзывчивым сыном (дочерью), братом (сестрой), внуком (внучкой); уважать старших и заботиться о младших членах семьи;</w:t>
      </w:r>
      <w:r w:rsidRPr="009854C6">
        <w:rPr>
          <w:rFonts w:eastAsia="Batang"/>
          <w:kern w:val="2"/>
          <w:lang w:val="ru-RU" w:eastAsia="ko-KR"/>
        </w:rPr>
        <w:t xml:space="preserve"> </w:t>
      </w:r>
      <w:r w:rsidRPr="009854C6">
        <w:rPr>
          <w:lang w:val="ru-RU"/>
        </w:rPr>
        <w:t xml:space="preserve">выполнять посильную для </w:t>
      </w:r>
      <w:proofErr w:type="gramStart"/>
      <w:r w:rsidRPr="009854C6">
        <w:rPr>
          <w:lang w:val="ru-RU"/>
        </w:rPr>
        <w:t>обучающегося</w:t>
      </w:r>
      <w:proofErr w:type="gramEnd"/>
      <w:r w:rsidRPr="009854C6">
        <w:rPr>
          <w:lang w:val="ru-RU"/>
        </w:rPr>
        <w:t xml:space="preserve"> домашнюю работу, помогая старшим;</w:t>
      </w:r>
    </w:p>
    <w:p w:rsidR="007E1314" w:rsidRPr="009854C6" w:rsidRDefault="007E1314" w:rsidP="007E1314">
      <w:pPr>
        <w:jc w:val="both"/>
        <w:rPr>
          <w:lang w:val="ru-RU"/>
        </w:rPr>
      </w:pPr>
      <w:r w:rsidRPr="009854C6">
        <w:rPr>
          <w:lang w:val="ru-RU"/>
        </w:rPr>
        <w:t>- быть трудолюбивым, следуя принципу «делу — время, потехе — час» как в учебных занятиях, так и в домашних делах, доводить начатое дело до конца;</w:t>
      </w:r>
    </w:p>
    <w:p w:rsidR="007E1314" w:rsidRPr="009854C6" w:rsidRDefault="007E1314" w:rsidP="007E1314">
      <w:pPr>
        <w:jc w:val="both"/>
        <w:rPr>
          <w:lang w:val="ru-RU"/>
        </w:rPr>
      </w:pPr>
      <w:r w:rsidRPr="009854C6">
        <w:rPr>
          <w:lang w:val="ru-RU"/>
        </w:rPr>
        <w:t xml:space="preserve">- знать и любить свою Родину – свой родной дом, двор, улицу, город, село, свою страну; </w:t>
      </w:r>
    </w:p>
    <w:p w:rsidR="007E1314" w:rsidRPr="009854C6" w:rsidRDefault="007E1314" w:rsidP="007E1314">
      <w:pPr>
        <w:jc w:val="both"/>
        <w:rPr>
          <w:lang w:val="ru-RU"/>
        </w:rPr>
      </w:pPr>
      <w:r w:rsidRPr="009854C6">
        <w:rPr>
          <w:lang w:val="ru-RU"/>
        </w:rPr>
        <w:t xml:space="preserve">- беречь и охранять природу (ухаживать за комнатными растениями в классе </w:t>
      </w:r>
      <w:r w:rsidRPr="009854C6">
        <w:rPr>
          <w:lang w:val="ru-RU"/>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7E1314" w:rsidRPr="009854C6" w:rsidRDefault="007E1314" w:rsidP="007E1314">
      <w:pPr>
        <w:jc w:val="both"/>
        <w:rPr>
          <w:lang w:val="ru-RU"/>
        </w:rPr>
      </w:pPr>
      <w:r w:rsidRPr="009854C6">
        <w:rPr>
          <w:lang w:val="ru-RU"/>
        </w:rPr>
        <w:t xml:space="preserve">- проявлять миролюбие – не затевать конфликтов и стремиться решать спорные вопросы, не прибегая к силе; </w:t>
      </w:r>
    </w:p>
    <w:p w:rsidR="007E1314" w:rsidRPr="009854C6" w:rsidRDefault="007E1314" w:rsidP="007E1314">
      <w:pPr>
        <w:jc w:val="both"/>
        <w:rPr>
          <w:lang w:val="ru-RU"/>
        </w:rPr>
      </w:pPr>
      <w:r w:rsidRPr="009854C6">
        <w:rPr>
          <w:lang w:val="ru-RU"/>
        </w:rPr>
        <w:t>- стремиться узнавать что-то новое, проявлять любознательность, ценить знания;</w:t>
      </w:r>
    </w:p>
    <w:p w:rsidR="007E1314" w:rsidRPr="009854C6" w:rsidRDefault="007E1314" w:rsidP="007E1314">
      <w:pPr>
        <w:jc w:val="both"/>
        <w:rPr>
          <w:lang w:val="ru-RU"/>
        </w:rPr>
      </w:pPr>
      <w:r w:rsidRPr="009854C6">
        <w:rPr>
          <w:lang w:val="ru-RU"/>
        </w:rPr>
        <w:t>- быть вежливым и опрятным, скромным и приветливым;</w:t>
      </w:r>
    </w:p>
    <w:p w:rsidR="007E1314" w:rsidRPr="009854C6" w:rsidRDefault="007E1314" w:rsidP="007E1314">
      <w:pPr>
        <w:jc w:val="both"/>
        <w:rPr>
          <w:lang w:val="ru-RU"/>
        </w:rPr>
      </w:pPr>
      <w:r w:rsidRPr="009854C6">
        <w:rPr>
          <w:lang w:val="ru-RU"/>
        </w:rPr>
        <w:t xml:space="preserve">- соблюдать правила личной гигиены, режим дня, вести здоровый образ жизни; </w:t>
      </w:r>
    </w:p>
    <w:p w:rsidR="007E1314" w:rsidRPr="009854C6" w:rsidRDefault="007E1314" w:rsidP="007E1314">
      <w:pPr>
        <w:jc w:val="both"/>
        <w:rPr>
          <w:lang w:val="ru-RU"/>
        </w:rPr>
      </w:pPr>
      <w:proofErr w:type="gramStart"/>
      <w:r w:rsidRPr="009854C6">
        <w:rPr>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E1314" w:rsidRPr="009854C6" w:rsidRDefault="007E1314" w:rsidP="007E1314">
      <w:pPr>
        <w:jc w:val="both"/>
        <w:rPr>
          <w:lang w:val="ru-RU"/>
        </w:rPr>
      </w:pPr>
      <w:r w:rsidRPr="009854C6">
        <w:rPr>
          <w:lang w:val="ru-RU"/>
        </w:rPr>
        <w:t xml:space="preserve">- быть уверенным в себе, открытым и общительным, не стесняться быть </w:t>
      </w:r>
    </w:p>
    <w:p w:rsidR="007E1314" w:rsidRPr="009854C6" w:rsidRDefault="007E1314" w:rsidP="007E1314">
      <w:pPr>
        <w:jc w:val="both"/>
        <w:rPr>
          <w:lang w:val="ru-RU"/>
        </w:rPr>
      </w:pPr>
      <w:proofErr w:type="gramStart"/>
      <w:r w:rsidRPr="009854C6">
        <w:rPr>
          <w:lang w:val="ru-RU"/>
        </w:rP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roofErr w:type="gramEnd"/>
    </w:p>
    <w:p w:rsidR="007E1314" w:rsidRPr="009854C6" w:rsidRDefault="007E1314" w:rsidP="007E1314">
      <w:pPr>
        <w:jc w:val="both"/>
        <w:rPr>
          <w:lang w:val="ru-RU"/>
        </w:rPr>
      </w:pPr>
      <w:r w:rsidRPr="009854C6">
        <w:rPr>
          <w:lang w:val="ru-RU"/>
        </w:rP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7E1314" w:rsidRPr="009854C6" w:rsidRDefault="007E1314" w:rsidP="007E1314">
      <w:pPr>
        <w:jc w:val="both"/>
        <w:rPr>
          <w:lang w:val="ru-RU"/>
        </w:rPr>
      </w:pPr>
    </w:p>
    <w:p w:rsidR="007E1314" w:rsidRPr="009854C6" w:rsidRDefault="007E1314" w:rsidP="007E1314">
      <w:pPr>
        <w:jc w:val="both"/>
        <w:rPr>
          <w:lang w:val="ru-RU"/>
        </w:rPr>
      </w:pPr>
      <w:r w:rsidRPr="009854C6">
        <w:rPr>
          <w:b/>
          <w:lang w:val="ru-RU"/>
        </w:rPr>
        <w:t>2</w:t>
      </w:r>
      <w:r w:rsidRPr="009854C6">
        <w:rPr>
          <w:lang w:val="ru-RU"/>
        </w:rPr>
        <w:t>. В воспитании обучающихся подросткового возраста</w:t>
      </w:r>
      <w:r w:rsidRPr="009854C6">
        <w:rPr>
          <w:b/>
          <w:lang w:val="ru-RU"/>
        </w:rPr>
        <w:t xml:space="preserve"> (уровень основного общего образования)</w:t>
      </w:r>
      <w:r w:rsidRPr="009854C6">
        <w:rPr>
          <w:lang w:val="ru-RU"/>
        </w:rP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E1314" w:rsidRPr="009854C6" w:rsidRDefault="007E1314" w:rsidP="007E1314">
      <w:pPr>
        <w:jc w:val="both"/>
        <w:rPr>
          <w:lang w:val="ru-RU"/>
        </w:rPr>
      </w:pPr>
      <w:r w:rsidRPr="009854C6">
        <w:rPr>
          <w:lang w:val="ru-RU"/>
        </w:rPr>
        <w:t>- к семье как главной опоре в жизни человека и источнику его счастья;</w:t>
      </w:r>
    </w:p>
    <w:p w:rsidR="007E1314" w:rsidRPr="009854C6" w:rsidRDefault="007E1314" w:rsidP="007E1314">
      <w:pPr>
        <w:jc w:val="both"/>
        <w:rPr>
          <w:lang w:val="ru-RU"/>
        </w:rPr>
      </w:pPr>
      <w:r w:rsidRPr="009854C6">
        <w:rPr>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E1314" w:rsidRPr="009854C6" w:rsidRDefault="007E1314" w:rsidP="007E1314">
      <w:pPr>
        <w:jc w:val="both"/>
        <w:rPr>
          <w:lang w:val="ru-RU"/>
        </w:rPr>
      </w:pPr>
      <w:proofErr w:type="gramStart"/>
      <w:r w:rsidRPr="009854C6">
        <w:rPr>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7E1314" w:rsidRPr="009854C6" w:rsidRDefault="007E1314" w:rsidP="007E1314">
      <w:pPr>
        <w:jc w:val="both"/>
        <w:rPr>
          <w:lang w:val="ru-RU"/>
        </w:rPr>
      </w:pPr>
      <w:r w:rsidRPr="009854C6">
        <w:rPr>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7E1314" w:rsidRPr="009854C6" w:rsidRDefault="007E1314" w:rsidP="007E1314">
      <w:pPr>
        <w:jc w:val="both"/>
        <w:rPr>
          <w:lang w:val="ru-RU"/>
        </w:rPr>
      </w:pPr>
      <w:r w:rsidRPr="009854C6">
        <w:rPr>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E1314" w:rsidRPr="009854C6" w:rsidRDefault="007E1314" w:rsidP="007E1314">
      <w:pPr>
        <w:jc w:val="both"/>
        <w:rPr>
          <w:lang w:val="ru-RU"/>
        </w:rPr>
      </w:pPr>
      <w:r w:rsidRPr="009854C6">
        <w:rPr>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7E1314" w:rsidRPr="009854C6" w:rsidRDefault="007E1314" w:rsidP="007E1314">
      <w:pPr>
        <w:jc w:val="both"/>
        <w:rPr>
          <w:lang w:val="ru-RU"/>
        </w:rPr>
      </w:pPr>
      <w:r w:rsidRPr="009854C6">
        <w:rPr>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E1314" w:rsidRPr="009854C6" w:rsidRDefault="007E1314" w:rsidP="007E1314">
      <w:pPr>
        <w:jc w:val="both"/>
        <w:rPr>
          <w:lang w:val="ru-RU"/>
        </w:rPr>
      </w:pPr>
      <w:r w:rsidRPr="009854C6">
        <w:rPr>
          <w:lang w:val="ru-RU"/>
        </w:rPr>
        <w:t>- к здоровью как залогу долгой и активной жизни человека, его хорошего настроения и оптимистичного взгляда на мир;</w:t>
      </w:r>
    </w:p>
    <w:p w:rsidR="007E1314" w:rsidRPr="009854C6" w:rsidRDefault="007E1314" w:rsidP="007E1314">
      <w:pPr>
        <w:jc w:val="both"/>
        <w:rPr>
          <w:lang w:val="ru-RU"/>
        </w:rPr>
      </w:pPr>
      <w:r w:rsidRPr="009854C6">
        <w:rPr>
          <w:lang w:val="ru-RU"/>
        </w:rPr>
        <w:t xml:space="preserve">- к окружающим людям как безусловной и абсолютной ценности, </w:t>
      </w:r>
    </w:p>
    <w:p w:rsidR="007E1314" w:rsidRPr="009854C6" w:rsidRDefault="007E1314" w:rsidP="007E1314">
      <w:pPr>
        <w:jc w:val="both"/>
        <w:rPr>
          <w:lang w:val="ru-RU"/>
        </w:rPr>
      </w:pPr>
      <w:r w:rsidRPr="009854C6">
        <w:rPr>
          <w:lang w:val="ru-RU"/>
        </w:rPr>
        <w:t xml:space="preserve">как равноправным социальным партнерам, с которыми необходимо выстраивать </w:t>
      </w:r>
      <w:r w:rsidRPr="009854C6">
        <w:rPr>
          <w:lang w:val="ru-RU"/>
        </w:rPr>
        <w:lastRenderedPageBreak/>
        <w:t xml:space="preserve">доброжелательные и </w:t>
      </w:r>
      <w:proofErr w:type="spellStart"/>
      <w:r w:rsidRPr="009854C6">
        <w:rPr>
          <w:lang w:val="ru-RU"/>
        </w:rPr>
        <w:t>взаимоподдерживающие</w:t>
      </w:r>
      <w:proofErr w:type="spellEnd"/>
      <w:r w:rsidRPr="009854C6">
        <w:rPr>
          <w:lang w:val="ru-RU"/>
        </w:rPr>
        <w:t xml:space="preserve"> отношения, дающие человеку радость общения и позволяющие избегать чувства одиночества;</w:t>
      </w:r>
    </w:p>
    <w:p w:rsidR="007E1314" w:rsidRPr="009854C6" w:rsidRDefault="007E1314" w:rsidP="007E1314">
      <w:pPr>
        <w:jc w:val="both"/>
        <w:rPr>
          <w:lang w:val="ru-RU"/>
        </w:rPr>
      </w:pPr>
      <w:r w:rsidRPr="009854C6">
        <w:rPr>
          <w:lang w:val="ru-RU"/>
        </w:rPr>
        <w:t xml:space="preserve">- к самим себе как хозяевам своей судьбы, самоопределяющимся </w:t>
      </w:r>
    </w:p>
    <w:p w:rsidR="007E1314" w:rsidRPr="009854C6" w:rsidRDefault="007E1314" w:rsidP="007E1314">
      <w:pPr>
        <w:jc w:val="both"/>
        <w:rPr>
          <w:lang w:val="ru-RU"/>
        </w:rPr>
      </w:pPr>
      <w:r w:rsidRPr="009854C6">
        <w:rPr>
          <w:lang w:val="ru-RU"/>
        </w:rPr>
        <w:t xml:space="preserve">и </w:t>
      </w:r>
      <w:proofErr w:type="spellStart"/>
      <w:r w:rsidRPr="009854C6">
        <w:rPr>
          <w:lang w:val="ru-RU"/>
        </w:rPr>
        <w:t>самореализующимся</w:t>
      </w:r>
      <w:proofErr w:type="spellEnd"/>
      <w:r w:rsidRPr="009854C6">
        <w:rPr>
          <w:lang w:val="ru-RU"/>
        </w:rPr>
        <w:t xml:space="preserve"> личностям, отвечающим за свое собственное будущее. </w:t>
      </w:r>
    </w:p>
    <w:p w:rsidR="007E1314" w:rsidRPr="009854C6" w:rsidRDefault="007E1314" w:rsidP="007E1314">
      <w:pPr>
        <w:jc w:val="both"/>
        <w:rPr>
          <w:lang w:val="ru-RU"/>
        </w:rPr>
      </w:pPr>
      <w:r w:rsidRPr="009854C6">
        <w:rPr>
          <w:lang w:val="ru-RU"/>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E1314" w:rsidRPr="009854C6" w:rsidRDefault="007E1314" w:rsidP="007E1314">
      <w:pPr>
        <w:jc w:val="both"/>
        <w:rPr>
          <w:lang w:val="ru-RU"/>
        </w:rPr>
      </w:pPr>
      <w:r w:rsidRPr="009854C6">
        <w:rPr>
          <w:b/>
          <w:lang w:val="ru-RU"/>
        </w:rPr>
        <w:t>3</w:t>
      </w:r>
      <w:r w:rsidRPr="009854C6">
        <w:rPr>
          <w:lang w:val="ru-RU"/>
        </w:rPr>
        <w:t xml:space="preserve">. В воспитании обучающихся юношеского возраста </w:t>
      </w:r>
      <w:r w:rsidRPr="009854C6">
        <w:rPr>
          <w:b/>
          <w:lang w:val="ru-RU"/>
        </w:rPr>
        <w:t>(уровень среднего общего образования)</w:t>
      </w:r>
      <w:r w:rsidRPr="009854C6">
        <w:rPr>
          <w:lang w:val="ru-RU"/>
        </w:rPr>
        <w:t xml:space="preserve"> таким приоритетом является создание благоприятных условий для приобретения обучающимися опыта осуществления социально значимых дел.</w:t>
      </w:r>
    </w:p>
    <w:p w:rsidR="007E1314" w:rsidRPr="009854C6" w:rsidRDefault="007E1314" w:rsidP="007E1314">
      <w:pPr>
        <w:jc w:val="both"/>
        <w:rPr>
          <w:lang w:val="ru-RU"/>
        </w:rPr>
      </w:pPr>
      <w:r w:rsidRPr="009854C6">
        <w:rPr>
          <w:lang w:val="ru-RU"/>
        </w:rPr>
        <w:t xml:space="preserve">Выделение данного приоритета связано с особенностями </w:t>
      </w:r>
      <w:proofErr w:type="gramStart"/>
      <w:r w:rsidRPr="009854C6">
        <w:rPr>
          <w:lang w:val="ru-RU"/>
        </w:rPr>
        <w:t>обучающихся</w:t>
      </w:r>
      <w:proofErr w:type="gramEnd"/>
      <w:r w:rsidRPr="009854C6">
        <w:rPr>
          <w:lang w:val="ru-RU"/>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9854C6">
        <w:rPr>
          <w:lang w:val="ru-RU"/>
        </w:rPr>
        <w:t>приобрести</w:t>
      </w:r>
      <w:proofErr w:type="gramEnd"/>
      <w:r w:rsidRPr="009854C6">
        <w:rPr>
          <w:lang w:val="ru-RU"/>
        </w:rPr>
        <w:t xml:space="preserve">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E1314" w:rsidRPr="009854C6" w:rsidRDefault="007E1314" w:rsidP="007E1314">
      <w:pPr>
        <w:jc w:val="both"/>
        <w:rPr>
          <w:lang w:val="ru-RU"/>
        </w:rPr>
      </w:pPr>
      <w:r w:rsidRPr="009854C6">
        <w:rPr>
          <w:lang w:val="ru-RU"/>
        </w:rPr>
        <w:t xml:space="preserve">Это: </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 xml:space="preserve"> опыт дел, направленных на заботу о своей семье, родных и близких; </w:t>
      </w:r>
    </w:p>
    <w:p w:rsidR="007E1314" w:rsidRPr="009854C6" w:rsidRDefault="005D02B8" w:rsidP="007E1314">
      <w:pPr>
        <w:jc w:val="both"/>
        <w:rPr>
          <w:lang w:val="ru-RU"/>
        </w:rPr>
      </w:pPr>
      <w:r>
        <w:rPr>
          <w:lang w:val="ru-RU"/>
        </w:rPr>
        <w:t xml:space="preserve">   -  </w:t>
      </w:r>
      <w:r w:rsidR="007E1314" w:rsidRPr="009854C6">
        <w:rPr>
          <w:lang w:val="ru-RU"/>
        </w:rPr>
        <w:t>трудовой опыт, опыт участия в производственной практике;</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 xml:space="preserve"> опыт дел, направленных на пользу своему родному городу или селу, стране </w:t>
      </w:r>
    </w:p>
    <w:p w:rsidR="007E1314" w:rsidRPr="009854C6" w:rsidRDefault="007E1314" w:rsidP="007E1314">
      <w:pPr>
        <w:jc w:val="both"/>
        <w:rPr>
          <w:lang w:val="ru-RU"/>
        </w:rPr>
      </w:pPr>
      <w:r w:rsidRPr="009854C6">
        <w:rPr>
          <w:lang w:val="ru-RU"/>
        </w:rPr>
        <w:t xml:space="preserve">в целом, опыт деятельного выражения собственной гражданской позиции; </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опыт природоохранных дел;</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 xml:space="preserve">  опыт разрешения возникающих конфликтных ситуаций в школе, дома </w:t>
      </w:r>
    </w:p>
    <w:p w:rsidR="007E1314" w:rsidRPr="009854C6" w:rsidRDefault="007E1314" w:rsidP="007E1314">
      <w:pPr>
        <w:jc w:val="both"/>
        <w:rPr>
          <w:lang w:val="ru-RU"/>
        </w:rPr>
      </w:pPr>
      <w:r w:rsidRPr="009854C6">
        <w:rPr>
          <w:lang w:val="ru-RU"/>
        </w:rPr>
        <w:t>или на улице;</w:t>
      </w:r>
    </w:p>
    <w:p w:rsidR="007E1314" w:rsidRPr="009854C6" w:rsidRDefault="006D5153" w:rsidP="007E1314">
      <w:pPr>
        <w:jc w:val="both"/>
        <w:rPr>
          <w:lang w:val="ru-RU"/>
        </w:rPr>
      </w:pPr>
      <w:r>
        <w:rPr>
          <w:lang w:val="ru-RU"/>
        </w:rPr>
        <w:t xml:space="preserve">  - </w:t>
      </w:r>
      <w:r w:rsidR="007E1314" w:rsidRPr="009854C6">
        <w:rPr>
          <w:lang w:val="ru-RU"/>
        </w:rPr>
        <w:t>опыт самостоятельного приобретения новых знаний, проведения научных исследований, опыт проектной деятельности;</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 xml:space="preserve"> опыт ведения здорового образа жизни и заботы о здоровье других людей; </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 xml:space="preserve"> опыт оказания помощи окружающим, заботы о малышах или пожилых людях, волонтерский опыт;</w:t>
      </w:r>
    </w:p>
    <w:p w:rsidR="007E1314" w:rsidRPr="009854C6" w:rsidRDefault="007E1314" w:rsidP="007E1314">
      <w:pPr>
        <w:jc w:val="both"/>
        <w:rPr>
          <w:lang w:val="ru-RU"/>
        </w:rPr>
      </w:pPr>
      <w:r w:rsidRPr="009854C6">
        <w:rPr>
          <w:lang w:val="ru-RU"/>
        </w:rPr>
        <w:t xml:space="preserve">   </w:t>
      </w:r>
      <w:r w:rsidR="005D02B8">
        <w:rPr>
          <w:lang w:val="ru-RU"/>
        </w:rPr>
        <w:t xml:space="preserve">- </w:t>
      </w:r>
      <w:r w:rsidRPr="009854C6">
        <w:rPr>
          <w:lang w:val="ru-RU"/>
        </w:rPr>
        <w:t>опыт самопознания и самоанализа, опыт социально приемлемого самовыражения и самореализации.</w:t>
      </w:r>
    </w:p>
    <w:p w:rsidR="007E1314" w:rsidRPr="009854C6" w:rsidRDefault="007E1314" w:rsidP="007E1314">
      <w:pPr>
        <w:jc w:val="both"/>
        <w:rPr>
          <w:b/>
          <w:i/>
          <w:lang w:val="ru-RU"/>
        </w:rPr>
      </w:pPr>
      <w:r w:rsidRPr="009854C6">
        <w:rPr>
          <w:b/>
          <w:i/>
          <w:lang w:val="ru-RU"/>
        </w:rPr>
        <w:t xml:space="preserve">Выделение в общей цели воспитания целевых приоритетов, связанных </w:t>
      </w:r>
    </w:p>
    <w:p w:rsidR="007E1314" w:rsidRPr="009854C6" w:rsidRDefault="007E1314" w:rsidP="007E1314">
      <w:pPr>
        <w:jc w:val="both"/>
        <w:rPr>
          <w:lang w:val="ru-RU"/>
        </w:rPr>
      </w:pPr>
      <w:r w:rsidRPr="009854C6">
        <w:rPr>
          <w:b/>
          <w:i/>
          <w:lang w:val="ru-RU"/>
        </w:rPr>
        <w:t>с возрастными особенностями воспитанников, не означает игнорирования других составляющих общей цели воспитания.</w:t>
      </w:r>
      <w:r w:rsidRPr="009854C6">
        <w:rPr>
          <w:lang w:val="ru-RU"/>
        </w:rPr>
        <w:t xml:space="preserve"> Приоритет – это то, чему педагогическим работникам, работающим с </w:t>
      </w:r>
      <w:proofErr w:type="gramStart"/>
      <w:r w:rsidRPr="009854C6">
        <w:rPr>
          <w:lang w:val="ru-RU"/>
        </w:rPr>
        <w:t>обучающимися</w:t>
      </w:r>
      <w:proofErr w:type="gramEnd"/>
      <w:r w:rsidRPr="009854C6">
        <w:rPr>
          <w:lang w:val="ru-RU"/>
        </w:rPr>
        <w:t xml:space="preserve"> конкретной возрастной категории, предстоит уделять большее, но не единственное внимание. </w:t>
      </w:r>
    </w:p>
    <w:p w:rsidR="007E1314" w:rsidRPr="009854C6" w:rsidRDefault="007E1314" w:rsidP="007E1314">
      <w:pPr>
        <w:jc w:val="both"/>
        <w:rPr>
          <w:lang w:val="ru-RU"/>
        </w:rPr>
      </w:pPr>
      <w:r w:rsidRPr="009854C6">
        <w:rPr>
          <w:lang w:val="ru-RU"/>
        </w:rPr>
        <w:t xml:space="preserve">   Добросовестная работа педагогических работников, направленная </w:t>
      </w:r>
    </w:p>
    <w:p w:rsidR="007E1314" w:rsidRPr="009854C6" w:rsidRDefault="007E1314" w:rsidP="007E1314">
      <w:pPr>
        <w:jc w:val="both"/>
        <w:rPr>
          <w:lang w:val="ru-RU"/>
        </w:rPr>
      </w:pPr>
      <w:r w:rsidRPr="009854C6">
        <w:rPr>
          <w:lang w:val="ru-RU"/>
        </w:rP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p>
    <w:p w:rsidR="007E1314" w:rsidRPr="009854C6" w:rsidRDefault="007E1314" w:rsidP="007E1314">
      <w:pPr>
        <w:jc w:val="both"/>
        <w:rPr>
          <w:lang w:val="ru-RU"/>
        </w:rPr>
      </w:pPr>
      <w:r w:rsidRPr="009854C6">
        <w:rPr>
          <w:lang w:val="ru-RU"/>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w:t>
      </w:r>
      <w:r w:rsidRPr="009854C6">
        <w:rPr>
          <w:lang w:val="ru-RU"/>
        </w:rPr>
        <w:lastRenderedPageBreak/>
        <w:t xml:space="preserve">жизненный путь в сложных поисках счастья для себя </w:t>
      </w:r>
    </w:p>
    <w:p w:rsidR="007E1314" w:rsidRPr="009854C6" w:rsidRDefault="007E1314" w:rsidP="007E1314">
      <w:pPr>
        <w:jc w:val="both"/>
        <w:rPr>
          <w:lang w:val="ru-RU"/>
        </w:rPr>
      </w:pPr>
      <w:r w:rsidRPr="009854C6">
        <w:rPr>
          <w:lang w:val="ru-RU"/>
        </w:rPr>
        <w:t>и окружающих его людей.</w:t>
      </w:r>
    </w:p>
    <w:p w:rsidR="007E1314" w:rsidRPr="009854C6" w:rsidRDefault="007E1314" w:rsidP="007E1314">
      <w:pPr>
        <w:jc w:val="both"/>
        <w:rPr>
          <w:lang w:val="ru-RU"/>
        </w:rPr>
      </w:pPr>
      <w:r w:rsidRPr="009854C6">
        <w:rPr>
          <w:lang w:val="ru-RU"/>
        </w:rPr>
        <w:t xml:space="preserve">   Достижению поставленной цели воспитания обучающихся будет способствовать решение следующих основных </w:t>
      </w:r>
      <w:r w:rsidRPr="009854C6">
        <w:rPr>
          <w:b/>
          <w:lang w:val="ru-RU"/>
        </w:rPr>
        <w:t>задач:</w:t>
      </w:r>
      <w:r w:rsidRPr="009854C6">
        <w:rPr>
          <w:lang w:val="ru-RU"/>
        </w:rPr>
        <w:t xml:space="preserve"> </w:t>
      </w:r>
    </w:p>
    <w:p w:rsidR="007E1314" w:rsidRPr="009854C6" w:rsidRDefault="007E1314" w:rsidP="007E1314">
      <w:pPr>
        <w:jc w:val="both"/>
        <w:rPr>
          <w:lang w:val="ru-RU"/>
        </w:rPr>
      </w:pPr>
      <w:r w:rsidRPr="009854C6">
        <w:rPr>
          <w:lang w:val="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E1314" w:rsidRPr="009854C6" w:rsidRDefault="007E1314" w:rsidP="007E1314">
      <w:pPr>
        <w:jc w:val="both"/>
        <w:rPr>
          <w:lang w:val="ru-RU"/>
        </w:rPr>
      </w:pPr>
      <w:r w:rsidRPr="009854C6">
        <w:rPr>
          <w:lang w:val="ru-RU"/>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7E1314" w:rsidRPr="009854C6" w:rsidRDefault="007E1314" w:rsidP="007E1314">
      <w:pPr>
        <w:jc w:val="both"/>
        <w:rPr>
          <w:lang w:val="ru-RU"/>
        </w:rPr>
      </w:pPr>
      <w:r w:rsidRPr="009854C6">
        <w:rPr>
          <w:lang w:val="ru-RU"/>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E1314" w:rsidRPr="009854C6" w:rsidRDefault="007E1314" w:rsidP="007E1314">
      <w:pPr>
        <w:jc w:val="both"/>
        <w:rPr>
          <w:lang w:val="ru-RU"/>
        </w:rPr>
      </w:pPr>
      <w:r w:rsidRPr="009854C6">
        <w:rPr>
          <w:lang w:val="ru-RU"/>
        </w:rPr>
        <w:t xml:space="preserve">- использовать в воспитании обучающихся возможности школьного урока,  поддерживать использование на уроках интерактивных форм занятий </w:t>
      </w:r>
    </w:p>
    <w:p w:rsidR="007E1314" w:rsidRPr="009854C6" w:rsidRDefault="007E1314" w:rsidP="007E1314">
      <w:pPr>
        <w:jc w:val="both"/>
        <w:rPr>
          <w:lang w:val="ru-RU"/>
        </w:rPr>
      </w:pPr>
      <w:r w:rsidRPr="009854C6">
        <w:rPr>
          <w:lang w:val="ru-RU"/>
        </w:rPr>
        <w:t xml:space="preserve">с обучающимися; </w:t>
      </w:r>
    </w:p>
    <w:p w:rsidR="007E1314" w:rsidRPr="009854C6" w:rsidRDefault="007E1314" w:rsidP="007E1314">
      <w:pPr>
        <w:jc w:val="both"/>
        <w:rPr>
          <w:lang w:val="ru-RU"/>
        </w:rPr>
      </w:pPr>
      <w:r w:rsidRPr="009854C6">
        <w:rPr>
          <w:lang w:val="ru-RU"/>
        </w:rPr>
        <w:t xml:space="preserve">- инициировать и поддерживать ученическое самоуправление – как на уровне школы, так и на уровне классных сообществ; </w:t>
      </w:r>
    </w:p>
    <w:p w:rsidR="007E1314" w:rsidRPr="009854C6" w:rsidRDefault="007E1314" w:rsidP="007E1314">
      <w:pPr>
        <w:jc w:val="both"/>
        <w:rPr>
          <w:lang w:val="ru-RU"/>
        </w:rPr>
      </w:pPr>
      <w:r w:rsidRPr="009854C6">
        <w:rPr>
          <w:lang w:val="ru-RU"/>
        </w:rPr>
        <w:t>- поддерживать деятельность функционирующих на базе школы детских общественных объединений и организаций;</w:t>
      </w:r>
    </w:p>
    <w:p w:rsidR="007E1314" w:rsidRPr="009854C6" w:rsidRDefault="007E1314" w:rsidP="007E1314">
      <w:pPr>
        <w:jc w:val="both"/>
        <w:rPr>
          <w:lang w:val="ru-RU"/>
        </w:rPr>
      </w:pPr>
      <w:r w:rsidRPr="009854C6">
        <w:rPr>
          <w:lang w:val="ru-RU"/>
        </w:rPr>
        <w:t xml:space="preserve">- организовывать для </w:t>
      </w:r>
      <w:proofErr w:type="gramStart"/>
      <w:r w:rsidRPr="009854C6">
        <w:rPr>
          <w:lang w:val="ru-RU"/>
        </w:rPr>
        <w:t>обучающихся</w:t>
      </w:r>
      <w:proofErr w:type="gramEnd"/>
      <w:r w:rsidRPr="009854C6">
        <w:rPr>
          <w:lang w:val="ru-RU"/>
        </w:rPr>
        <w:t xml:space="preserve"> экскурсии, экспедиции, походы </w:t>
      </w:r>
    </w:p>
    <w:p w:rsidR="007E1314" w:rsidRPr="009854C6" w:rsidRDefault="007E1314" w:rsidP="007E1314">
      <w:pPr>
        <w:jc w:val="both"/>
        <w:rPr>
          <w:lang w:val="ru-RU"/>
        </w:rPr>
      </w:pPr>
      <w:r w:rsidRPr="009854C6">
        <w:rPr>
          <w:lang w:val="ru-RU"/>
        </w:rPr>
        <w:t>и реализовывать их воспитательный потенциал;</w:t>
      </w:r>
    </w:p>
    <w:p w:rsidR="007E1314" w:rsidRPr="009854C6" w:rsidRDefault="007E1314" w:rsidP="007E1314">
      <w:pPr>
        <w:jc w:val="both"/>
        <w:rPr>
          <w:lang w:val="ru-RU"/>
        </w:rPr>
      </w:pPr>
      <w:r w:rsidRPr="009854C6">
        <w:rPr>
          <w:lang w:val="ru-RU"/>
        </w:rPr>
        <w:t xml:space="preserve">- организовывать </w:t>
      </w:r>
      <w:proofErr w:type="spellStart"/>
      <w:r w:rsidRPr="009854C6">
        <w:rPr>
          <w:lang w:val="ru-RU"/>
        </w:rPr>
        <w:t>профориентационную</w:t>
      </w:r>
      <w:proofErr w:type="spellEnd"/>
      <w:r w:rsidRPr="009854C6">
        <w:rPr>
          <w:lang w:val="ru-RU"/>
        </w:rPr>
        <w:t xml:space="preserve"> работу с </w:t>
      </w:r>
      <w:proofErr w:type="gramStart"/>
      <w:r w:rsidRPr="009854C6">
        <w:rPr>
          <w:lang w:val="ru-RU"/>
        </w:rPr>
        <w:t>обучающимися</w:t>
      </w:r>
      <w:proofErr w:type="gramEnd"/>
      <w:r w:rsidRPr="009854C6">
        <w:rPr>
          <w:lang w:val="ru-RU"/>
        </w:rPr>
        <w:t>;</w:t>
      </w:r>
    </w:p>
    <w:p w:rsidR="007E1314" w:rsidRPr="009854C6" w:rsidRDefault="007E1314" w:rsidP="007E1314">
      <w:pPr>
        <w:jc w:val="both"/>
        <w:rPr>
          <w:lang w:val="ru-RU"/>
        </w:rPr>
      </w:pPr>
      <w:r w:rsidRPr="009854C6">
        <w:rPr>
          <w:lang w:val="ru-RU"/>
        </w:rPr>
        <w:t xml:space="preserve">- организовать работу школьных медиа, реализовывать их воспитательный потенциал; </w:t>
      </w:r>
    </w:p>
    <w:p w:rsidR="007E1314" w:rsidRPr="009854C6" w:rsidRDefault="007E1314" w:rsidP="007E1314">
      <w:pPr>
        <w:jc w:val="both"/>
        <w:rPr>
          <w:lang w:val="ru-RU"/>
        </w:rPr>
      </w:pPr>
      <w:r w:rsidRPr="009854C6">
        <w:rPr>
          <w:lang w:val="ru-RU"/>
        </w:rPr>
        <w:t>- развивать предметно-эстетическую среду школы и реализовывать ее воспитательные возможности;</w:t>
      </w:r>
    </w:p>
    <w:p w:rsidR="007E1314" w:rsidRPr="009854C6" w:rsidRDefault="007E1314" w:rsidP="007E1314">
      <w:pPr>
        <w:jc w:val="both"/>
        <w:rPr>
          <w:lang w:val="ru-RU"/>
        </w:rPr>
      </w:pPr>
      <w:r w:rsidRPr="009854C6">
        <w:rPr>
          <w:lang w:val="ru-RU"/>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7E1314" w:rsidRPr="009854C6" w:rsidRDefault="007E1314" w:rsidP="007E1314">
      <w:pPr>
        <w:jc w:val="both"/>
        <w:rPr>
          <w:lang w:val="ru-RU"/>
        </w:rPr>
      </w:pPr>
      <w:r w:rsidRPr="009854C6">
        <w:rPr>
          <w:lang w:val="ru-RU"/>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E1314" w:rsidRPr="009854C6" w:rsidRDefault="007E1314" w:rsidP="007E1314">
      <w:pPr>
        <w:jc w:val="both"/>
        <w:rPr>
          <w:lang w:val="ru-RU"/>
        </w:rPr>
      </w:pPr>
    </w:p>
    <w:p w:rsidR="007E1314" w:rsidRPr="009854C6" w:rsidRDefault="007E1314" w:rsidP="007E1314">
      <w:pPr>
        <w:jc w:val="center"/>
        <w:rPr>
          <w:b/>
          <w:lang w:val="ru-RU"/>
        </w:rPr>
      </w:pPr>
      <w:r w:rsidRPr="009854C6">
        <w:rPr>
          <w:b/>
          <w:lang w:val="ru-RU"/>
        </w:rPr>
        <w:t>3. ВИДЫ, ФОРМЫ И СОДЕРЖАНИЕ ДЕЯТЕЛЬНОСТИ</w:t>
      </w:r>
    </w:p>
    <w:p w:rsidR="007E1314" w:rsidRPr="009854C6" w:rsidRDefault="007E1314" w:rsidP="007E1314">
      <w:pPr>
        <w:jc w:val="center"/>
        <w:rPr>
          <w:b/>
          <w:lang w:val="ru-RU"/>
        </w:rPr>
      </w:pPr>
    </w:p>
    <w:p w:rsidR="007E1314" w:rsidRPr="009854C6" w:rsidRDefault="007E1314" w:rsidP="007E1314">
      <w:pPr>
        <w:jc w:val="both"/>
        <w:rPr>
          <w:lang w:val="ru-RU"/>
        </w:rPr>
      </w:pPr>
      <w:r w:rsidRPr="009854C6">
        <w:rPr>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E1314" w:rsidRPr="009854C6" w:rsidRDefault="007E1314" w:rsidP="007E1314">
      <w:pPr>
        <w:jc w:val="both"/>
        <w:rPr>
          <w:lang w:val="ru-RU"/>
        </w:rPr>
      </w:pPr>
    </w:p>
    <w:p w:rsidR="007E1314" w:rsidRPr="009854C6" w:rsidRDefault="007E1314" w:rsidP="007E1314">
      <w:pPr>
        <w:jc w:val="center"/>
        <w:rPr>
          <w:b/>
          <w:lang w:val="ru-RU"/>
        </w:rPr>
      </w:pPr>
      <w:r w:rsidRPr="009854C6">
        <w:rPr>
          <w:b/>
          <w:lang w:val="ru-RU"/>
        </w:rPr>
        <w:t>3.1. Модуль «Ключевые общешкольные дела»</w:t>
      </w:r>
    </w:p>
    <w:p w:rsidR="007E1314" w:rsidRPr="009854C6" w:rsidRDefault="007E1314" w:rsidP="007E1314">
      <w:pPr>
        <w:jc w:val="both"/>
        <w:rPr>
          <w:lang w:val="ru-RU"/>
        </w:rPr>
      </w:pPr>
      <w:r w:rsidRPr="009854C6">
        <w:rPr>
          <w:lang w:val="ru-RU"/>
        </w:rPr>
        <w:t xml:space="preserve">    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Pr="009854C6">
        <w:rPr>
          <w:lang w:val="ru-RU"/>
        </w:rPr>
        <w:t>для</w:t>
      </w:r>
      <w:proofErr w:type="gramEnd"/>
      <w:r w:rsidRPr="009854C6">
        <w:rPr>
          <w:lang w:val="ru-RU"/>
        </w:rPr>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w:t>
      </w:r>
    </w:p>
    <w:p w:rsidR="007E1314" w:rsidRPr="009854C6" w:rsidRDefault="007E1314" w:rsidP="007E1314">
      <w:pPr>
        <w:jc w:val="both"/>
        <w:rPr>
          <w:lang w:val="ru-RU"/>
        </w:rPr>
      </w:pPr>
      <w:r w:rsidRPr="009854C6">
        <w:rPr>
          <w:lang w:val="ru-RU"/>
        </w:rPr>
        <w:t xml:space="preserve">их в ответственную позицию к происходящему в школе. Введение ключевых дел в жизнь школы помогает преодолеть </w:t>
      </w:r>
      <w:proofErr w:type="spellStart"/>
      <w:r w:rsidRPr="009854C6">
        <w:rPr>
          <w:lang w:val="ru-RU"/>
        </w:rPr>
        <w:t>мероприятийный</w:t>
      </w:r>
      <w:proofErr w:type="spellEnd"/>
      <w:r w:rsidRPr="009854C6">
        <w:rPr>
          <w:lang w:val="ru-RU"/>
        </w:rPr>
        <w:t xml:space="preserve"> характер воспитания, сводящийся к набору мероприятий, организуемых педагогическими работниками </w:t>
      </w:r>
      <w:proofErr w:type="gramStart"/>
      <w:r w:rsidRPr="009854C6">
        <w:rPr>
          <w:lang w:val="ru-RU"/>
        </w:rPr>
        <w:t>для</w:t>
      </w:r>
      <w:proofErr w:type="gramEnd"/>
      <w:r w:rsidRPr="009854C6">
        <w:rPr>
          <w:lang w:val="ru-RU"/>
        </w:rPr>
        <w:t xml:space="preserve"> обучающихся.</w:t>
      </w:r>
    </w:p>
    <w:p w:rsidR="007E1314" w:rsidRPr="009854C6" w:rsidRDefault="007E1314" w:rsidP="007E1314">
      <w:pPr>
        <w:jc w:val="both"/>
        <w:rPr>
          <w:lang w:val="ru-RU"/>
        </w:rPr>
      </w:pPr>
      <w:r w:rsidRPr="009854C6">
        <w:rPr>
          <w:lang w:val="ru-RU"/>
        </w:rPr>
        <w:t>Для этого в образовательной организации используются следующие формы работы.</w:t>
      </w:r>
    </w:p>
    <w:p w:rsidR="007E1314" w:rsidRPr="009854C6" w:rsidRDefault="007E1314" w:rsidP="007E1314">
      <w:pPr>
        <w:jc w:val="both"/>
        <w:rPr>
          <w:b/>
          <w:i/>
          <w:lang w:val="ru-RU"/>
        </w:rPr>
      </w:pPr>
      <w:r w:rsidRPr="009854C6">
        <w:rPr>
          <w:b/>
          <w:i/>
          <w:lang w:val="ru-RU"/>
        </w:rPr>
        <w:t xml:space="preserve">          Вне образовательной организации:</w:t>
      </w:r>
    </w:p>
    <w:p w:rsidR="007E1314" w:rsidRPr="009854C6" w:rsidRDefault="007E1314" w:rsidP="007E1314">
      <w:pPr>
        <w:jc w:val="both"/>
        <w:rPr>
          <w:lang w:val="ru-RU"/>
        </w:rPr>
      </w:pPr>
      <w:r w:rsidRPr="009854C6">
        <w:rPr>
          <w:lang w:val="ru-RU"/>
        </w:rPr>
        <w:lastRenderedPageBreak/>
        <w:t>• 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E1314" w:rsidRPr="009854C6" w:rsidRDefault="007E1314" w:rsidP="007E1314">
      <w:pPr>
        <w:jc w:val="both"/>
        <w:rPr>
          <w:lang w:val="ru-RU"/>
        </w:rPr>
      </w:pPr>
      <w:r w:rsidRPr="009854C6">
        <w:rPr>
          <w:lang w:val="ru-RU"/>
        </w:rPr>
        <w:t>• 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посёлка;</w:t>
      </w:r>
    </w:p>
    <w:p w:rsidR="007E1314" w:rsidRPr="009854C6" w:rsidRDefault="007E1314" w:rsidP="007E1314">
      <w:pPr>
        <w:jc w:val="both"/>
        <w:rPr>
          <w:lang w:val="ru-RU"/>
        </w:rPr>
      </w:pPr>
      <w:r w:rsidRPr="009854C6">
        <w:rPr>
          <w:lang w:val="ru-RU"/>
        </w:rPr>
        <w:t xml:space="preserve">     - общешкольные родительские и ученические собрания, которые</w:t>
      </w:r>
    </w:p>
    <w:p w:rsidR="007E1314" w:rsidRPr="009854C6" w:rsidRDefault="007E1314" w:rsidP="007E1314">
      <w:pPr>
        <w:jc w:val="both"/>
        <w:rPr>
          <w:lang w:val="ru-RU"/>
        </w:rPr>
      </w:pPr>
      <w:r w:rsidRPr="009854C6">
        <w:rPr>
          <w:lang w:val="ru-RU"/>
        </w:rPr>
        <w:t>проводятся регулярно, в их рамках обсуждаются насущные проблемы.</w:t>
      </w:r>
    </w:p>
    <w:p w:rsidR="007E1314" w:rsidRPr="009854C6" w:rsidRDefault="007E1314" w:rsidP="007E1314">
      <w:pPr>
        <w:jc w:val="both"/>
        <w:rPr>
          <w:lang w:val="ru-RU"/>
        </w:rPr>
      </w:pPr>
      <w:r w:rsidRPr="009854C6">
        <w:rPr>
          <w:lang w:val="ru-RU"/>
        </w:rPr>
        <w:t xml:space="preserve">     - встречи обучающихся, родителей с представителями </w:t>
      </w:r>
      <w:proofErr w:type="spellStart"/>
      <w:r w:rsidRPr="009854C6">
        <w:rPr>
          <w:lang w:val="ru-RU"/>
        </w:rPr>
        <w:t>КДНиЗП</w:t>
      </w:r>
      <w:proofErr w:type="spellEnd"/>
      <w:r w:rsidRPr="009854C6">
        <w:rPr>
          <w:lang w:val="ru-RU"/>
        </w:rPr>
        <w:t xml:space="preserve">, ПДН, </w:t>
      </w:r>
    </w:p>
    <w:p w:rsidR="007E1314" w:rsidRPr="009854C6" w:rsidRDefault="007E1314" w:rsidP="007E1314">
      <w:pPr>
        <w:jc w:val="both"/>
        <w:rPr>
          <w:lang w:val="ru-RU"/>
        </w:rPr>
      </w:pPr>
      <w:r w:rsidRPr="009854C6">
        <w:rPr>
          <w:lang w:val="ru-RU"/>
        </w:rPr>
        <w:t>ГИБДД в рамках профилактических мероприятий</w:t>
      </w:r>
    </w:p>
    <w:p w:rsidR="007E1314" w:rsidRPr="009854C6" w:rsidRDefault="007E1314" w:rsidP="007E1314">
      <w:pPr>
        <w:jc w:val="both"/>
        <w:rPr>
          <w:lang w:val="ru-RU"/>
        </w:rPr>
      </w:pPr>
      <w:r w:rsidRPr="009854C6">
        <w:rPr>
          <w:lang w:val="ru-RU"/>
        </w:rPr>
        <w:t xml:space="preserve"> </w:t>
      </w:r>
      <w:proofErr w:type="gramStart"/>
      <w:r w:rsidRPr="009854C6">
        <w:rPr>
          <w:lang w:val="ru-RU"/>
        </w:rPr>
        <w:t>(профилактика правонарушений, употребления ПАВ, наркотиков,</w:t>
      </w:r>
      <w:proofErr w:type="gramEnd"/>
    </w:p>
    <w:p w:rsidR="007E1314" w:rsidRPr="009854C6" w:rsidRDefault="007E1314" w:rsidP="007E1314">
      <w:pPr>
        <w:jc w:val="both"/>
        <w:rPr>
          <w:lang w:val="ru-RU"/>
        </w:rPr>
      </w:pPr>
      <w:r w:rsidRPr="009854C6">
        <w:rPr>
          <w:lang w:val="ru-RU"/>
        </w:rPr>
        <w:t>нарушений ПДД и т.д.).</w:t>
      </w:r>
    </w:p>
    <w:p w:rsidR="007E1314" w:rsidRPr="009854C6" w:rsidRDefault="007E1314" w:rsidP="007E1314">
      <w:pPr>
        <w:jc w:val="both"/>
        <w:rPr>
          <w:lang w:val="ru-RU"/>
        </w:rPr>
      </w:pPr>
      <w:proofErr w:type="gramStart"/>
      <w:r w:rsidRPr="009854C6">
        <w:rPr>
          <w:lang w:val="ru-RU"/>
        </w:rPr>
        <w:t>• проводимые для жителей посёлка и организуемые совместно с родителями обучающихся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roofErr w:type="gramEnd"/>
    </w:p>
    <w:p w:rsidR="007E1314" w:rsidRPr="009854C6" w:rsidRDefault="007E1314" w:rsidP="007E1314">
      <w:pPr>
        <w:jc w:val="both"/>
        <w:rPr>
          <w:lang w:val="ru-RU"/>
        </w:rPr>
      </w:pPr>
      <w:r w:rsidRPr="009854C6">
        <w:rPr>
          <w:lang w:val="ru-RU"/>
        </w:rPr>
        <w:t xml:space="preserve">      - торжественные линейки: «День Знаний», «Последний звонок»</w:t>
      </w:r>
    </w:p>
    <w:p w:rsidR="007E1314" w:rsidRPr="009854C6" w:rsidRDefault="007E1314" w:rsidP="007E1314">
      <w:pPr>
        <w:jc w:val="both"/>
        <w:rPr>
          <w:lang w:val="ru-RU"/>
        </w:rPr>
      </w:pPr>
      <w:r w:rsidRPr="009854C6">
        <w:rPr>
          <w:lang w:val="ru-RU"/>
        </w:rPr>
        <w:t xml:space="preserve">      - выпускной вечер</w:t>
      </w:r>
    </w:p>
    <w:p w:rsidR="007E1314" w:rsidRPr="009854C6" w:rsidRDefault="007E1314" w:rsidP="007E1314">
      <w:pPr>
        <w:jc w:val="both"/>
        <w:rPr>
          <w:lang w:val="ru-RU"/>
        </w:rPr>
      </w:pPr>
      <w:r w:rsidRPr="009854C6">
        <w:rPr>
          <w:lang w:val="ru-RU"/>
        </w:rPr>
        <w:t xml:space="preserve">      - праздник, посвящённый Дню матери</w:t>
      </w:r>
    </w:p>
    <w:p w:rsidR="007E1314" w:rsidRPr="009854C6" w:rsidRDefault="007E1314" w:rsidP="007E1314">
      <w:pPr>
        <w:jc w:val="both"/>
        <w:rPr>
          <w:lang w:val="ru-RU"/>
        </w:rPr>
      </w:pPr>
      <w:r w:rsidRPr="009854C6">
        <w:rPr>
          <w:lang w:val="ru-RU"/>
        </w:rPr>
        <w:t xml:space="preserve">      - спортивные состязания «Папа, мама, я – спортивная семья»</w:t>
      </w:r>
    </w:p>
    <w:p w:rsidR="007E1314" w:rsidRPr="009854C6" w:rsidRDefault="007E1314" w:rsidP="007E1314">
      <w:pPr>
        <w:jc w:val="both"/>
        <w:rPr>
          <w:lang w:val="ru-RU"/>
        </w:rPr>
      </w:pPr>
      <w:r w:rsidRPr="009854C6">
        <w:rPr>
          <w:lang w:val="ru-RU"/>
        </w:rPr>
        <w:t xml:space="preserve">• участие во всероссийских акциях, посвященных  </w:t>
      </w:r>
      <w:proofErr w:type="gramStart"/>
      <w:r w:rsidRPr="009854C6">
        <w:rPr>
          <w:lang w:val="ru-RU"/>
        </w:rPr>
        <w:t>значимым</w:t>
      </w:r>
      <w:proofErr w:type="gramEnd"/>
      <w:r w:rsidRPr="009854C6">
        <w:rPr>
          <w:lang w:val="ru-RU"/>
        </w:rPr>
        <w:t xml:space="preserve"> отечественным </w:t>
      </w:r>
    </w:p>
    <w:p w:rsidR="007E1314" w:rsidRPr="009854C6" w:rsidRDefault="007E1314" w:rsidP="007E1314">
      <w:pPr>
        <w:jc w:val="both"/>
        <w:rPr>
          <w:lang w:val="ru-RU"/>
        </w:rPr>
      </w:pPr>
      <w:r w:rsidRPr="009854C6">
        <w:rPr>
          <w:lang w:val="ru-RU"/>
        </w:rPr>
        <w:t>и международным событиям:</w:t>
      </w:r>
    </w:p>
    <w:p w:rsidR="007E1314" w:rsidRPr="009854C6" w:rsidRDefault="007E1314" w:rsidP="007E1314">
      <w:pPr>
        <w:jc w:val="both"/>
        <w:rPr>
          <w:lang w:val="ru-RU"/>
        </w:rPr>
      </w:pPr>
      <w:r w:rsidRPr="009854C6">
        <w:rPr>
          <w:lang w:val="ru-RU"/>
        </w:rPr>
        <w:t xml:space="preserve">      - Свеча памяти</w:t>
      </w:r>
    </w:p>
    <w:p w:rsidR="007E1314" w:rsidRDefault="007E1314" w:rsidP="007E1314">
      <w:pPr>
        <w:jc w:val="both"/>
        <w:rPr>
          <w:lang w:val="ru-RU"/>
        </w:rPr>
      </w:pPr>
      <w:r w:rsidRPr="009854C6">
        <w:rPr>
          <w:lang w:val="ru-RU"/>
        </w:rPr>
        <w:t xml:space="preserve">      - Письма Победы</w:t>
      </w:r>
    </w:p>
    <w:p w:rsidR="007E1314" w:rsidRPr="009854C6" w:rsidRDefault="007E1314" w:rsidP="007E1314">
      <w:pPr>
        <w:jc w:val="both"/>
        <w:rPr>
          <w:lang w:val="ru-RU"/>
        </w:rPr>
      </w:pPr>
      <w:r>
        <w:rPr>
          <w:lang w:val="ru-RU"/>
        </w:rPr>
        <w:t xml:space="preserve">     -  Бессмертный полк</w:t>
      </w:r>
    </w:p>
    <w:p w:rsidR="007E1314" w:rsidRPr="009854C6" w:rsidRDefault="007E1314" w:rsidP="007E1314">
      <w:pPr>
        <w:jc w:val="both"/>
        <w:rPr>
          <w:lang w:val="ru-RU"/>
        </w:rPr>
      </w:pPr>
      <w:r w:rsidRPr="009854C6">
        <w:rPr>
          <w:lang w:val="ru-RU"/>
        </w:rPr>
        <w:t xml:space="preserve">      - Георгиевская ленточка</w:t>
      </w:r>
    </w:p>
    <w:p w:rsidR="007E1314" w:rsidRPr="009854C6" w:rsidRDefault="007E1314" w:rsidP="007E1314">
      <w:pPr>
        <w:jc w:val="both"/>
        <w:rPr>
          <w:lang w:val="ru-RU"/>
        </w:rPr>
      </w:pPr>
      <w:r w:rsidRPr="009854C6">
        <w:rPr>
          <w:lang w:val="ru-RU"/>
        </w:rPr>
        <w:t xml:space="preserve">      - Окна Победы</w:t>
      </w:r>
    </w:p>
    <w:p w:rsidR="007E1314" w:rsidRPr="009854C6" w:rsidRDefault="007E1314" w:rsidP="007E1314">
      <w:pPr>
        <w:jc w:val="both"/>
        <w:rPr>
          <w:lang w:val="ru-RU"/>
        </w:rPr>
      </w:pPr>
      <w:r w:rsidRPr="009854C6">
        <w:rPr>
          <w:lang w:val="ru-RU"/>
        </w:rPr>
        <w:t xml:space="preserve">      - Настоящий герой и т.д.</w:t>
      </w:r>
    </w:p>
    <w:p w:rsidR="007E1314" w:rsidRPr="009854C6" w:rsidRDefault="007E1314" w:rsidP="007E1314">
      <w:pPr>
        <w:jc w:val="both"/>
        <w:rPr>
          <w:b/>
          <w:i/>
          <w:lang w:val="ru-RU"/>
        </w:rPr>
      </w:pPr>
      <w:r w:rsidRPr="009854C6">
        <w:rPr>
          <w:b/>
          <w:i/>
          <w:lang w:val="ru-RU"/>
        </w:rPr>
        <w:t xml:space="preserve">        На уровне образовательной организации:</w:t>
      </w:r>
    </w:p>
    <w:p w:rsidR="007E1314" w:rsidRPr="009854C6" w:rsidRDefault="007E1314" w:rsidP="007E1314">
      <w:pPr>
        <w:jc w:val="both"/>
        <w:rPr>
          <w:lang w:val="ru-RU"/>
        </w:rPr>
      </w:pPr>
      <w:r w:rsidRPr="009854C6">
        <w:rPr>
          <w:lang w:val="ru-RU"/>
        </w:rPr>
        <w:t>•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7E1314" w:rsidRPr="009854C6" w:rsidRDefault="007E1314" w:rsidP="007E1314">
      <w:pPr>
        <w:jc w:val="both"/>
        <w:rPr>
          <w:lang w:val="ru-RU"/>
        </w:rPr>
      </w:pPr>
      <w:r w:rsidRPr="009854C6">
        <w:rPr>
          <w:lang w:val="ru-RU"/>
        </w:rPr>
        <w:t xml:space="preserve">      - Туристический слёт</w:t>
      </w:r>
    </w:p>
    <w:p w:rsidR="007E1314" w:rsidRPr="009854C6" w:rsidRDefault="007E1314" w:rsidP="007E1314">
      <w:pPr>
        <w:jc w:val="both"/>
        <w:rPr>
          <w:lang w:val="ru-RU"/>
        </w:rPr>
      </w:pPr>
      <w:r w:rsidRPr="009854C6">
        <w:rPr>
          <w:lang w:val="ru-RU"/>
        </w:rPr>
        <w:t xml:space="preserve">      - Военно – спортивные игры «Орлёнок», «Зарница»</w:t>
      </w:r>
    </w:p>
    <w:p w:rsidR="007E1314" w:rsidRPr="009854C6" w:rsidRDefault="007E1314" w:rsidP="007E1314">
      <w:pPr>
        <w:jc w:val="both"/>
        <w:rPr>
          <w:lang w:val="ru-RU"/>
        </w:rPr>
      </w:pPr>
      <w:r w:rsidRPr="009854C6">
        <w:rPr>
          <w:lang w:val="ru-RU"/>
        </w:rPr>
        <w:t xml:space="preserve">      - Лагерные сборы</w:t>
      </w:r>
    </w:p>
    <w:p w:rsidR="007E1314" w:rsidRPr="009854C6" w:rsidRDefault="007E1314" w:rsidP="007E1314">
      <w:pPr>
        <w:jc w:val="both"/>
        <w:rPr>
          <w:lang w:val="ru-RU"/>
        </w:rPr>
      </w:pPr>
      <w:r w:rsidRPr="009854C6">
        <w:rPr>
          <w:lang w:val="ru-RU"/>
        </w:rPr>
        <w:t xml:space="preserve">• общешкольные праздники – ежегодно проводимые творческие  дела (театрализованные, музыкальные, литературные и т.п.), связанные </w:t>
      </w:r>
    </w:p>
    <w:p w:rsidR="007E1314" w:rsidRPr="009854C6" w:rsidRDefault="007E1314" w:rsidP="007E1314">
      <w:pPr>
        <w:jc w:val="both"/>
        <w:rPr>
          <w:lang w:val="ru-RU"/>
        </w:rPr>
      </w:pPr>
      <w:r w:rsidRPr="009854C6">
        <w:rPr>
          <w:lang w:val="ru-RU"/>
        </w:rPr>
        <w:t>со значимыми для обучающихся и педагогических работников знаменательными датами,  в которых участвуют все классы школы;</w:t>
      </w:r>
    </w:p>
    <w:p w:rsidR="007E1314" w:rsidRPr="009854C6" w:rsidRDefault="007E1314" w:rsidP="007E1314">
      <w:pPr>
        <w:jc w:val="both"/>
        <w:rPr>
          <w:lang w:val="ru-RU"/>
        </w:rPr>
      </w:pPr>
      <w:r w:rsidRPr="009854C6">
        <w:rPr>
          <w:lang w:val="ru-RU"/>
        </w:rPr>
        <w:t xml:space="preserve">     - День учителя</w:t>
      </w:r>
    </w:p>
    <w:p w:rsidR="007E1314" w:rsidRPr="009854C6" w:rsidRDefault="007E1314" w:rsidP="007E1314">
      <w:pPr>
        <w:jc w:val="both"/>
        <w:rPr>
          <w:lang w:val="ru-RU"/>
        </w:rPr>
      </w:pPr>
      <w:r w:rsidRPr="009854C6">
        <w:rPr>
          <w:lang w:val="ru-RU"/>
        </w:rPr>
        <w:t xml:space="preserve">     - День школьного самоуправления</w:t>
      </w:r>
    </w:p>
    <w:p w:rsidR="007E1314" w:rsidRPr="009854C6" w:rsidRDefault="007E1314" w:rsidP="007E1314">
      <w:pPr>
        <w:jc w:val="both"/>
        <w:rPr>
          <w:lang w:val="ru-RU"/>
        </w:rPr>
      </w:pPr>
      <w:r w:rsidRPr="009854C6">
        <w:rPr>
          <w:lang w:val="ru-RU"/>
        </w:rPr>
        <w:t xml:space="preserve">     - Праздники  «День Знаний, «Осенний бал»,  «День матери», «Новый год», «8 Марта», «День защитника Отечества», «Последний звонок»</w:t>
      </w:r>
    </w:p>
    <w:p w:rsidR="007E1314" w:rsidRPr="009854C6" w:rsidRDefault="007E1314" w:rsidP="007E1314">
      <w:pPr>
        <w:jc w:val="both"/>
        <w:rPr>
          <w:lang w:val="ru-RU"/>
        </w:rPr>
      </w:pPr>
      <w:r w:rsidRPr="009854C6">
        <w:rPr>
          <w:lang w:val="ru-RU"/>
        </w:rPr>
        <w:t xml:space="preserve">         - мероприятия патриотического воспитания (акции)</w:t>
      </w:r>
    </w:p>
    <w:p w:rsidR="007E1314" w:rsidRPr="009854C6" w:rsidRDefault="007E1314" w:rsidP="007E1314">
      <w:pPr>
        <w:jc w:val="both"/>
        <w:rPr>
          <w:lang w:val="ru-RU"/>
        </w:rPr>
      </w:pPr>
      <w:r w:rsidRPr="009854C6">
        <w:rPr>
          <w:lang w:val="ru-RU"/>
        </w:rPr>
        <w:t xml:space="preserve">         - предметные недели</w:t>
      </w:r>
    </w:p>
    <w:p w:rsidR="007E1314" w:rsidRPr="009854C6" w:rsidRDefault="007E1314" w:rsidP="007E1314">
      <w:pPr>
        <w:jc w:val="both"/>
        <w:rPr>
          <w:lang w:val="ru-RU"/>
        </w:rPr>
      </w:pPr>
      <w:r w:rsidRPr="009854C6">
        <w:rPr>
          <w:lang w:val="ru-RU"/>
        </w:rPr>
        <w:t xml:space="preserve">• торжественные ритуалы посвящения, связанные с переходом </w:t>
      </w:r>
      <w:proofErr w:type="gramStart"/>
      <w:r w:rsidRPr="009854C6">
        <w:rPr>
          <w:lang w:val="ru-RU"/>
        </w:rPr>
        <w:t>обучающихся</w:t>
      </w:r>
      <w:proofErr w:type="gramEnd"/>
      <w:r w:rsidRPr="009854C6">
        <w:rPr>
          <w:lang w:val="ru-RU"/>
        </w:rPr>
        <w:t xml:space="preserve"> </w:t>
      </w:r>
    </w:p>
    <w:p w:rsidR="007E1314" w:rsidRPr="009854C6" w:rsidRDefault="007E1314" w:rsidP="007E1314">
      <w:pPr>
        <w:jc w:val="both"/>
        <w:rPr>
          <w:lang w:val="ru-RU"/>
        </w:rPr>
      </w:pPr>
      <w:proofErr w:type="gramStart"/>
      <w:r w:rsidRPr="009854C6">
        <w:rPr>
          <w:lang w:val="ru-RU"/>
        </w:rPr>
        <w:t>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7E1314" w:rsidRPr="009854C6" w:rsidRDefault="007E1314" w:rsidP="007E1314">
      <w:pPr>
        <w:jc w:val="both"/>
        <w:rPr>
          <w:lang w:val="ru-RU"/>
        </w:rPr>
      </w:pPr>
      <w:r w:rsidRPr="009854C6">
        <w:rPr>
          <w:lang w:val="ru-RU"/>
        </w:rPr>
        <w:t xml:space="preserve">    -  «День Знаний»</w:t>
      </w:r>
    </w:p>
    <w:p w:rsidR="007E1314" w:rsidRPr="009854C6" w:rsidRDefault="007E1314" w:rsidP="007E1314">
      <w:pPr>
        <w:jc w:val="both"/>
        <w:rPr>
          <w:lang w:val="ru-RU"/>
        </w:rPr>
      </w:pPr>
      <w:r w:rsidRPr="009854C6">
        <w:rPr>
          <w:lang w:val="ru-RU"/>
        </w:rPr>
        <w:lastRenderedPageBreak/>
        <w:t xml:space="preserve">    -  «Последний звонок»</w:t>
      </w:r>
    </w:p>
    <w:p w:rsidR="007E1314" w:rsidRPr="009854C6" w:rsidRDefault="007E1314" w:rsidP="007E1314">
      <w:pPr>
        <w:jc w:val="both"/>
        <w:rPr>
          <w:lang w:val="ru-RU"/>
        </w:rPr>
      </w:pPr>
      <w:r w:rsidRPr="009854C6">
        <w:rPr>
          <w:lang w:val="ru-RU"/>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7E1314" w:rsidRPr="009854C6" w:rsidRDefault="007E1314" w:rsidP="007E1314">
      <w:pPr>
        <w:jc w:val="both"/>
        <w:rPr>
          <w:lang w:val="ru-RU"/>
        </w:rPr>
      </w:pPr>
      <w:r w:rsidRPr="009854C6">
        <w:rPr>
          <w:lang w:val="ru-RU"/>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E1314" w:rsidRPr="009854C6" w:rsidRDefault="007E1314" w:rsidP="007E1314">
      <w:pPr>
        <w:jc w:val="both"/>
        <w:rPr>
          <w:lang w:val="ru-RU"/>
        </w:rPr>
      </w:pPr>
      <w:r w:rsidRPr="009854C6">
        <w:rPr>
          <w:lang w:val="ru-RU"/>
        </w:rPr>
        <w:t xml:space="preserve">     - общешкольные линейки с вручением грамот и благодарностей</w:t>
      </w:r>
    </w:p>
    <w:p w:rsidR="007E1314" w:rsidRPr="009854C6" w:rsidRDefault="007E1314" w:rsidP="007E1314">
      <w:pPr>
        <w:jc w:val="both"/>
        <w:rPr>
          <w:lang w:val="ru-RU"/>
        </w:rPr>
      </w:pPr>
      <w:r w:rsidRPr="009854C6">
        <w:rPr>
          <w:lang w:val="ru-RU"/>
        </w:rPr>
        <w:t xml:space="preserve">    - награждение по итогам учебного года («Последний звонок»)</w:t>
      </w:r>
    </w:p>
    <w:p w:rsidR="007E1314" w:rsidRPr="009854C6" w:rsidRDefault="007E1314" w:rsidP="007E1314">
      <w:pPr>
        <w:jc w:val="both"/>
        <w:rPr>
          <w:lang w:val="ru-RU"/>
        </w:rPr>
      </w:pPr>
      <w:r w:rsidRPr="009854C6">
        <w:rPr>
          <w:lang w:val="ru-RU"/>
        </w:rPr>
        <w:t xml:space="preserve">    - награждение на торжественной части  выпускного  вечера грамотами </w:t>
      </w:r>
      <w:r w:rsidR="008125F6">
        <w:rPr>
          <w:lang w:val="ru-RU"/>
        </w:rPr>
        <w:t>«З</w:t>
      </w:r>
      <w:r w:rsidRPr="009854C6">
        <w:rPr>
          <w:lang w:val="ru-RU"/>
        </w:rPr>
        <w:t>а особые успехи</w:t>
      </w:r>
      <w:r w:rsidR="008125F6">
        <w:rPr>
          <w:lang w:val="ru-RU"/>
        </w:rPr>
        <w:t>»</w:t>
      </w:r>
      <w:r w:rsidRPr="009854C6">
        <w:rPr>
          <w:lang w:val="ru-RU"/>
        </w:rPr>
        <w:t xml:space="preserve"> при изучении отдельных предметов</w:t>
      </w:r>
    </w:p>
    <w:p w:rsidR="007E1314" w:rsidRPr="009854C6" w:rsidRDefault="007E1314" w:rsidP="007E1314">
      <w:pPr>
        <w:rPr>
          <w:lang w:val="ru-RU"/>
        </w:rPr>
      </w:pPr>
      <w:r w:rsidRPr="009854C6">
        <w:rPr>
          <w:b/>
          <w:i/>
          <w:lang w:val="ru-RU"/>
        </w:rPr>
        <w:t xml:space="preserve">               На уровне классов</w:t>
      </w:r>
      <w:r w:rsidRPr="009854C6">
        <w:rPr>
          <w:lang w:val="ru-RU"/>
        </w:rPr>
        <w:t>:</w:t>
      </w:r>
    </w:p>
    <w:p w:rsidR="007E1314" w:rsidRPr="009854C6" w:rsidRDefault="007E1314" w:rsidP="007E1314">
      <w:pPr>
        <w:rPr>
          <w:lang w:val="ru-RU"/>
        </w:rPr>
      </w:pPr>
      <w:r w:rsidRPr="009854C6">
        <w:rPr>
          <w:lang w:val="ru-RU"/>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7E1314" w:rsidRPr="009854C6" w:rsidRDefault="007E1314" w:rsidP="007E1314">
      <w:pPr>
        <w:rPr>
          <w:lang w:val="ru-RU"/>
        </w:rPr>
      </w:pPr>
      <w:r w:rsidRPr="009854C6">
        <w:rPr>
          <w:lang w:val="ru-RU"/>
        </w:rPr>
        <w:t xml:space="preserve">•  участие школьных классов в реализации общешкольных ключевых дел; </w:t>
      </w:r>
    </w:p>
    <w:p w:rsidR="007E1314" w:rsidRPr="009854C6" w:rsidRDefault="007E1314" w:rsidP="007E1314">
      <w:pPr>
        <w:rPr>
          <w:lang w:val="ru-RU"/>
        </w:rPr>
      </w:pPr>
      <w:r w:rsidRPr="009854C6">
        <w:rPr>
          <w:lang w:val="ru-RU"/>
        </w:rPr>
        <w:t xml:space="preserve">•  проведение в рамках класса итогового анализа  </w:t>
      </w:r>
      <w:proofErr w:type="gramStart"/>
      <w:r w:rsidRPr="009854C6">
        <w:rPr>
          <w:lang w:val="ru-RU"/>
        </w:rPr>
        <w:t>обучающимися</w:t>
      </w:r>
      <w:proofErr w:type="gramEnd"/>
      <w:r w:rsidRPr="009854C6">
        <w:rPr>
          <w:lang w:val="ru-RU"/>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7E1314" w:rsidRPr="009854C6" w:rsidRDefault="007E1314" w:rsidP="007E1314">
      <w:pPr>
        <w:jc w:val="both"/>
        <w:rPr>
          <w:b/>
          <w:i/>
          <w:lang w:val="ru-RU"/>
        </w:rPr>
      </w:pPr>
      <w:r w:rsidRPr="009854C6">
        <w:rPr>
          <w:b/>
          <w:i/>
          <w:lang w:val="ru-RU"/>
        </w:rPr>
        <w:t xml:space="preserve">           На уровне </w:t>
      </w:r>
      <w:proofErr w:type="gramStart"/>
      <w:r w:rsidRPr="009854C6">
        <w:rPr>
          <w:b/>
          <w:i/>
          <w:lang w:val="ru-RU"/>
        </w:rPr>
        <w:t>обучающихся</w:t>
      </w:r>
      <w:proofErr w:type="gramEnd"/>
      <w:r w:rsidRPr="009854C6">
        <w:rPr>
          <w:b/>
          <w:i/>
          <w:lang w:val="ru-RU"/>
        </w:rPr>
        <w:t xml:space="preserve">: </w:t>
      </w:r>
    </w:p>
    <w:p w:rsidR="007E1314" w:rsidRPr="009854C6" w:rsidRDefault="007E1314" w:rsidP="007E1314">
      <w:pPr>
        <w:jc w:val="both"/>
        <w:rPr>
          <w:lang w:val="ru-RU"/>
        </w:rPr>
      </w:pPr>
      <w:r w:rsidRPr="009854C6">
        <w:rPr>
          <w:lang w:val="ru-RU"/>
        </w:rPr>
        <w:t xml:space="preserve">• вовлечение </w:t>
      </w:r>
      <w:proofErr w:type="gramStart"/>
      <w:r w:rsidRPr="009854C6">
        <w:rPr>
          <w:lang w:val="ru-RU"/>
        </w:rPr>
        <w:t>по возможности каждого обучающегося в ключевые дела школы в одной из возможных для них ролей</w:t>
      </w:r>
      <w:proofErr w:type="gramEnd"/>
      <w:r w:rsidRPr="009854C6">
        <w:rPr>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E1314" w:rsidRPr="009854C6" w:rsidRDefault="007E1314" w:rsidP="007E1314">
      <w:pPr>
        <w:jc w:val="both"/>
        <w:rPr>
          <w:lang w:val="ru-RU"/>
        </w:rPr>
      </w:pPr>
      <w:r w:rsidRPr="009854C6">
        <w:rPr>
          <w:lang w:val="ru-RU"/>
        </w:rPr>
        <w:t xml:space="preserve">•  индивидуальная помощь </w:t>
      </w:r>
      <w:proofErr w:type="gramStart"/>
      <w:r w:rsidRPr="009854C6">
        <w:rPr>
          <w:lang w:val="ru-RU"/>
        </w:rPr>
        <w:t>обучающемуся</w:t>
      </w:r>
      <w:proofErr w:type="gramEnd"/>
      <w:r w:rsidRPr="009854C6">
        <w:rPr>
          <w:lang w:val="ru-RU"/>
        </w:rPr>
        <w:t xml:space="preserve"> (при необходимости) в освоении навыков подготовки, проведения и анализа ключевых дел;</w:t>
      </w:r>
    </w:p>
    <w:p w:rsidR="007E1314" w:rsidRPr="009854C6" w:rsidRDefault="007E1314" w:rsidP="007E1314">
      <w:pPr>
        <w:jc w:val="both"/>
        <w:rPr>
          <w:lang w:val="ru-RU"/>
        </w:rPr>
      </w:pPr>
      <w:r w:rsidRPr="009854C6">
        <w:rPr>
          <w:lang w:val="ru-RU"/>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E1314" w:rsidRPr="009854C6" w:rsidRDefault="007E1314" w:rsidP="007E1314">
      <w:pPr>
        <w:jc w:val="both"/>
        <w:rPr>
          <w:lang w:val="ru-RU"/>
        </w:rPr>
      </w:pPr>
      <w:proofErr w:type="gramStart"/>
      <w:r w:rsidRPr="009854C6">
        <w:rPr>
          <w:lang w:val="ru-RU"/>
        </w:rPr>
        <w:t>•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p w:rsidR="007E1314" w:rsidRPr="009854C6" w:rsidRDefault="007E1314" w:rsidP="007E1314">
      <w:pPr>
        <w:jc w:val="both"/>
        <w:rPr>
          <w:lang w:val="ru-RU"/>
        </w:rPr>
      </w:pPr>
    </w:p>
    <w:p w:rsidR="007E1314" w:rsidRPr="009854C6" w:rsidRDefault="007E1314" w:rsidP="007E1314">
      <w:pPr>
        <w:jc w:val="center"/>
        <w:rPr>
          <w:b/>
          <w:lang w:val="ru-RU"/>
        </w:rPr>
      </w:pPr>
      <w:r w:rsidRPr="009854C6">
        <w:rPr>
          <w:b/>
          <w:lang w:val="ru-RU"/>
        </w:rPr>
        <w:t>3.2. Модуль «Классное руководство»</w:t>
      </w:r>
    </w:p>
    <w:p w:rsidR="007E1314" w:rsidRPr="009854C6" w:rsidRDefault="007E1314" w:rsidP="007E1314">
      <w:pPr>
        <w:jc w:val="both"/>
        <w:rPr>
          <w:lang w:val="ru-RU"/>
        </w:rPr>
      </w:pPr>
      <w:proofErr w:type="gramStart"/>
      <w:r w:rsidRPr="009854C6">
        <w:rPr>
          <w:lang w:val="ru-RU"/>
        </w:rPr>
        <w:t xml:space="preserve">Осуществляя работу с классом, педагогический работник (классный руководитель, воспитатель, куратор, наставник, </w:t>
      </w:r>
      <w:proofErr w:type="spellStart"/>
      <w:r w:rsidRPr="009854C6">
        <w:rPr>
          <w:lang w:val="ru-RU"/>
        </w:rPr>
        <w:t>тьютор</w:t>
      </w:r>
      <w:proofErr w:type="spellEnd"/>
      <w:r w:rsidRPr="009854C6">
        <w:rPr>
          <w:lang w:val="ru-RU"/>
        </w:rPr>
        <w:t xml:space="preserve">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roofErr w:type="gramEnd"/>
    </w:p>
    <w:p w:rsidR="007E1314" w:rsidRPr="009854C6" w:rsidRDefault="007E1314" w:rsidP="007E1314">
      <w:pPr>
        <w:jc w:val="both"/>
        <w:rPr>
          <w:b/>
          <w:i/>
          <w:lang w:val="ru-RU"/>
        </w:rPr>
      </w:pPr>
      <w:r w:rsidRPr="009854C6">
        <w:rPr>
          <w:b/>
          <w:i/>
          <w:lang w:val="ru-RU"/>
        </w:rPr>
        <w:t xml:space="preserve">            Работа с классным коллективом:</w:t>
      </w:r>
    </w:p>
    <w:p w:rsidR="007E1314" w:rsidRPr="009854C6" w:rsidRDefault="007E1314" w:rsidP="007E1314">
      <w:pPr>
        <w:jc w:val="both"/>
        <w:rPr>
          <w:lang w:val="ru-RU"/>
        </w:rPr>
      </w:pPr>
      <w:r w:rsidRPr="009854C6">
        <w:rPr>
          <w:lang w:val="ru-RU"/>
        </w:rPr>
        <w:t xml:space="preserve">•  инициирование и поддержка участия класса в общешкольных ключевых делах, оказание необходимой помощи </w:t>
      </w:r>
      <w:proofErr w:type="gramStart"/>
      <w:r w:rsidRPr="009854C6">
        <w:rPr>
          <w:lang w:val="ru-RU"/>
        </w:rPr>
        <w:t>обучающимся</w:t>
      </w:r>
      <w:proofErr w:type="gramEnd"/>
      <w:r w:rsidRPr="009854C6">
        <w:rPr>
          <w:lang w:val="ru-RU"/>
        </w:rPr>
        <w:t xml:space="preserve"> в их подготовке, проведении и анализе;</w:t>
      </w:r>
    </w:p>
    <w:p w:rsidR="007E1314" w:rsidRPr="009854C6" w:rsidRDefault="007E1314" w:rsidP="007E1314">
      <w:pPr>
        <w:jc w:val="both"/>
        <w:rPr>
          <w:lang w:val="ru-RU"/>
        </w:rPr>
      </w:pPr>
      <w:proofErr w:type="gramStart"/>
      <w:r w:rsidRPr="009854C6">
        <w:rPr>
          <w:lang w:val="ru-RU"/>
        </w:rPr>
        <w:t>• организация интересных и полезных для ли</w:t>
      </w:r>
      <w:r>
        <w:rPr>
          <w:lang w:val="ru-RU"/>
        </w:rPr>
        <w:t>чностного развития обучающегося</w:t>
      </w:r>
      <w:r w:rsidRPr="009854C6">
        <w:rPr>
          <w:lang w:val="ru-RU"/>
        </w:rPr>
        <w:t xml:space="preserve">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9854C6">
        <w:rPr>
          <w:lang w:val="ru-RU"/>
        </w:rPr>
        <w:t>профориентационной</w:t>
      </w:r>
      <w:proofErr w:type="spellEnd"/>
      <w:r w:rsidRPr="009854C6">
        <w:rPr>
          <w:lang w:val="ru-RU"/>
        </w:rPr>
        <w:t xml:space="preserve"> направленности), позволяющие с одной сторон</w:t>
      </w:r>
      <w:r>
        <w:rPr>
          <w:lang w:val="ru-RU"/>
        </w:rPr>
        <w:t xml:space="preserve">ы, – вовлечь в них обучающихся с </w:t>
      </w:r>
      <w:r w:rsidRPr="009854C6">
        <w:rPr>
          <w:lang w:val="ru-RU"/>
        </w:rPr>
        <w:t xml:space="preserve"> самыми разными потребностями и тем самым дать им возможность </w:t>
      </w:r>
      <w:proofErr w:type="spellStart"/>
      <w:r w:rsidRPr="009854C6">
        <w:rPr>
          <w:lang w:val="ru-RU"/>
        </w:rPr>
        <w:t>самореализоваться</w:t>
      </w:r>
      <w:proofErr w:type="spellEnd"/>
      <w:r w:rsidRPr="009854C6">
        <w:rPr>
          <w:lang w:val="ru-RU"/>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9854C6">
        <w:rPr>
          <w:lang w:val="ru-RU"/>
        </w:rPr>
        <w:t xml:space="preserve"> образцы поведения в обществе;</w:t>
      </w:r>
    </w:p>
    <w:p w:rsidR="007E1314" w:rsidRPr="009854C6" w:rsidRDefault="007E1314" w:rsidP="007E1314">
      <w:pPr>
        <w:jc w:val="both"/>
        <w:rPr>
          <w:lang w:val="ru-RU"/>
        </w:rPr>
      </w:pPr>
      <w:r w:rsidRPr="009854C6">
        <w:rPr>
          <w:lang w:val="ru-RU"/>
        </w:rPr>
        <w:t xml:space="preserve">•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w:t>
      </w:r>
      <w:r w:rsidRPr="009854C6">
        <w:rPr>
          <w:lang w:val="ru-RU"/>
        </w:rPr>
        <w:lastRenderedPageBreak/>
        <w:t xml:space="preserve">обучающегося в беседе, предоставления </w:t>
      </w:r>
      <w:proofErr w:type="gramStart"/>
      <w:r w:rsidRPr="009854C6">
        <w:rPr>
          <w:lang w:val="ru-RU"/>
        </w:rPr>
        <w:t>обучающимся</w:t>
      </w:r>
      <w:proofErr w:type="gramEnd"/>
      <w:r w:rsidRPr="009854C6">
        <w:rPr>
          <w:lang w:val="ru-RU"/>
        </w:rPr>
        <w:t xml:space="preserve"> возможности обсуждения и принятия решений по обсуждаемой проблеме, создания благоприятной среды для общения; </w:t>
      </w:r>
    </w:p>
    <w:p w:rsidR="007E1314" w:rsidRPr="009854C6" w:rsidRDefault="007E1314" w:rsidP="007E1314">
      <w:pPr>
        <w:jc w:val="both"/>
        <w:rPr>
          <w:lang w:val="ru-RU"/>
        </w:rPr>
      </w:pPr>
      <w:r w:rsidRPr="009854C6">
        <w:rPr>
          <w:lang w:val="ru-RU"/>
        </w:rPr>
        <w:t xml:space="preserve">•  сплочение коллектива класса через: игры и тренинги на сплочение </w:t>
      </w:r>
    </w:p>
    <w:p w:rsidR="007E1314" w:rsidRPr="009854C6" w:rsidRDefault="007E1314" w:rsidP="007E1314">
      <w:pPr>
        <w:jc w:val="both"/>
        <w:rPr>
          <w:lang w:val="ru-RU"/>
        </w:rPr>
      </w:pPr>
      <w:proofErr w:type="gramStart"/>
      <w:r w:rsidRPr="009854C6">
        <w:rPr>
          <w:lang w:val="ru-RU"/>
        </w:rPr>
        <w:t xml:space="preserve">и </w:t>
      </w:r>
      <w:proofErr w:type="spellStart"/>
      <w:r w:rsidRPr="009854C6">
        <w:rPr>
          <w:lang w:val="ru-RU"/>
        </w:rPr>
        <w:t>командообразование</w:t>
      </w:r>
      <w:proofErr w:type="spellEnd"/>
      <w:r w:rsidRPr="009854C6">
        <w:rPr>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9854C6">
        <w:rPr>
          <w:lang w:val="ru-RU"/>
        </w:rPr>
        <w:t>микрогруппами</w:t>
      </w:r>
      <w:proofErr w:type="spellEnd"/>
      <w:r w:rsidRPr="009854C6">
        <w:rPr>
          <w:lang w:val="ru-RU"/>
        </w:rPr>
        <w:t xml:space="preserve"> поздравления, сюрпризы, творческие подарки и розыгрыши; регулярные </w:t>
      </w:r>
      <w:proofErr w:type="spellStart"/>
      <w:r w:rsidRPr="009854C6">
        <w:rPr>
          <w:lang w:val="ru-RU"/>
        </w:rPr>
        <w:t>внутриклассные</w:t>
      </w:r>
      <w:proofErr w:type="spellEnd"/>
      <w:r w:rsidRPr="009854C6">
        <w:rPr>
          <w:lang w:val="ru-RU"/>
        </w:rPr>
        <w:t xml:space="preserve"> «огоньки» и вечера, дающие каждому обучающемуся возможность рефлексии собственного участия в жизни класса;</w:t>
      </w:r>
      <w:proofErr w:type="gramEnd"/>
    </w:p>
    <w:p w:rsidR="007E1314" w:rsidRPr="009854C6" w:rsidRDefault="007E1314" w:rsidP="007E1314">
      <w:pPr>
        <w:jc w:val="both"/>
        <w:rPr>
          <w:lang w:val="ru-RU"/>
        </w:rPr>
      </w:pPr>
      <w:r w:rsidRPr="009854C6">
        <w:rPr>
          <w:lang w:val="ru-RU"/>
        </w:rPr>
        <w:t xml:space="preserve">•  выработка совместно с </w:t>
      </w:r>
      <w:proofErr w:type="gramStart"/>
      <w:r w:rsidRPr="009854C6">
        <w:rPr>
          <w:lang w:val="ru-RU"/>
        </w:rPr>
        <w:t>обучающимися</w:t>
      </w:r>
      <w:proofErr w:type="gramEnd"/>
      <w:r w:rsidRPr="009854C6">
        <w:rPr>
          <w:lang w:val="ru-RU"/>
        </w:rPr>
        <w:t xml:space="preserve"> законов класса, помогающих обучающимся  освоить нормы и правила общения, которым они должны следовать в школе.</w:t>
      </w:r>
    </w:p>
    <w:p w:rsidR="007E1314" w:rsidRPr="009854C6" w:rsidRDefault="007E1314" w:rsidP="007E1314">
      <w:pPr>
        <w:jc w:val="both"/>
        <w:rPr>
          <w:b/>
          <w:i/>
          <w:lang w:val="ru-RU"/>
        </w:rPr>
      </w:pPr>
      <w:r w:rsidRPr="009854C6">
        <w:rPr>
          <w:b/>
          <w:i/>
          <w:lang w:val="ru-RU"/>
        </w:rPr>
        <w:t xml:space="preserve">          Индивидуальная работа с </w:t>
      </w:r>
      <w:proofErr w:type="gramStart"/>
      <w:r w:rsidRPr="009854C6">
        <w:rPr>
          <w:b/>
          <w:i/>
          <w:lang w:val="ru-RU"/>
        </w:rPr>
        <w:t>обучающимися</w:t>
      </w:r>
      <w:proofErr w:type="gramEnd"/>
      <w:r w:rsidRPr="009854C6">
        <w:rPr>
          <w:b/>
          <w:i/>
          <w:lang w:val="ru-RU"/>
        </w:rPr>
        <w:t>:</w:t>
      </w:r>
    </w:p>
    <w:p w:rsidR="007E1314" w:rsidRPr="009854C6" w:rsidRDefault="007E1314" w:rsidP="007E1314">
      <w:pPr>
        <w:jc w:val="both"/>
        <w:rPr>
          <w:lang w:val="ru-RU"/>
        </w:rPr>
      </w:pPr>
      <w:r w:rsidRPr="009854C6">
        <w:rPr>
          <w:b/>
          <w:i/>
          <w:lang w:val="ru-RU"/>
        </w:rPr>
        <w:t>•</w:t>
      </w:r>
      <w:r w:rsidRPr="009854C6">
        <w:rPr>
          <w:lang w:val="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9854C6">
        <w:rPr>
          <w:lang w:val="ru-RU"/>
        </w:rPr>
        <w:t>руководителя</w:t>
      </w:r>
      <w:proofErr w:type="gramEnd"/>
      <w:r w:rsidRPr="009854C6">
        <w:rPr>
          <w:lang w:val="ru-RU"/>
        </w:rPr>
        <w:t xml:space="preserve"> с родителями обучающихся, учителями-предметниками, а также (при необходимости) – со школьным психологом;</w:t>
      </w:r>
    </w:p>
    <w:p w:rsidR="007E1314" w:rsidRPr="009854C6" w:rsidRDefault="007E1314" w:rsidP="007E1314">
      <w:pPr>
        <w:jc w:val="both"/>
        <w:rPr>
          <w:lang w:val="ru-RU"/>
        </w:rPr>
      </w:pPr>
      <w:r w:rsidRPr="009854C6">
        <w:rPr>
          <w:lang w:val="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9854C6">
        <w:rPr>
          <w:lang w:val="ru-RU"/>
        </w:rPr>
        <w:t>для</w:t>
      </w:r>
      <w:proofErr w:type="gramEnd"/>
      <w:r w:rsidRPr="009854C6">
        <w:rPr>
          <w:lang w:val="ru-RU"/>
        </w:rPr>
        <w:t xml:space="preserve"> обучающегося, которую они совместно стараются решить;</w:t>
      </w:r>
    </w:p>
    <w:p w:rsidR="007E1314" w:rsidRPr="009854C6" w:rsidRDefault="007E1314" w:rsidP="007E1314">
      <w:pPr>
        <w:jc w:val="both"/>
        <w:rPr>
          <w:lang w:val="ru-RU"/>
        </w:rPr>
      </w:pPr>
      <w:proofErr w:type="gramStart"/>
      <w:r w:rsidRPr="009854C6">
        <w:rPr>
          <w:lang w:val="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7E1314" w:rsidRPr="009854C6" w:rsidRDefault="007E1314" w:rsidP="007E1314">
      <w:pPr>
        <w:jc w:val="both"/>
        <w:rPr>
          <w:lang w:val="ru-RU"/>
        </w:rPr>
      </w:pPr>
      <w:r w:rsidRPr="009854C6">
        <w:rPr>
          <w:lang w:val="ru-RU"/>
        </w:rPr>
        <w:t xml:space="preserve">•  коррекция поведения обучающегося через частные беседы с ним, </w:t>
      </w:r>
    </w:p>
    <w:p w:rsidR="007E1314" w:rsidRPr="009854C6" w:rsidRDefault="007E1314" w:rsidP="007E1314">
      <w:pPr>
        <w:jc w:val="both"/>
        <w:rPr>
          <w:lang w:val="ru-RU"/>
        </w:rPr>
      </w:pPr>
      <w:r w:rsidRPr="009854C6">
        <w:rPr>
          <w:lang w:val="ru-RU"/>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E1314" w:rsidRPr="009854C6" w:rsidRDefault="007E1314" w:rsidP="007E1314">
      <w:pPr>
        <w:jc w:val="both"/>
        <w:rPr>
          <w:lang w:val="ru-RU"/>
        </w:rPr>
      </w:pPr>
    </w:p>
    <w:p w:rsidR="007E1314" w:rsidRPr="009854C6" w:rsidRDefault="007E1314" w:rsidP="007E1314">
      <w:pPr>
        <w:jc w:val="both"/>
        <w:rPr>
          <w:b/>
          <w:i/>
          <w:lang w:val="ru-RU"/>
        </w:rPr>
      </w:pPr>
      <w:r w:rsidRPr="009854C6">
        <w:rPr>
          <w:b/>
          <w:i/>
          <w:lang w:val="ru-RU"/>
        </w:rPr>
        <w:t xml:space="preserve">               Работа с учителями-предметниками в классе:</w:t>
      </w:r>
    </w:p>
    <w:p w:rsidR="007E1314" w:rsidRPr="009854C6" w:rsidRDefault="007E1314" w:rsidP="007E1314">
      <w:pPr>
        <w:jc w:val="both"/>
        <w:rPr>
          <w:lang w:val="ru-RU"/>
        </w:rPr>
      </w:pPr>
      <w:r w:rsidRPr="009854C6">
        <w:rPr>
          <w:lang w:val="ru-RU"/>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p>
    <w:p w:rsidR="007E1314" w:rsidRPr="009854C6" w:rsidRDefault="007E1314" w:rsidP="007E1314">
      <w:pPr>
        <w:jc w:val="both"/>
        <w:rPr>
          <w:lang w:val="ru-RU"/>
        </w:rPr>
      </w:pPr>
      <w:r w:rsidRPr="009854C6">
        <w:rPr>
          <w:lang w:val="ru-RU"/>
        </w:rPr>
        <w:t>на предупреждение и разрешение конфликтов между учителями-предметниками и обучающимися;</w:t>
      </w:r>
    </w:p>
    <w:p w:rsidR="007E1314" w:rsidRPr="009854C6" w:rsidRDefault="007E1314" w:rsidP="007E1314">
      <w:pPr>
        <w:jc w:val="both"/>
        <w:rPr>
          <w:lang w:val="ru-RU"/>
        </w:rPr>
      </w:pPr>
      <w:r w:rsidRPr="009854C6">
        <w:rPr>
          <w:lang w:val="ru-RU"/>
        </w:rPr>
        <w:t xml:space="preserve">• проведение мини-педсоветов, направленных на решение конкретных проблем класса и интеграцию воспитательных влияний </w:t>
      </w:r>
      <w:proofErr w:type="gramStart"/>
      <w:r w:rsidRPr="009854C6">
        <w:rPr>
          <w:lang w:val="ru-RU"/>
        </w:rPr>
        <w:t>на</w:t>
      </w:r>
      <w:proofErr w:type="gramEnd"/>
      <w:r w:rsidRPr="009854C6">
        <w:rPr>
          <w:lang w:val="ru-RU"/>
        </w:rPr>
        <w:t xml:space="preserve"> обучающихся;</w:t>
      </w:r>
    </w:p>
    <w:p w:rsidR="007E1314" w:rsidRPr="009854C6" w:rsidRDefault="007E1314" w:rsidP="007E1314">
      <w:pPr>
        <w:jc w:val="both"/>
        <w:rPr>
          <w:lang w:val="ru-RU"/>
        </w:rPr>
      </w:pPr>
      <w:r w:rsidRPr="009854C6">
        <w:rPr>
          <w:lang w:val="ru-RU"/>
        </w:rPr>
        <w:t xml:space="preserve">•   привлечение учителей-предметников к участию во </w:t>
      </w:r>
      <w:proofErr w:type="spellStart"/>
      <w:r w:rsidRPr="009854C6">
        <w:rPr>
          <w:lang w:val="ru-RU"/>
        </w:rPr>
        <w:t>внутриклассных</w:t>
      </w:r>
      <w:proofErr w:type="spellEnd"/>
      <w:r w:rsidRPr="009854C6">
        <w:rPr>
          <w:lang w:val="ru-RU"/>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9854C6">
        <w:rPr>
          <w:lang w:val="ru-RU"/>
        </w:rPr>
        <w:t>от</w:t>
      </w:r>
      <w:proofErr w:type="gramEnd"/>
      <w:r w:rsidRPr="009854C6">
        <w:rPr>
          <w:lang w:val="ru-RU"/>
        </w:rPr>
        <w:t xml:space="preserve"> учебной, обстановке;</w:t>
      </w:r>
    </w:p>
    <w:p w:rsidR="007E1314" w:rsidRPr="009854C6" w:rsidRDefault="007E1314" w:rsidP="007E1314">
      <w:pPr>
        <w:jc w:val="both"/>
        <w:rPr>
          <w:lang w:val="ru-RU"/>
        </w:rPr>
      </w:pPr>
      <w:r w:rsidRPr="009854C6">
        <w:rPr>
          <w:lang w:val="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E1314" w:rsidRPr="009854C6" w:rsidRDefault="007E1314" w:rsidP="007E1314">
      <w:pPr>
        <w:jc w:val="both"/>
        <w:rPr>
          <w:lang w:val="ru-RU"/>
        </w:rPr>
      </w:pPr>
    </w:p>
    <w:p w:rsidR="007E1314" w:rsidRPr="009854C6" w:rsidRDefault="007E1314" w:rsidP="007E1314">
      <w:pPr>
        <w:jc w:val="both"/>
        <w:rPr>
          <w:b/>
          <w:i/>
          <w:lang w:val="ru-RU"/>
        </w:rPr>
      </w:pPr>
      <w:r w:rsidRPr="009854C6">
        <w:rPr>
          <w:b/>
          <w:i/>
          <w:lang w:val="ru-RU"/>
        </w:rPr>
        <w:t>Работа с родителями обучающихся или их законными представителями:</w:t>
      </w:r>
    </w:p>
    <w:p w:rsidR="007E1314" w:rsidRPr="009854C6" w:rsidRDefault="007E1314" w:rsidP="007E1314">
      <w:pPr>
        <w:jc w:val="both"/>
        <w:rPr>
          <w:lang w:val="ru-RU"/>
        </w:rPr>
      </w:pPr>
      <w:r w:rsidRPr="009854C6">
        <w:rPr>
          <w:lang w:val="ru-RU"/>
        </w:rPr>
        <w:t xml:space="preserve">•   регулярное информирование родителей о школьных успехах </w:t>
      </w:r>
    </w:p>
    <w:p w:rsidR="007E1314" w:rsidRPr="009854C6" w:rsidRDefault="007E1314" w:rsidP="007E1314">
      <w:pPr>
        <w:jc w:val="both"/>
        <w:rPr>
          <w:lang w:val="ru-RU"/>
        </w:rPr>
      </w:pPr>
      <w:r w:rsidRPr="009854C6">
        <w:rPr>
          <w:lang w:val="ru-RU"/>
        </w:rPr>
        <w:t xml:space="preserve">и </w:t>
      </w:r>
      <w:proofErr w:type="gramStart"/>
      <w:r w:rsidRPr="009854C6">
        <w:rPr>
          <w:lang w:val="ru-RU"/>
        </w:rPr>
        <w:t>проблемах</w:t>
      </w:r>
      <w:proofErr w:type="gramEnd"/>
      <w:r w:rsidRPr="009854C6">
        <w:rPr>
          <w:lang w:val="ru-RU"/>
        </w:rPr>
        <w:t xml:space="preserve"> их обучающихся, о жизни класса в целом;</w:t>
      </w:r>
    </w:p>
    <w:p w:rsidR="007E1314" w:rsidRPr="009854C6" w:rsidRDefault="007E1314" w:rsidP="007E1314">
      <w:pPr>
        <w:jc w:val="both"/>
        <w:rPr>
          <w:lang w:val="ru-RU"/>
        </w:rPr>
      </w:pPr>
      <w:r w:rsidRPr="009854C6">
        <w:rPr>
          <w:lang w:val="ru-RU"/>
        </w:rPr>
        <w:lastRenderedPageBreak/>
        <w:t xml:space="preserve">•    помощь родителям обучающихся или их законным представителям </w:t>
      </w:r>
    </w:p>
    <w:p w:rsidR="007E1314" w:rsidRPr="009854C6" w:rsidRDefault="007E1314" w:rsidP="007E1314">
      <w:pPr>
        <w:jc w:val="both"/>
        <w:rPr>
          <w:lang w:val="ru-RU"/>
        </w:rPr>
      </w:pPr>
      <w:r w:rsidRPr="009854C6">
        <w:rPr>
          <w:lang w:val="ru-RU"/>
        </w:rPr>
        <w:t xml:space="preserve">в регулировании отношений между ними, администрацией школы и учителями-предметниками; </w:t>
      </w:r>
    </w:p>
    <w:p w:rsidR="007E1314" w:rsidRPr="009854C6" w:rsidRDefault="007E1314" w:rsidP="007E1314">
      <w:pPr>
        <w:jc w:val="both"/>
        <w:rPr>
          <w:lang w:val="ru-RU"/>
        </w:rPr>
      </w:pPr>
      <w:r w:rsidRPr="009854C6">
        <w:rPr>
          <w:lang w:val="ru-RU"/>
        </w:rPr>
        <w:t>•    организация родительских собраний, происходящих в режиме обсуждения наиболее острых проблем обучения и воспитания обучающихся;</w:t>
      </w:r>
    </w:p>
    <w:p w:rsidR="007E1314" w:rsidRPr="009854C6" w:rsidRDefault="007E1314" w:rsidP="007E1314">
      <w:pPr>
        <w:jc w:val="both"/>
        <w:rPr>
          <w:lang w:val="ru-RU"/>
        </w:rPr>
      </w:pPr>
      <w:r w:rsidRPr="009854C6">
        <w:rPr>
          <w:lang w:val="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7E1314" w:rsidRPr="009854C6" w:rsidRDefault="007E1314" w:rsidP="007E1314">
      <w:pPr>
        <w:jc w:val="both"/>
        <w:rPr>
          <w:lang w:val="ru-RU"/>
        </w:rPr>
      </w:pPr>
      <w:r w:rsidRPr="009854C6">
        <w:rPr>
          <w:lang w:val="ru-RU"/>
        </w:rPr>
        <w:t>•    привлечение членов семей обучающихся к организации и проведению дел класса;</w:t>
      </w:r>
    </w:p>
    <w:p w:rsidR="007E1314" w:rsidRPr="009854C6" w:rsidRDefault="007E1314" w:rsidP="007E1314">
      <w:pPr>
        <w:jc w:val="both"/>
        <w:rPr>
          <w:lang w:val="ru-RU"/>
        </w:rPr>
      </w:pPr>
      <w:r w:rsidRPr="009854C6">
        <w:rPr>
          <w:lang w:val="ru-RU"/>
        </w:rPr>
        <w:t>•  организация на базе класса семейных праздников, конкурсов, соревнований, направленных на сплочение семьи и школы.</w:t>
      </w:r>
    </w:p>
    <w:p w:rsidR="007E1314" w:rsidRPr="009854C6" w:rsidRDefault="007E1314" w:rsidP="007E1314">
      <w:pPr>
        <w:jc w:val="both"/>
        <w:rPr>
          <w:lang w:val="ru-RU"/>
        </w:rPr>
      </w:pPr>
    </w:p>
    <w:p w:rsidR="007E1314" w:rsidRPr="009854C6" w:rsidRDefault="007E1314" w:rsidP="007E1314">
      <w:pPr>
        <w:jc w:val="center"/>
        <w:rPr>
          <w:b/>
          <w:lang w:val="ru-RU"/>
        </w:rPr>
      </w:pPr>
      <w:r w:rsidRPr="009854C6">
        <w:rPr>
          <w:b/>
          <w:lang w:val="ru-RU"/>
        </w:rPr>
        <w:t>Модуль 3.3. «Курсы внеурочной деятельности»</w:t>
      </w:r>
    </w:p>
    <w:p w:rsidR="007E1314" w:rsidRPr="009854C6" w:rsidRDefault="007E1314" w:rsidP="007E1314">
      <w:pPr>
        <w:jc w:val="both"/>
        <w:rPr>
          <w:lang w:val="ru-RU"/>
        </w:rPr>
      </w:pPr>
      <w:r w:rsidRPr="009854C6">
        <w:rPr>
          <w:lang w:val="ru-RU"/>
        </w:rPr>
        <w:t xml:space="preserve">Воспитание на занятиях школьных курсов внеурочной деятельности осуществляется преимущественно </w:t>
      </w:r>
      <w:proofErr w:type="gramStart"/>
      <w:r w:rsidRPr="009854C6">
        <w:rPr>
          <w:lang w:val="ru-RU"/>
        </w:rPr>
        <w:t>через</w:t>
      </w:r>
      <w:proofErr w:type="gramEnd"/>
      <w:r w:rsidRPr="009854C6">
        <w:rPr>
          <w:lang w:val="ru-RU"/>
        </w:rPr>
        <w:t>:</w:t>
      </w:r>
    </w:p>
    <w:p w:rsidR="007E1314" w:rsidRPr="009854C6" w:rsidRDefault="007E1314" w:rsidP="007E1314">
      <w:pPr>
        <w:jc w:val="both"/>
        <w:rPr>
          <w:lang w:val="ru-RU"/>
        </w:rPr>
      </w:pPr>
      <w:proofErr w:type="gramStart"/>
      <w:r w:rsidRPr="009854C6">
        <w:rPr>
          <w:lang w:val="ru-RU"/>
        </w:rPr>
        <w:t xml:space="preserve">- вовлечение обучающихся в интересную и полезную для них деятельность, которая предоставит им возможность </w:t>
      </w:r>
      <w:proofErr w:type="spellStart"/>
      <w:r w:rsidRPr="009854C6">
        <w:rPr>
          <w:lang w:val="ru-RU"/>
        </w:rPr>
        <w:t>самореализоваться</w:t>
      </w:r>
      <w:proofErr w:type="spellEnd"/>
      <w:r w:rsidRPr="009854C6">
        <w:rPr>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7E1314" w:rsidRPr="009854C6" w:rsidRDefault="007E1314" w:rsidP="007E1314">
      <w:pPr>
        <w:jc w:val="both"/>
        <w:rPr>
          <w:lang w:val="ru-RU"/>
        </w:rPr>
      </w:pPr>
      <w:r w:rsidRPr="009854C6">
        <w:rPr>
          <w:lang w:val="ru-RU"/>
        </w:rPr>
        <w:t>- 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E1314" w:rsidRPr="009854C6" w:rsidRDefault="007E1314" w:rsidP="007E1314">
      <w:pPr>
        <w:jc w:val="both"/>
        <w:rPr>
          <w:lang w:val="ru-RU"/>
        </w:rPr>
      </w:pPr>
      <w:r w:rsidRPr="009854C6">
        <w:rPr>
          <w:lang w:val="ru-RU"/>
        </w:rPr>
        <w:t>- создание в детских объединениях традиций, задающих их членам определенные социально значимые формы поведения;</w:t>
      </w:r>
    </w:p>
    <w:p w:rsidR="007E1314" w:rsidRPr="009854C6" w:rsidRDefault="007E1314" w:rsidP="007E1314">
      <w:pPr>
        <w:jc w:val="both"/>
        <w:rPr>
          <w:lang w:val="ru-RU"/>
        </w:rPr>
      </w:pPr>
      <w:r w:rsidRPr="009854C6">
        <w:rPr>
          <w:lang w:val="ru-RU"/>
        </w:rPr>
        <w:t xml:space="preserve">- поддержку в детских </w:t>
      </w:r>
      <w:proofErr w:type="gramStart"/>
      <w:r w:rsidRPr="009854C6">
        <w:rPr>
          <w:lang w:val="ru-RU"/>
        </w:rPr>
        <w:t>объединениях</w:t>
      </w:r>
      <w:proofErr w:type="gramEnd"/>
      <w:r w:rsidRPr="009854C6">
        <w:rPr>
          <w:lang w:val="ru-RU"/>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7E1314" w:rsidRPr="009854C6" w:rsidRDefault="007E1314" w:rsidP="007E1314">
      <w:pPr>
        <w:jc w:val="both"/>
        <w:rPr>
          <w:lang w:val="ru-RU"/>
        </w:rPr>
      </w:pPr>
      <w:r w:rsidRPr="009854C6">
        <w:rPr>
          <w:lang w:val="ru-RU"/>
        </w:rPr>
        <w:t>- поощрение педагогическими работниками детских инициатив и детского самоуправления.</w:t>
      </w:r>
    </w:p>
    <w:p w:rsidR="007E1314" w:rsidRPr="009854C6" w:rsidRDefault="007E1314" w:rsidP="007E1314">
      <w:pPr>
        <w:jc w:val="both"/>
        <w:rPr>
          <w:lang w:val="ru-RU"/>
        </w:rPr>
      </w:pPr>
      <w:r w:rsidRPr="009854C6">
        <w:rPr>
          <w:lang w:val="ru-RU"/>
        </w:rPr>
        <w:t xml:space="preserve">   Реализация воспитательного потенциала курсов внеурочной деятельности происходит в рамках следующих выбранных </w:t>
      </w:r>
      <w:proofErr w:type="gramStart"/>
      <w:r w:rsidRPr="009854C6">
        <w:rPr>
          <w:lang w:val="ru-RU"/>
        </w:rPr>
        <w:t>обучающимися</w:t>
      </w:r>
      <w:proofErr w:type="gramEnd"/>
      <w:r w:rsidRPr="009854C6">
        <w:rPr>
          <w:lang w:val="ru-RU"/>
        </w:rPr>
        <w:t xml:space="preserve"> ее видов:</w:t>
      </w:r>
    </w:p>
    <w:p w:rsidR="007E1314" w:rsidRPr="009854C6" w:rsidRDefault="007E1314" w:rsidP="007E1314">
      <w:pPr>
        <w:jc w:val="both"/>
        <w:rPr>
          <w:lang w:val="ru-RU"/>
        </w:rPr>
      </w:pPr>
      <w:r w:rsidRPr="009854C6">
        <w:rPr>
          <w:b/>
          <w:i/>
          <w:lang w:val="ru-RU"/>
        </w:rPr>
        <w:t xml:space="preserve">познавательная деятельность. </w:t>
      </w:r>
      <w:proofErr w:type="gramStart"/>
      <w:r w:rsidRPr="009854C6">
        <w:rPr>
          <w:lang w:val="ru-RU"/>
        </w:rPr>
        <w:t>Курсы внеурочной деятельности «Хочу всё знать»,  «Финансовая грамотность»,   «Введение в химию», «Я – мыслитель», «Познавательное обществознание»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roofErr w:type="gramEnd"/>
    </w:p>
    <w:p w:rsidR="007E1314" w:rsidRPr="009854C6" w:rsidRDefault="007E1314" w:rsidP="007E1314">
      <w:pPr>
        <w:jc w:val="both"/>
        <w:rPr>
          <w:lang w:val="ru-RU"/>
        </w:rPr>
      </w:pPr>
      <w:r w:rsidRPr="009854C6">
        <w:rPr>
          <w:b/>
          <w:i/>
          <w:lang w:val="ru-RU"/>
        </w:rPr>
        <w:t>Художественное творчество.</w:t>
      </w:r>
      <w:r w:rsidRPr="009854C6">
        <w:rPr>
          <w:lang w:val="ru-RU"/>
        </w:rPr>
        <w:t xml:space="preserve"> </w:t>
      </w:r>
      <w:proofErr w:type="gramStart"/>
      <w:r w:rsidRPr="009854C6">
        <w:rPr>
          <w:lang w:val="ru-RU"/>
        </w:rPr>
        <w:t>Курсы внеурочной деятельности танцевальный «Лучики», театр «Забава», «Художественное слово», «Мир творчества» создающ</w:t>
      </w:r>
      <w:r w:rsidR="00436037">
        <w:rPr>
          <w:lang w:val="ru-RU"/>
        </w:rPr>
        <w:t xml:space="preserve">ие благоприятные условия для </w:t>
      </w:r>
      <w:r w:rsidRPr="009854C6">
        <w:rPr>
          <w:lang w:val="ru-RU"/>
        </w:rPr>
        <w:t>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roofErr w:type="gramEnd"/>
    </w:p>
    <w:p w:rsidR="007E1314" w:rsidRPr="009854C6" w:rsidRDefault="007E1314" w:rsidP="007E1314">
      <w:pPr>
        <w:jc w:val="both"/>
        <w:rPr>
          <w:lang w:val="ru-RU"/>
        </w:rPr>
      </w:pPr>
      <w:r w:rsidRPr="009854C6">
        <w:rPr>
          <w:b/>
          <w:i/>
          <w:lang w:val="ru-RU"/>
        </w:rPr>
        <w:t>Проблемно-ценностное общение</w:t>
      </w:r>
      <w:r w:rsidRPr="009854C6">
        <w:rPr>
          <w:lang w:val="ru-RU"/>
        </w:rPr>
        <w:t>. Курс внеурочной деятельности «Дорожная азбука»  направленный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E38D4" w:rsidRDefault="007E1314" w:rsidP="007E1314">
      <w:pPr>
        <w:jc w:val="both"/>
        <w:rPr>
          <w:lang w:val="ru-RU"/>
        </w:rPr>
      </w:pPr>
      <w:r w:rsidRPr="009854C6">
        <w:rPr>
          <w:b/>
          <w:i/>
          <w:lang w:val="ru-RU"/>
        </w:rPr>
        <w:t>Туристско-краеведческая деятельность</w:t>
      </w:r>
      <w:r w:rsidRPr="009854C6">
        <w:rPr>
          <w:lang w:val="ru-RU"/>
        </w:rPr>
        <w:t xml:space="preserve">. Курс внеурочной деятельности,  «Изучаем край родной», </w:t>
      </w:r>
      <w:r w:rsidR="005E38D4">
        <w:rPr>
          <w:lang w:val="ru-RU"/>
        </w:rPr>
        <w:t>«Я – гражданин России»</w:t>
      </w:r>
      <w:r w:rsidRPr="009854C6">
        <w:rPr>
          <w:lang w:val="ru-RU"/>
        </w:rPr>
        <w:t xml:space="preserve"> направленный  на воспитание у </w:t>
      </w:r>
      <w:proofErr w:type="gramStart"/>
      <w:r w:rsidRPr="009854C6">
        <w:rPr>
          <w:lang w:val="ru-RU"/>
        </w:rPr>
        <w:t>обучающихся</w:t>
      </w:r>
      <w:proofErr w:type="gramEnd"/>
      <w:r w:rsidRPr="009854C6">
        <w:rPr>
          <w:lang w:val="ru-RU"/>
        </w:rPr>
        <w:t xml:space="preserve"> любви к своему краю, его истории, культуре, природе, на развитие самостоятельност</w:t>
      </w:r>
      <w:r w:rsidR="005E38D4">
        <w:rPr>
          <w:lang w:val="ru-RU"/>
        </w:rPr>
        <w:t>и и ответственности обучающихся.</w:t>
      </w:r>
      <w:r w:rsidRPr="009854C6">
        <w:rPr>
          <w:lang w:val="ru-RU"/>
        </w:rPr>
        <w:t xml:space="preserve"> </w:t>
      </w:r>
    </w:p>
    <w:p w:rsidR="007E1314" w:rsidRPr="009854C6" w:rsidRDefault="007E1314" w:rsidP="007E1314">
      <w:pPr>
        <w:jc w:val="both"/>
        <w:rPr>
          <w:lang w:val="ru-RU"/>
        </w:rPr>
      </w:pPr>
      <w:r w:rsidRPr="009854C6">
        <w:rPr>
          <w:b/>
          <w:i/>
          <w:lang w:val="ru-RU"/>
        </w:rPr>
        <w:lastRenderedPageBreak/>
        <w:t>Спортивно-оздоровительная деятельность</w:t>
      </w:r>
      <w:r w:rsidRPr="009854C6">
        <w:rPr>
          <w:lang w:val="ru-RU"/>
        </w:rPr>
        <w:t>. Курсы внеурочной деятельности «</w:t>
      </w:r>
      <w:proofErr w:type="spellStart"/>
      <w:r w:rsidRPr="009854C6">
        <w:rPr>
          <w:lang w:val="ru-RU"/>
        </w:rPr>
        <w:t>Здоровейка</w:t>
      </w:r>
      <w:proofErr w:type="spellEnd"/>
      <w:r w:rsidRPr="009854C6">
        <w:rPr>
          <w:lang w:val="ru-RU"/>
        </w:rPr>
        <w:t>», «Спортивные игры»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7E1314" w:rsidRPr="009854C6" w:rsidRDefault="007E1314" w:rsidP="007E1314">
      <w:pPr>
        <w:jc w:val="both"/>
        <w:rPr>
          <w:lang w:val="ru-RU"/>
        </w:rPr>
      </w:pPr>
      <w:r w:rsidRPr="009854C6">
        <w:rPr>
          <w:b/>
          <w:i/>
          <w:lang w:val="ru-RU"/>
        </w:rPr>
        <w:t>Игровая деятельность</w:t>
      </w:r>
      <w:r w:rsidRPr="009854C6">
        <w:rPr>
          <w:lang w:val="ru-RU"/>
        </w:rPr>
        <w:t xml:space="preserve">. Курс внеурочной деятельности «Шахматы» направленный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E1314" w:rsidRPr="009854C6" w:rsidRDefault="007E1314" w:rsidP="007E1314">
      <w:pPr>
        <w:jc w:val="center"/>
        <w:rPr>
          <w:b/>
          <w:lang w:val="ru-RU"/>
        </w:rPr>
      </w:pPr>
      <w:r w:rsidRPr="009854C6">
        <w:rPr>
          <w:b/>
          <w:lang w:val="ru-RU"/>
        </w:rPr>
        <w:t>3.4. Модуль «Школьный урок»</w:t>
      </w:r>
    </w:p>
    <w:p w:rsidR="007E1314" w:rsidRPr="009854C6" w:rsidRDefault="007E1314" w:rsidP="007E1314">
      <w:pPr>
        <w:jc w:val="both"/>
        <w:rPr>
          <w:lang w:val="ru-RU"/>
        </w:rPr>
      </w:pPr>
      <w:r w:rsidRPr="009854C6">
        <w:rPr>
          <w:lang w:val="ru-RU"/>
        </w:rPr>
        <w:t>Реализация педагогическими работниками воспитательного потенциала урока предполагает следующее:</w:t>
      </w:r>
    </w:p>
    <w:p w:rsidR="007E1314" w:rsidRPr="009854C6" w:rsidRDefault="007E1314" w:rsidP="007E1314">
      <w:pPr>
        <w:jc w:val="both"/>
        <w:rPr>
          <w:lang w:val="ru-RU"/>
        </w:rPr>
      </w:pPr>
      <w:r w:rsidRPr="009854C6">
        <w:rPr>
          <w:lang w:val="ru-RU"/>
        </w:rPr>
        <w:t xml:space="preserve">•  установление доверительных отношений между педагогическим работником и его </w:t>
      </w:r>
      <w:proofErr w:type="gramStart"/>
      <w:r w:rsidRPr="009854C6">
        <w:rPr>
          <w:lang w:val="ru-RU"/>
        </w:rPr>
        <w:t>обучающимися</w:t>
      </w:r>
      <w:proofErr w:type="gramEnd"/>
      <w:r w:rsidRPr="009854C6">
        <w:rPr>
          <w:lang w:val="ru-RU"/>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7E1314" w:rsidRPr="009854C6" w:rsidRDefault="007E1314" w:rsidP="007E1314">
      <w:pPr>
        <w:jc w:val="both"/>
        <w:rPr>
          <w:lang w:val="ru-RU"/>
        </w:rPr>
      </w:pPr>
      <w:r w:rsidRPr="009854C6">
        <w:rPr>
          <w:lang w:val="ru-RU"/>
        </w:rPr>
        <w:t xml:space="preserve">•   побуждение </w:t>
      </w:r>
      <w:proofErr w:type="gramStart"/>
      <w:r w:rsidRPr="009854C6">
        <w:rPr>
          <w:lang w:val="ru-RU"/>
        </w:rPr>
        <w:t>обучающихся</w:t>
      </w:r>
      <w:proofErr w:type="gramEnd"/>
      <w:r w:rsidRPr="009854C6">
        <w:rPr>
          <w:lang w:val="ru-RU"/>
        </w:rPr>
        <w:t xml:space="preserve"> соблюдать на уроке общепринятые нормы поведения, правила общения со старшими (педагогическими работниками) </w:t>
      </w:r>
    </w:p>
    <w:p w:rsidR="007E1314" w:rsidRPr="009854C6" w:rsidRDefault="007E1314" w:rsidP="007E1314">
      <w:pPr>
        <w:jc w:val="both"/>
        <w:rPr>
          <w:lang w:val="ru-RU"/>
        </w:rPr>
      </w:pPr>
      <w:r w:rsidRPr="009854C6">
        <w:rPr>
          <w:lang w:val="ru-RU"/>
        </w:rPr>
        <w:t xml:space="preserve">и сверстниками (обучающимися), принципы учебной дисциплины </w:t>
      </w:r>
    </w:p>
    <w:p w:rsidR="007E1314" w:rsidRPr="009854C6" w:rsidRDefault="007E1314" w:rsidP="007E1314">
      <w:pPr>
        <w:jc w:val="both"/>
        <w:rPr>
          <w:lang w:val="ru-RU"/>
        </w:rPr>
      </w:pPr>
      <w:r w:rsidRPr="009854C6">
        <w:rPr>
          <w:lang w:val="ru-RU"/>
        </w:rPr>
        <w:t>и самоорганизации;</w:t>
      </w:r>
    </w:p>
    <w:p w:rsidR="007E1314" w:rsidRPr="009854C6" w:rsidRDefault="007E1314" w:rsidP="007E1314">
      <w:pPr>
        <w:jc w:val="both"/>
        <w:rPr>
          <w:lang w:val="ru-RU"/>
        </w:rPr>
      </w:pPr>
      <w:r w:rsidRPr="009854C6">
        <w:rPr>
          <w:lang w:val="ru-RU"/>
        </w:rPr>
        <w:t xml:space="preserve">•     привлечение внимания </w:t>
      </w:r>
      <w:proofErr w:type="gramStart"/>
      <w:r w:rsidRPr="009854C6">
        <w:rPr>
          <w:lang w:val="ru-RU"/>
        </w:rPr>
        <w:t>обучающихся</w:t>
      </w:r>
      <w:proofErr w:type="gramEnd"/>
      <w:r w:rsidRPr="009854C6">
        <w:rPr>
          <w:lang w:val="ru-RU"/>
        </w:rPr>
        <w:t xml:space="preserve"> к ценностному аспекту изучаемых </w:t>
      </w:r>
    </w:p>
    <w:p w:rsidR="007E1314" w:rsidRPr="009854C6" w:rsidRDefault="007E1314" w:rsidP="007E1314">
      <w:pPr>
        <w:jc w:val="both"/>
        <w:rPr>
          <w:lang w:val="ru-RU"/>
        </w:rPr>
      </w:pPr>
      <w:r w:rsidRPr="009854C6">
        <w:rPr>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9854C6">
        <w:rPr>
          <w:lang w:val="ru-RU"/>
        </w:rPr>
        <w:t>обучающимися</w:t>
      </w:r>
      <w:proofErr w:type="gramEnd"/>
      <w:r w:rsidRPr="009854C6">
        <w:rPr>
          <w:lang w:val="ru-RU"/>
        </w:rPr>
        <w:t xml:space="preserve"> своего мнения по ее поводу, выработки своего к ней отношения;</w:t>
      </w:r>
    </w:p>
    <w:p w:rsidR="007E1314" w:rsidRPr="009854C6" w:rsidRDefault="007E1314" w:rsidP="007E1314">
      <w:pPr>
        <w:jc w:val="both"/>
        <w:rPr>
          <w:lang w:val="ru-RU"/>
        </w:rPr>
      </w:pPr>
      <w:r w:rsidRPr="009854C6">
        <w:rPr>
          <w:lang w:val="ru-RU"/>
        </w:rPr>
        <w:t xml:space="preserve">•     использование воспитательных возможностей содержания учебного предмета через демонстрацию </w:t>
      </w:r>
      <w:proofErr w:type="gramStart"/>
      <w:r w:rsidRPr="009854C6">
        <w:rPr>
          <w:lang w:val="ru-RU"/>
        </w:rPr>
        <w:t>обучающимся</w:t>
      </w:r>
      <w:proofErr w:type="gramEnd"/>
      <w:r w:rsidRPr="009854C6">
        <w:rPr>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E1314" w:rsidRPr="009854C6" w:rsidRDefault="007E1314" w:rsidP="007E1314">
      <w:pPr>
        <w:jc w:val="both"/>
        <w:rPr>
          <w:lang w:val="ru-RU"/>
        </w:rPr>
      </w:pPr>
      <w:proofErr w:type="gramStart"/>
      <w:r w:rsidRPr="009854C6">
        <w:rPr>
          <w:lang w:val="ru-RU"/>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7E1314" w:rsidRPr="009854C6" w:rsidRDefault="007E1314" w:rsidP="007E1314">
      <w:pPr>
        <w:jc w:val="both"/>
        <w:rPr>
          <w:lang w:val="ru-RU"/>
        </w:rPr>
      </w:pPr>
      <w:r w:rsidRPr="009854C6">
        <w:rPr>
          <w:lang w:val="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E1314" w:rsidRPr="009854C6" w:rsidRDefault="007E1314" w:rsidP="007E1314">
      <w:pPr>
        <w:jc w:val="both"/>
        <w:rPr>
          <w:lang w:val="ru-RU"/>
        </w:rPr>
      </w:pPr>
      <w:r w:rsidRPr="009854C6">
        <w:rPr>
          <w:lang w:val="ru-RU"/>
        </w:rPr>
        <w:t xml:space="preserve">•         организация шефства </w:t>
      </w:r>
      <w:proofErr w:type="gramStart"/>
      <w:r w:rsidRPr="009854C6">
        <w:rPr>
          <w:lang w:val="ru-RU"/>
        </w:rPr>
        <w:t>мотивированных</w:t>
      </w:r>
      <w:proofErr w:type="gramEnd"/>
      <w:r w:rsidRPr="009854C6">
        <w:rPr>
          <w:lang w:val="ru-RU"/>
        </w:rPr>
        <w:t xml:space="preserve"> и эрудированных обучающихся </w:t>
      </w:r>
    </w:p>
    <w:p w:rsidR="007E1314" w:rsidRPr="009854C6" w:rsidRDefault="007E1314" w:rsidP="007E1314">
      <w:pPr>
        <w:jc w:val="both"/>
        <w:rPr>
          <w:lang w:val="ru-RU"/>
        </w:rPr>
      </w:pPr>
      <w:r w:rsidRPr="009854C6">
        <w:rPr>
          <w:lang w:val="ru-RU"/>
        </w:rPr>
        <w:t xml:space="preserve">над их неуспевающими одноклассниками, дающего </w:t>
      </w:r>
      <w:proofErr w:type="gramStart"/>
      <w:r w:rsidRPr="009854C6">
        <w:rPr>
          <w:lang w:val="ru-RU"/>
        </w:rPr>
        <w:t>обучающимся</w:t>
      </w:r>
      <w:proofErr w:type="gramEnd"/>
      <w:r w:rsidRPr="009854C6">
        <w:rPr>
          <w:lang w:val="ru-RU"/>
        </w:rPr>
        <w:t xml:space="preserve"> социально значимый опыт сотрудничества и взаимной помощи;</w:t>
      </w:r>
    </w:p>
    <w:p w:rsidR="007E1314" w:rsidRPr="009854C6" w:rsidRDefault="007E1314" w:rsidP="007E1314">
      <w:pPr>
        <w:jc w:val="both"/>
        <w:rPr>
          <w:lang w:val="ru-RU"/>
        </w:rPr>
      </w:pPr>
      <w:r w:rsidRPr="009854C6">
        <w:rPr>
          <w:lang w:val="ru-RU"/>
        </w:rPr>
        <w:t xml:space="preserve">•  инициирование и поддержка исследовательской деятельности </w:t>
      </w:r>
      <w:proofErr w:type="gramStart"/>
      <w:r w:rsidRPr="009854C6">
        <w:rPr>
          <w:lang w:val="ru-RU"/>
        </w:rPr>
        <w:t>обучающихся</w:t>
      </w:r>
      <w:proofErr w:type="gramEnd"/>
      <w:r w:rsidRPr="009854C6">
        <w:rPr>
          <w:lang w:val="ru-RU"/>
        </w:rPr>
        <w:t xml:space="preserve"> </w:t>
      </w:r>
    </w:p>
    <w:p w:rsidR="007E1314" w:rsidRPr="009854C6" w:rsidRDefault="007E1314" w:rsidP="007E1314">
      <w:pPr>
        <w:jc w:val="both"/>
        <w:rPr>
          <w:lang w:val="ru-RU"/>
        </w:rPr>
      </w:pPr>
      <w:proofErr w:type="gramStart"/>
      <w:r w:rsidRPr="009854C6">
        <w:rPr>
          <w:lang w:val="ru-RU"/>
        </w:rP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E1314" w:rsidRPr="009854C6" w:rsidRDefault="007E1314" w:rsidP="007E1314">
      <w:pPr>
        <w:jc w:val="center"/>
        <w:rPr>
          <w:b/>
          <w:lang w:val="ru-RU"/>
        </w:rPr>
      </w:pPr>
      <w:r w:rsidRPr="009854C6">
        <w:rPr>
          <w:b/>
          <w:lang w:val="ru-RU"/>
        </w:rPr>
        <w:t>3.5. Модуль «Самоуправление»</w:t>
      </w:r>
    </w:p>
    <w:p w:rsidR="007E1314" w:rsidRPr="009854C6" w:rsidRDefault="007E1314" w:rsidP="007E1314">
      <w:pPr>
        <w:jc w:val="both"/>
        <w:rPr>
          <w:lang w:val="ru-RU"/>
        </w:rPr>
      </w:pPr>
      <w:r w:rsidRPr="009854C6">
        <w:rPr>
          <w:lang w:val="ru-RU"/>
        </w:rPr>
        <w:t xml:space="preserve">     Поддержка детского самоуправления в школе помогает педагогическим работникам воспитывать в </w:t>
      </w:r>
      <w:proofErr w:type="gramStart"/>
      <w:r w:rsidRPr="009854C6">
        <w:rPr>
          <w:lang w:val="ru-RU"/>
        </w:rPr>
        <w:t>обучающихся</w:t>
      </w:r>
      <w:proofErr w:type="gramEnd"/>
      <w:r w:rsidRPr="009854C6">
        <w:rPr>
          <w:lang w:val="ru-RU"/>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w:t>
      </w:r>
      <w:r w:rsidRPr="009854C6">
        <w:rPr>
          <w:lang w:val="ru-RU"/>
        </w:rPr>
        <w:lastRenderedPageBreak/>
        <w:t>время может трансформироваться (посредством введения функции педагога-куратора) в детско-взрослое самоуправление.</w:t>
      </w:r>
    </w:p>
    <w:p w:rsidR="007E1314" w:rsidRPr="009854C6" w:rsidRDefault="007E1314" w:rsidP="007E1314">
      <w:pPr>
        <w:jc w:val="both"/>
        <w:rPr>
          <w:lang w:val="ru-RU"/>
        </w:rPr>
      </w:pPr>
      <w:r w:rsidRPr="009854C6">
        <w:rPr>
          <w:lang w:val="ru-RU"/>
        </w:rPr>
        <w:t xml:space="preserve">       Детское самоуправление в школе осуществляется следующим образом.</w:t>
      </w:r>
    </w:p>
    <w:p w:rsidR="007E1314" w:rsidRPr="009854C6" w:rsidRDefault="007E1314" w:rsidP="007E1314">
      <w:pPr>
        <w:jc w:val="both"/>
        <w:rPr>
          <w:b/>
          <w:i/>
          <w:lang w:val="ru-RU"/>
        </w:rPr>
      </w:pPr>
      <w:r w:rsidRPr="009854C6">
        <w:rPr>
          <w:b/>
          <w:i/>
          <w:lang w:val="ru-RU"/>
        </w:rPr>
        <w:t xml:space="preserve">        На уровне школы:</w:t>
      </w:r>
    </w:p>
    <w:p w:rsidR="007E1314" w:rsidRPr="009854C6" w:rsidRDefault="007E1314" w:rsidP="007E1314">
      <w:pPr>
        <w:jc w:val="both"/>
        <w:rPr>
          <w:lang w:val="ru-RU"/>
        </w:rPr>
      </w:pPr>
      <w:r w:rsidRPr="009854C6">
        <w:rPr>
          <w:lang w:val="ru-RU"/>
        </w:rPr>
        <w:t>•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E1314" w:rsidRPr="009854C6" w:rsidRDefault="007E1314" w:rsidP="007E1314">
      <w:pPr>
        <w:jc w:val="both"/>
        <w:rPr>
          <w:lang w:val="ru-RU"/>
        </w:rPr>
      </w:pPr>
      <w:proofErr w:type="gramStart"/>
      <w:r w:rsidRPr="009854C6">
        <w:rPr>
          <w:lang w:val="ru-RU"/>
        </w:rPr>
        <w:t>•    через деятельность Совета актива, объединяющего актив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7E1314" w:rsidRPr="009854C6" w:rsidRDefault="007E1314" w:rsidP="007E1314">
      <w:pPr>
        <w:jc w:val="both"/>
        <w:rPr>
          <w:lang w:val="ru-RU"/>
        </w:rPr>
      </w:pPr>
      <w:r w:rsidRPr="009854C6">
        <w:rPr>
          <w:lang w:val="ru-RU"/>
        </w:rPr>
        <w:t xml:space="preserve">•   через работу постоянно действующего школьного актива, инициирующего </w:t>
      </w:r>
    </w:p>
    <w:p w:rsidR="007E1314" w:rsidRPr="009854C6" w:rsidRDefault="007E1314" w:rsidP="007E1314">
      <w:pPr>
        <w:jc w:val="both"/>
        <w:rPr>
          <w:lang w:val="ru-RU"/>
        </w:rPr>
      </w:pPr>
      <w:r w:rsidRPr="009854C6">
        <w:rPr>
          <w:lang w:val="ru-RU"/>
        </w:rPr>
        <w:t xml:space="preserve">и </w:t>
      </w:r>
      <w:proofErr w:type="gramStart"/>
      <w:r w:rsidRPr="009854C6">
        <w:rPr>
          <w:lang w:val="ru-RU"/>
        </w:rPr>
        <w:t>организующего</w:t>
      </w:r>
      <w:proofErr w:type="gramEnd"/>
      <w:r w:rsidRPr="009854C6">
        <w:rPr>
          <w:lang w:val="ru-RU"/>
        </w:rPr>
        <w:t xml:space="preserve"> проведение личностно значимых для обучающихся событий (соревнований, конкурсов, фестивалей,  </w:t>
      </w:r>
      <w:proofErr w:type="spellStart"/>
      <w:r w:rsidRPr="009854C6">
        <w:rPr>
          <w:lang w:val="ru-RU"/>
        </w:rPr>
        <w:t>флешмобов</w:t>
      </w:r>
      <w:proofErr w:type="spellEnd"/>
      <w:r w:rsidRPr="009854C6">
        <w:rPr>
          <w:lang w:val="ru-RU"/>
        </w:rPr>
        <w:t xml:space="preserve"> и т.п.);</w:t>
      </w:r>
    </w:p>
    <w:p w:rsidR="007E1314" w:rsidRPr="009854C6" w:rsidRDefault="007E1314" w:rsidP="007E1314">
      <w:pPr>
        <w:jc w:val="both"/>
        <w:rPr>
          <w:b/>
          <w:i/>
          <w:lang w:val="ru-RU"/>
        </w:rPr>
      </w:pPr>
      <w:r w:rsidRPr="009854C6">
        <w:rPr>
          <w:b/>
          <w:i/>
          <w:lang w:val="ru-RU"/>
        </w:rPr>
        <w:t xml:space="preserve">      На уровне классов:</w:t>
      </w:r>
    </w:p>
    <w:p w:rsidR="007E1314" w:rsidRPr="009854C6" w:rsidRDefault="007E1314" w:rsidP="007E1314">
      <w:pPr>
        <w:jc w:val="both"/>
        <w:rPr>
          <w:lang w:val="ru-RU"/>
        </w:rPr>
      </w:pPr>
      <w:r w:rsidRPr="009854C6">
        <w:rPr>
          <w:lang w:val="ru-RU"/>
        </w:rPr>
        <w:t>•  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E1314" w:rsidRPr="009854C6" w:rsidRDefault="007E1314" w:rsidP="007E1314">
      <w:pPr>
        <w:jc w:val="both"/>
        <w:rPr>
          <w:lang w:val="ru-RU"/>
        </w:rPr>
      </w:pPr>
      <w:r w:rsidRPr="009854C6">
        <w:rPr>
          <w:lang w:val="ru-RU"/>
        </w:rPr>
        <w:t xml:space="preserve">•   через деятельность выборных органов самоуправления, отвечающих </w:t>
      </w:r>
    </w:p>
    <w:p w:rsidR="007E1314" w:rsidRPr="009854C6" w:rsidRDefault="007E1314" w:rsidP="007E1314">
      <w:pPr>
        <w:jc w:val="both"/>
        <w:rPr>
          <w:lang w:val="ru-RU"/>
        </w:rPr>
      </w:pPr>
      <w:proofErr w:type="gramStart"/>
      <w:r w:rsidRPr="009854C6">
        <w:rPr>
          <w:lang w:val="ru-RU"/>
        </w:rPr>
        <w:t>за различные направления работы класса (сектор «Наука и образование», сектор «Юный художник», сектор «Культура», сектор «Спорт и здоровье», сектор «Вожатый»</w:t>
      </w:r>
      <w:r>
        <w:rPr>
          <w:lang w:val="ru-RU"/>
        </w:rPr>
        <w:t>).</w:t>
      </w:r>
      <w:proofErr w:type="gramEnd"/>
    </w:p>
    <w:p w:rsidR="007E1314" w:rsidRPr="009854C6" w:rsidRDefault="007E1314" w:rsidP="007E1314">
      <w:pPr>
        <w:jc w:val="both"/>
        <w:rPr>
          <w:lang w:val="ru-RU"/>
        </w:rPr>
      </w:pPr>
    </w:p>
    <w:p w:rsidR="007E1314" w:rsidRPr="009854C6" w:rsidRDefault="007E1314" w:rsidP="007E1314">
      <w:pPr>
        <w:jc w:val="both"/>
        <w:rPr>
          <w:b/>
          <w:i/>
          <w:lang w:val="ru-RU"/>
        </w:rPr>
      </w:pPr>
      <w:r w:rsidRPr="009854C6">
        <w:rPr>
          <w:b/>
          <w:i/>
          <w:lang w:val="ru-RU"/>
        </w:rPr>
        <w:t xml:space="preserve">        На индивидуальном уровне:</w:t>
      </w:r>
    </w:p>
    <w:p w:rsidR="007E1314" w:rsidRPr="009854C6" w:rsidRDefault="007E1314" w:rsidP="007E1314">
      <w:pPr>
        <w:jc w:val="both"/>
        <w:rPr>
          <w:lang w:val="ru-RU"/>
        </w:rPr>
      </w:pPr>
      <w:r w:rsidRPr="009854C6">
        <w:rPr>
          <w:lang w:val="ru-RU"/>
        </w:rPr>
        <w:t xml:space="preserve">•    через вовлечение </w:t>
      </w:r>
      <w:proofErr w:type="gramStart"/>
      <w:r w:rsidRPr="009854C6">
        <w:rPr>
          <w:lang w:val="ru-RU"/>
        </w:rPr>
        <w:t>обучающихся</w:t>
      </w:r>
      <w:proofErr w:type="gramEnd"/>
      <w:r w:rsidRPr="009854C6">
        <w:rPr>
          <w:lang w:val="ru-RU"/>
        </w:rPr>
        <w:t xml:space="preserve"> в планирование, организацию, проведение </w:t>
      </w:r>
    </w:p>
    <w:p w:rsidR="007E1314" w:rsidRPr="009854C6" w:rsidRDefault="007E1314" w:rsidP="007E1314">
      <w:pPr>
        <w:jc w:val="both"/>
        <w:rPr>
          <w:lang w:val="ru-RU"/>
        </w:rPr>
      </w:pPr>
      <w:r w:rsidRPr="009854C6">
        <w:rPr>
          <w:lang w:val="ru-RU"/>
        </w:rPr>
        <w:t xml:space="preserve">и анализ общешкольных и </w:t>
      </w:r>
      <w:proofErr w:type="spellStart"/>
      <w:r w:rsidRPr="009854C6">
        <w:rPr>
          <w:lang w:val="ru-RU"/>
        </w:rPr>
        <w:t>внутриклассных</w:t>
      </w:r>
      <w:proofErr w:type="spellEnd"/>
      <w:r w:rsidRPr="009854C6">
        <w:rPr>
          <w:lang w:val="ru-RU"/>
        </w:rPr>
        <w:t xml:space="preserve"> дел;</w:t>
      </w:r>
    </w:p>
    <w:p w:rsidR="007E1314" w:rsidRPr="009854C6" w:rsidRDefault="007E1314" w:rsidP="007E1314">
      <w:pPr>
        <w:jc w:val="both"/>
        <w:rPr>
          <w:lang w:val="ru-RU"/>
        </w:rPr>
      </w:pPr>
      <w:r w:rsidRPr="009854C6">
        <w:rPr>
          <w:lang w:val="ru-RU"/>
        </w:rPr>
        <w:t xml:space="preserve">•  через реализацию обучающимися, взявшими на себя соответствующую роль, функций по </w:t>
      </w:r>
      <w:proofErr w:type="gramStart"/>
      <w:r w:rsidRPr="009854C6">
        <w:rPr>
          <w:lang w:val="ru-RU"/>
        </w:rPr>
        <w:t>контролю за</w:t>
      </w:r>
      <w:proofErr w:type="gramEnd"/>
      <w:r w:rsidRPr="009854C6">
        <w:rPr>
          <w:lang w:val="ru-RU"/>
        </w:rPr>
        <w:t xml:space="preserve"> порядком и чистотой в классе, уходом за классной комнатой, комнатными растениями и т.п.</w:t>
      </w:r>
    </w:p>
    <w:p w:rsidR="007E1314" w:rsidRPr="009854C6" w:rsidRDefault="007E1314" w:rsidP="007E1314">
      <w:pPr>
        <w:jc w:val="both"/>
        <w:rPr>
          <w:lang w:val="ru-RU"/>
        </w:rPr>
      </w:pPr>
    </w:p>
    <w:p w:rsidR="007E1314" w:rsidRPr="009854C6" w:rsidRDefault="007E1314" w:rsidP="007E1314">
      <w:pPr>
        <w:jc w:val="center"/>
        <w:rPr>
          <w:b/>
          <w:lang w:val="ru-RU"/>
        </w:rPr>
      </w:pPr>
      <w:r w:rsidRPr="009854C6">
        <w:rPr>
          <w:b/>
          <w:lang w:val="ru-RU"/>
        </w:rPr>
        <w:t>3.6. Модуль «Детские общественные объединения»</w:t>
      </w:r>
    </w:p>
    <w:p w:rsidR="007E1314" w:rsidRPr="009854C6" w:rsidRDefault="007E1314" w:rsidP="007E1314">
      <w:pPr>
        <w:jc w:val="both"/>
        <w:rPr>
          <w:lang w:val="ru-RU"/>
        </w:rPr>
      </w:pPr>
      <w:r w:rsidRPr="009854C6">
        <w:rPr>
          <w:lang w:val="ru-RU"/>
        </w:rPr>
        <w:t xml:space="preserve">   Действующее на базе школы детское общественное объединение «Альтаир»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w:t>
      </w:r>
    </w:p>
    <w:p w:rsidR="007E1314" w:rsidRPr="009854C6" w:rsidRDefault="007E1314" w:rsidP="007E1314">
      <w:pPr>
        <w:jc w:val="both"/>
        <w:rPr>
          <w:lang w:val="ru-RU"/>
        </w:rPr>
      </w:pPr>
      <w:r w:rsidRPr="009854C6">
        <w:rPr>
          <w:lang w:val="ru-RU"/>
        </w:rPr>
        <w:t xml:space="preserve">    Основной целью создания и деятельности ДОО «Альтаир» является: поддержка детских и молодёжных инициатив. Основные направления работы:  патриотическое, досуговое, </w:t>
      </w:r>
      <w:proofErr w:type="spellStart"/>
      <w:r w:rsidRPr="009854C6">
        <w:rPr>
          <w:lang w:val="ru-RU"/>
        </w:rPr>
        <w:t>медийное</w:t>
      </w:r>
      <w:proofErr w:type="spellEnd"/>
      <w:r w:rsidRPr="009854C6">
        <w:rPr>
          <w:lang w:val="ru-RU"/>
        </w:rPr>
        <w:t>, ЗОЖ и добровольчество.</w:t>
      </w:r>
    </w:p>
    <w:p w:rsidR="007E1314" w:rsidRPr="009854C6" w:rsidRDefault="007E1314" w:rsidP="007E1314">
      <w:pPr>
        <w:jc w:val="both"/>
        <w:rPr>
          <w:lang w:val="ru-RU"/>
        </w:rPr>
      </w:pPr>
      <w:r w:rsidRPr="009854C6">
        <w:rPr>
          <w:lang w:val="ru-RU"/>
        </w:rPr>
        <w:t xml:space="preserve">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rsidRPr="009854C6">
        <w:rPr>
          <w:lang w:val="ru-RU"/>
        </w:rPr>
        <w:t>через</w:t>
      </w:r>
      <w:proofErr w:type="gramEnd"/>
      <w:r w:rsidRPr="009854C6">
        <w:rPr>
          <w:lang w:val="ru-RU"/>
        </w:rPr>
        <w:t>:</w:t>
      </w:r>
    </w:p>
    <w:p w:rsidR="007E1314" w:rsidRPr="009854C6" w:rsidRDefault="007E1314" w:rsidP="007E1314">
      <w:pPr>
        <w:jc w:val="both"/>
        <w:rPr>
          <w:lang w:val="ru-RU"/>
        </w:rPr>
      </w:pPr>
      <w:r w:rsidRPr="009854C6">
        <w:rPr>
          <w:lang w:val="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9854C6">
        <w:rPr>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на школьном участке, уход за деревьями и кустарниками, благоустройство клумб) и другие;</w:t>
      </w:r>
      <w:proofErr w:type="gramEnd"/>
    </w:p>
    <w:p w:rsidR="007E1314" w:rsidRPr="009854C6" w:rsidRDefault="007E1314" w:rsidP="007E1314">
      <w:pPr>
        <w:jc w:val="both"/>
        <w:rPr>
          <w:lang w:val="ru-RU"/>
        </w:rPr>
      </w:pPr>
      <w:r w:rsidRPr="009854C6">
        <w:rPr>
          <w:lang w:val="ru-RU"/>
        </w:rPr>
        <w:t xml:space="preserve">•  мероприятия в начальной школе, реализующие идею популяризации деятельности детского общественного объединения, привлечения </w:t>
      </w:r>
    </w:p>
    <w:p w:rsidR="007E1314" w:rsidRPr="009854C6" w:rsidRDefault="007E1314" w:rsidP="007E1314">
      <w:pPr>
        <w:jc w:val="both"/>
        <w:rPr>
          <w:lang w:val="ru-RU"/>
        </w:rPr>
      </w:pPr>
      <w:r w:rsidRPr="009854C6">
        <w:rPr>
          <w:lang w:val="ru-RU"/>
        </w:rPr>
        <w:lastRenderedPageBreak/>
        <w:t xml:space="preserve">в него новых участников (проводятся в форме игр, </w:t>
      </w:r>
      <w:proofErr w:type="spellStart"/>
      <w:r w:rsidRPr="009854C6">
        <w:rPr>
          <w:lang w:val="ru-RU"/>
        </w:rPr>
        <w:t>квестов</w:t>
      </w:r>
      <w:proofErr w:type="spellEnd"/>
      <w:r w:rsidRPr="009854C6">
        <w:rPr>
          <w:lang w:val="ru-RU"/>
        </w:rPr>
        <w:t xml:space="preserve">, </w:t>
      </w:r>
      <w:proofErr w:type="spellStart"/>
      <w:r w:rsidRPr="009854C6">
        <w:rPr>
          <w:lang w:val="ru-RU"/>
        </w:rPr>
        <w:t>флешмобов</w:t>
      </w:r>
      <w:proofErr w:type="spellEnd"/>
      <w:r w:rsidRPr="009854C6">
        <w:rPr>
          <w:lang w:val="ru-RU"/>
        </w:rPr>
        <w:t xml:space="preserve"> и т.п.);</w:t>
      </w:r>
    </w:p>
    <w:p w:rsidR="007E1314" w:rsidRPr="009854C6" w:rsidRDefault="007E1314" w:rsidP="007E1314">
      <w:pPr>
        <w:jc w:val="both"/>
        <w:rPr>
          <w:lang w:val="ru-RU"/>
        </w:rPr>
      </w:pPr>
      <w:proofErr w:type="gramStart"/>
      <w:r w:rsidRPr="009854C6">
        <w:rPr>
          <w:lang w:val="ru-RU"/>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w:t>
      </w:r>
      <w:proofErr w:type="gramEnd"/>
    </w:p>
    <w:p w:rsidR="007E1314" w:rsidRPr="009854C6" w:rsidRDefault="007E1314" w:rsidP="007E1314">
      <w:pPr>
        <w:jc w:val="both"/>
        <w:rPr>
          <w:lang w:val="ru-RU"/>
        </w:rPr>
      </w:pPr>
      <w:r w:rsidRPr="009854C6">
        <w:rPr>
          <w:lang w:val="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7E1314" w:rsidRPr="009854C6" w:rsidRDefault="007E1314" w:rsidP="007E1314">
      <w:pPr>
        <w:jc w:val="center"/>
        <w:rPr>
          <w:b/>
          <w:lang w:val="ru-RU"/>
        </w:rPr>
      </w:pPr>
      <w:r w:rsidRPr="009854C6">
        <w:rPr>
          <w:b/>
          <w:lang w:val="ru-RU"/>
        </w:rPr>
        <w:t>Модуль 3.7. «Экскурсии, экспедиции, походы»</w:t>
      </w:r>
    </w:p>
    <w:p w:rsidR="007E1314" w:rsidRPr="009854C6" w:rsidRDefault="007E1314" w:rsidP="007E1314">
      <w:pPr>
        <w:jc w:val="both"/>
        <w:rPr>
          <w:lang w:val="ru-RU"/>
        </w:rPr>
      </w:pPr>
      <w:r w:rsidRPr="009854C6">
        <w:rPr>
          <w:lang w:val="ru-RU"/>
        </w:rPr>
        <w:t xml:space="preserve">   Экскурсии, экспедиции, походы помогают </w:t>
      </w:r>
      <w:proofErr w:type="gramStart"/>
      <w:r w:rsidRPr="009854C6">
        <w:rPr>
          <w:lang w:val="ru-RU"/>
        </w:rPr>
        <w:t>обучающемуся</w:t>
      </w:r>
      <w:proofErr w:type="gramEnd"/>
      <w:r w:rsidRPr="009854C6">
        <w:rPr>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9854C6">
        <w:rPr>
          <w:lang w:val="ru-RU"/>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9854C6">
        <w:rPr>
          <w:lang w:val="ru-RU"/>
        </w:rPr>
        <w:t>самообслуживающего</w:t>
      </w:r>
      <w:proofErr w:type="spellEnd"/>
      <w:r w:rsidRPr="009854C6">
        <w:rPr>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7E1314" w:rsidRPr="009854C6" w:rsidRDefault="007E1314" w:rsidP="007E1314">
      <w:pPr>
        <w:jc w:val="both"/>
        <w:rPr>
          <w:lang w:val="ru-RU"/>
        </w:rPr>
      </w:pPr>
      <w:r w:rsidRPr="009854C6">
        <w:rPr>
          <w:lang w:val="ru-RU"/>
        </w:rPr>
        <w:t xml:space="preserve">  Эти воспитательные возможности реализуются в рамках следующих видов и форм деятельности:</w:t>
      </w:r>
    </w:p>
    <w:p w:rsidR="007E1314" w:rsidRPr="009854C6" w:rsidRDefault="007E1314" w:rsidP="007E1314">
      <w:pPr>
        <w:jc w:val="both"/>
        <w:rPr>
          <w:lang w:val="ru-RU"/>
        </w:rPr>
      </w:pPr>
      <w:r w:rsidRPr="009854C6">
        <w:rPr>
          <w:lang w:val="ru-RU"/>
        </w:rPr>
        <w:t>•   регулярные пешие прогулки, экскурсии,  походы в конце учебного года,</w:t>
      </w:r>
    </w:p>
    <w:p w:rsidR="007E1314" w:rsidRPr="009854C6" w:rsidRDefault="007E1314" w:rsidP="007E1314">
      <w:pPr>
        <w:jc w:val="both"/>
        <w:rPr>
          <w:lang w:val="ru-RU"/>
        </w:rPr>
      </w:pPr>
      <w:r w:rsidRPr="009854C6">
        <w:rPr>
          <w:lang w:val="ru-RU"/>
        </w:rPr>
        <w:t>организуемые в классах их классными руководителями и родителями</w:t>
      </w:r>
    </w:p>
    <w:p w:rsidR="007E1314" w:rsidRPr="009854C6" w:rsidRDefault="007E1314" w:rsidP="007E1314">
      <w:pPr>
        <w:jc w:val="both"/>
        <w:rPr>
          <w:lang w:val="ru-RU"/>
        </w:rPr>
      </w:pPr>
      <w:r w:rsidRPr="009854C6">
        <w:rPr>
          <w:lang w:val="ru-RU"/>
        </w:rPr>
        <w:t>школьников: в музей, цирк, на предприятие, на ярмарку рабочих мест, на природу;</w:t>
      </w:r>
    </w:p>
    <w:p w:rsidR="007E1314" w:rsidRPr="009854C6" w:rsidRDefault="007E1314" w:rsidP="007E1314">
      <w:pPr>
        <w:jc w:val="both"/>
        <w:rPr>
          <w:lang w:val="ru-RU"/>
        </w:rPr>
      </w:pPr>
      <w:r w:rsidRPr="009854C6">
        <w:rPr>
          <w:lang w:val="ru-RU"/>
        </w:rPr>
        <w:t xml:space="preserve">•   регулярные сезонные экскурсии на природу, организуемые в </w:t>
      </w:r>
      <w:proofErr w:type="gramStart"/>
      <w:r w:rsidRPr="009854C6">
        <w:rPr>
          <w:lang w:val="ru-RU"/>
        </w:rPr>
        <w:t>начальных</w:t>
      </w:r>
      <w:proofErr w:type="gramEnd"/>
    </w:p>
    <w:p w:rsidR="007E1314" w:rsidRPr="009854C6" w:rsidRDefault="007E1314" w:rsidP="007E1314">
      <w:pPr>
        <w:jc w:val="both"/>
        <w:rPr>
          <w:lang w:val="ru-RU"/>
        </w:rPr>
      </w:pPr>
      <w:proofErr w:type="gramStart"/>
      <w:r w:rsidRPr="009854C6">
        <w:rPr>
          <w:lang w:val="ru-RU"/>
        </w:rPr>
        <w:t>классах</w:t>
      </w:r>
      <w:proofErr w:type="gramEnd"/>
      <w:r w:rsidRPr="009854C6">
        <w:rPr>
          <w:lang w:val="ru-RU"/>
        </w:rPr>
        <w:t xml:space="preserve"> их классными руководителями;</w:t>
      </w:r>
    </w:p>
    <w:p w:rsidR="007E1314" w:rsidRPr="009854C6" w:rsidRDefault="007E1314" w:rsidP="007E1314">
      <w:pPr>
        <w:jc w:val="both"/>
        <w:rPr>
          <w:lang w:val="ru-RU"/>
        </w:rPr>
      </w:pPr>
      <w:proofErr w:type="gramStart"/>
      <w:r w:rsidRPr="009854C6">
        <w:rPr>
          <w:lang w:val="ru-RU"/>
        </w:rPr>
        <w:t xml:space="preserve">• </w:t>
      </w:r>
      <w:proofErr w:type="spellStart"/>
      <w:r w:rsidRPr="009854C6">
        <w:rPr>
          <w:lang w:val="ru-RU"/>
        </w:rPr>
        <w:t>турслет</w:t>
      </w:r>
      <w:proofErr w:type="spellEnd"/>
      <w:r w:rsidRPr="009854C6">
        <w:rPr>
          <w:lang w:val="ru-RU"/>
        </w:rPr>
        <w:t xml:space="preserve"> с участием команд, сформированных из педагогических работников, обучающихся, включающий в себя: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roofErr w:type="gramEnd"/>
    </w:p>
    <w:p w:rsidR="007E1314" w:rsidRPr="009854C6" w:rsidRDefault="007E1314" w:rsidP="007E1314">
      <w:pPr>
        <w:jc w:val="both"/>
        <w:rPr>
          <w:lang w:val="ru-RU"/>
        </w:rPr>
      </w:pPr>
      <w:r w:rsidRPr="009854C6">
        <w:rPr>
          <w:lang w:val="ru-RU"/>
        </w:rPr>
        <w:t>•   выездной палаточный лагерь («Зарница», «Орлёнок»</w:t>
      </w:r>
      <w:r w:rsidR="00436037">
        <w:rPr>
          <w:lang w:val="ru-RU"/>
        </w:rPr>
        <w:t>)</w:t>
      </w:r>
    </w:p>
    <w:p w:rsidR="007E1314" w:rsidRPr="009854C6" w:rsidRDefault="007E1314" w:rsidP="007E1314">
      <w:pPr>
        <w:jc w:val="both"/>
        <w:rPr>
          <w:lang w:val="ru-RU"/>
        </w:rPr>
      </w:pPr>
      <w:r w:rsidRPr="009854C6">
        <w:rPr>
          <w:lang w:val="ru-RU"/>
        </w:rPr>
        <w:t xml:space="preserve">•   </w:t>
      </w:r>
      <w:proofErr w:type="spellStart"/>
      <w:r w:rsidRPr="009854C6">
        <w:rPr>
          <w:lang w:val="ru-RU"/>
        </w:rPr>
        <w:t>профориентационные</w:t>
      </w:r>
      <w:proofErr w:type="spellEnd"/>
      <w:r w:rsidRPr="009854C6">
        <w:rPr>
          <w:lang w:val="ru-RU"/>
        </w:rPr>
        <w:t xml:space="preserve"> экскурсии </w:t>
      </w:r>
      <w:proofErr w:type="gramStart"/>
      <w:r w:rsidRPr="009854C6">
        <w:rPr>
          <w:lang w:val="ru-RU"/>
        </w:rPr>
        <w:t>обучающихся</w:t>
      </w:r>
      <w:proofErr w:type="gramEnd"/>
      <w:r w:rsidRPr="009854C6">
        <w:rPr>
          <w:lang w:val="ru-RU"/>
        </w:rPr>
        <w:t>: Кировский индустриально педагогический колледж им. А.П.Чурилина, ГАПОУ КО «</w:t>
      </w:r>
      <w:proofErr w:type="spellStart"/>
      <w:r w:rsidRPr="009854C6">
        <w:rPr>
          <w:lang w:val="ru-RU"/>
        </w:rPr>
        <w:t>Людиновский</w:t>
      </w:r>
      <w:proofErr w:type="spellEnd"/>
      <w:r w:rsidRPr="009854C6">
        <w:rPr>
          <w:lang w:val="ru-RU"/>
        </w:rPr>
        <w:t xml:space="preserve"> индустриальный техникум», ГАПОУ </w:t>
      </w:r>
      <w:proofErr w:type="gramStart"/>
      <w:r w:rsidRPr="009854C6">
        <w:rPr>
          <w:lang w:val="ru-RU"/>
        </w:rPr>
        <w:t>КО</w:t>
      </w:r>
      <w:proofErr w:type="gramEnd"/>
      <w:r w:rsidRPr="009854C6">
        <w:rPr>
          <w:lang w:val="ru-RU"/>
        </w:rPr>
        <w:t xml:space="preserve"> «Калужский технический колледж», КФ РГАУ-МСХА им. К.А. Тимирязева, КГУ им. К.Э. Циолковского и т.д.</w:t>
      </w:r>
    </w:p>
    <w:p w:rsidR="007E1314" w:rsidRPr="009854C6" w:rsidRDefault="007E1314" w:rsidP="007E1314">
      <w:pPr>
        <w:jc w:val="both"/>
        <w:rPr>
          <w:lang w:val="ru-RU"/>
        </w:rPr>
      </w:pPr>
    </w:p>
    <w:p w:rsidR="007E1314" w:rsidRPr="009854C6" w:rsidRDefault="007E1314" w:rsidP="007E1314">
      <w:pPr>
        <w:jc w:val="center"/>
        <w:rPr>
          <w:b/>
          <w:lang w:val="ru-RU"/>
        </w:rPr>
      </w:pPr>
      <w:r w:rsidRPr="009854C6">
        <w:rPr>
          <w:b/>
          <w:lang w:val="ru-RU"/>
        </w:rPr>
        <w:t>3.8. Модуль «Профориентация»</w:t>
      </w:r>
    </w:p>
    <w:p w:rsidR="007E1314" w:rsidRPr="009854C6" w:rsidRDefault="007E1314" w:rsidP="007E1314">
      <w:pPr>
        <w:jc w:val="both"/>
        <w:rPr>
          <w:lang w:val="ru-RU"/>
        </w:rPr>
      </w:pPr>
    </w:p>
    <w:p w:rsidR="007E1314" w:rsidRPr="009854C6" w:rsidRDefault="007E1314" w:rsidP="007E1314">
      <w:pPr>
        <w:jc w:val="both"/>
        <w:rPr>
          <w:lang w:val="ru-RU"/>
        </w:rPr>
      </w:pPr>
      <w:r w:rsidRPr="009854C6">
        <w:rPr>
          <w:lang w:val="ru-RU"/>
        </w:rPr>
        <w:t xml:space="preserve">Совместная деятельность педагогических работников и обучающихся </w:t>
      </w:r>
    </w:p>
    <w:p w:rsidR="007E1314" w:rsidRPr="009854C6" w:rsidRDefault="007E1314" w:rsidP="007E1314">
      <w:pPr>
        <w:jc w:val="both"/>
        <w:rPr>
          <w:lang w:val="ru-RU"/>
        </w:rPr>
      </w:pPr>
      <w:r w:rsidRPr="009854C6">
        <w:rPr>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9854C6">
        <w:rPr>
          <w:lang w:val="ru-RU"/>
        </w:rPr>
        <w:t>профориентационно</w:t>
      </w:r>
      <w:proofErr w:type="spellEnd"/>
      <w:r w:rsidRPr="009854C6">
        <w:rPr>
          <w:lang w:val="ru-RU"/>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p>
    <w:p w:rsidR="007E1314" w:rsidRPr="009854C6" w:rsidRDefault="007E1314" w:rsidP="007E1314">
      <w:pPr>
        <w:jc w:val="both"/>
        <w:rPr>
          <w:lang w:val="ru-RU"/>
        </w:rPr>
      </w:pPr>
      <w:r w:rsidRPr="009854C6">
        <w:rPr>
          <w:lang w:val="ru-RU"/>
        </w:rPr>
        <w:t xml:space="preserve">в постиндустриальном мире, </w:t>
      </w:r>
      <w:proofErr w:type="gramStart"/>
      <w:r w:rsidRPr="009854C6">
        <w:rPr>
          <w:lang w:val="ru-RU"/>
        </w:rPr>
        <w:t>охватывающий</w:t>
      </w:r>
      <w:proofErr w:type="gramEnd"/>
      <w:r w:rsidRPr="009854C6">
        <w:rPr>
          <w:lang w:val="ru-RU"/>
        </w:rPr>
        <w:t xml:space="preserve"> не только профессиональную, </w:t>
      </w:r>
    </w:p>
    <w:p w:rsidR="007E1314" w:rsidRPr="009854C6" w:rsidRDefault="007E1314" w:rsidP="007E1314">
      <w:pPr>
        <w:jc w:val="both"/>
        <w:rPr>
          <w:lang w:val="ru-RU"/>
        </w:rPr>
      </w:pPr>
      <w:r w:rsidRPr="009854C6">
        <w:rPr>
          <w:lang w:val="ru-RU"/>
        </w:rPr>
        <w:t xml:space="preserve">но и </w:t>
      </w:r>
      <w:proofErr w:type="spellStart"/>
      <w:r w:rsidRPr="009854C6">
        <w:rPr>
          <w:lang w:val="ru-RU"/>
        </w:rPr>
        <w:t>внепрофессиональную</w:t>
      </w:r>
      <w:proofErr w:type="spellEnd"/>
      <w:r w:rsidRPr="009854C6">
        <w:rPr>
          <w:lang w:val="ru-RU"/>
        </w:rPr>
        <w:t xml:space="preserve"> составляющие такой деятельности. Эта работа осуществляется </w:t>
      </w:r>
      <w:proofErr w:type="gramStart"/>
      <w:r w:rsidRPr="009854C6">
        <w:rPr>
          <w:lang w:val="ru-RU"/>
        </w:rPr>
        <w:t>через</w:t>
      </w:r>
      <w:proofErr w:type="gramEnd"/>
      <w:r w:rsidRPr="009854C6">
        <w:rPr>
          <w:lang w:val="ru-RU"/>
        </w:rPr>
        <w:t>:</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eastAsia="ko-KR"/>
        </w:rPr>
      </w:pPr>
      <w:r w:rsidRPr="009854C6">
        <w:rPr>
          <w:lang w:val="ru-RU" w:eastAsia="ko-KR"/>
        </w:rPr>
        <w:lastRenderedPageBreak/>
        <w:t xml:space="preserve">циклы </w:t>
      </w:r>
      <w:proofErr w:type="spellStart"/>
      <w:r w:rsidRPr="009854C6">
        <w:rPr>
          <w:lang w:val="ru-RU" w:eastAsia="ko-KR"/>
        </w:rPr>
        <w:t>профориентационных</w:t>
      </w:r>
      <w:proofErr w:type="spellEnd"/>
      <w:r w:rsidRPr="009854C6">
        <w:rPr>
          <w:lang w:val="ru-RU"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eastAsia="ko-KR"/>
        </w:rPr>
      </w:pPr>
      <w:proofErr w:type="spellStart"/>
      <w:r w:rsidRPr="009854C6">
        <w:rPr>
          <w:lang w:val="ru-RU" w:eastAsia="ko-KR"/>
        </w:rPr>
        <w:t>профориентационные</w:t>
      </w:r>
      <w:proofErr w:type="spellEnd"/>
      <w:r w:rsidRPr="009854C6">
        <w:rPr>
          <w:lang w:val="ru-RU" w:eastAsia="ko-KR"/>
        </w:rPr>
        <w:t xml:space="preserve"> игры:  деловые игры, </w:t>
      </w:r>
      <w:proofErr w:type="spellStart"/>
      <w:r w:rsidRPr="009854C6">
        <w:rPr>
          <w:lang w:val="ru-RU" w:eastAsia="ko-KR"/>
        </w:rPr>
        <w:t>квесты</w:t>
      </w:r>
      <w:proofErr w:type="spellEnd"/>
      <w:r w:rsidRPr="009854C6">
        <w:rPr>
          <w:lang w:val="ru-RU"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eastAsia="ko-KR"/>
        </w:rPr>
      </w:pPr>
      <w:r w:rsidRPr="009854C6">
        <w:rPr>
          <w:lang w:val="ru-RU"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eastAsia="ko-KR"/>
        </w:rPr>
      </w:pPr>
      <w:r w:rsidRPr="009854C6">
        <w:rPr>
          <w:lang w:val="ru-RU" w:eastAsia="ko-KR"/>
        </w:rPr>
        <w:t>посещение дней открытых дверей в средних специальных учебных заведениях и вузах;</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eastAsia="ko-KR"/>
        </w:rPr>
      </w:pPr>
      <w:r w:rsidRPr="009854C6">
        <w:rPr>
          <w:lang w:val="ru-RU" w:eastAsia="ko-KR"/>
        </w:rPr>
        <w:t xml:space="preserve">индивидуальные консультации психолога для обучающихся и их родителей </w:t>
      </w:r>
      <w:r w:rsidRPr="009854C6">
        <w:rPr>
          <w:lang w:val="ru-RU"/>
        </w:rPr>
        <w:t>(законных представителей) по вопросам склонностей, способностей и индивидуальных особенностей обучающихся, которые могут иметь значение в процессе выбора ими профессий;</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eastAsia="ko-KR"/>
        </w:rPr>
      </w:pPr>
      <w:r w:rsidRPr="009854C6">
        <w:rPr>
          <w:lang w:val="ru-RU" w:eastAsia="ko-KR"/>
        </w:rPr>
        <w:t xml:space="preserve">совместное с педагогами изучение интернет ресурсов, посвященных выбору профессий, прохождение </w:t>
      </w:r>
      <w:proofErr w:type="spellStart"/>
      <w:r w:rsidRPr="009854C6">
        <w:rPr>
          <w:lang w:val="ru-RU" w:eastAsia="ko-KR"/>
        </w:rPr>
        <w:t>профориентационного</w:t>
      </w:r>
      <w:proofErr w:type="spellEnd"/>
      <w:r w:rsidRPr="009854C6">
        <w:rPr>
          <w:lang w:val="ru-RU" w:eastAsia="ko-KR"/>
        </w:rPr>
        <w:t xml:space="preserve"> онлайн-тестирования;</w:t>
      </w:r>
    </w:p>
    <w:p w:rsidR="007E1314" w:rsidRPr="009854C6" w:rsidRDefault="007E1314" w:rsidP="007E1314">
      <w:pPr>
        <w:pStyle w:val="a5"/>
        <w:widowControl/>
        <w:numPr>
          <w:ilvl w:val="0"/>
          <w:numId w:val="2"/>
        </w:numPr>
        <w:tabs>
          <w:tab w:val="left" w:pos="885"/>
        </w:tabs>
        <w:autoSpaceDE/>
        <w:autoSpaceDN/>
        <w:adjustRightInd/>
        <w:ind w:left="0" w:right="175" w:firstLine="567"/>
        <w:contextualSpacing w:val="0"/>
        <w:jc w:val="both"/>
        <w:rPr>
          <w:lang w:val="ru-RU"/>
        </w:rPr>
      </w:pPr>
      <w:r w:rsidRPr="009854C6">
        <w:rPr>
          <w:lang w:val="ru-RU"/>
        </w:rPr>
        <w:t xml:space="preserve">освоение школьниками основ профессии в рамках  курсов внеурочной деятельности.  </w:t>
      </w:r>
    </w:p>
    <w:p w:rsidR="007E1314" w:rsidRPr="009854C6" w:rsidRDefault="007E1314" w:rsidP="007E1314">
      <w:pPr>
        <w:pStyle w:val="a5"/>
        <w:widowControl/>
        <w:tabs>
          <w:tab w:val="left" w:pos="885"/>
        </w:tabs>
        <w:autoSpaceDE/>
        <w:autoSpaceDN/>
        <w:adjustRightInd/>
        <w:ind w:left="567" w:right="175"/>
        <w:contextualSpacing w:val="0"/>
        <w:jc w:val="both"/>
        <w:rPr>
          <w:lang w:val="ru-RU"/>
        </w:rPr>
      </w:pPr>
    </w:p>
    <w:p w:rsidR="007E1314" w:rsidRPr="009854C6" w:rsidRDefault="007E1314" w:rsidP="007E1314">
      <w:pPr>
        <w:spacing w:line="336" w:lineRule="auto"/>
        <w:jc w:val="center"/>
        <w:rPr>
          <w:b/>
          <w:lang w:val="ru-RU"/>
        </w:rPr>
      </w:pPr>
      <w:r w:rsidRPr="009854C6">
        <w:rPr>
          <w:b/>
          <w:color w:val="000000"/>
          <w:w w:val="0"/>
          <w:lang w:val="ru-RU"/>
        </w:rPr>
        <w:t xml:space="preserve">3.9. Модуль </w:t>
      </w:r>
      <w:r w:rsidRPr="009854C6">
        <w:rPr>
          <w:b/>
          <w:lang w:val="ru-RU"/>
        </w:rPr>
        <w:t>«</w:t>
      </w:r>
      <w:proofErr w:type="gramStart"/>
      <w:r w:rsidRPr="009854C6">
        <w:rPr>
          <w:b/>
          <w:lang w:val="ru-RU"/>
        </w:rPr>
        <w:t>Школьные</w:t>
      </w:r>
      <w:proofErr w:type="gramEnd"/>
      <w:r w:rsidRPr="009854C6">
        <w:rPr>
          <w:b/>
          <w:lang w:val="ru-RU"/>
        </w:rPr>
        <w:t xml:space="preserve"> медиа»</w:t>
      </w:r>
    </w:p>
    <w:p w:rsidR="007E1314" w:rsidRPr="009854C6" w:rsidRDefault="007E1314" w:rsidP="007E1314">
      <w:pPr>
        <w:spacing w:line="336" w:lineRule="auto"/>
        <w:jc w:val="both"/>
        <w:rPr>
          <w:b/>
          <w:lang w:val="ru-RU"/>
        </w:rPr>
      </w:pPr>
      <w:r w:rsidRPr="009854C6">
        <w:rPr>
          <w:shd w:val="clear" w:color="auto" w:fill="FFFFFF"/>
          <w:lang w:val="ru-RU"/>
        </w:rPr>
        <w:t xml:space="preserve">Цель школьных медиа (совместно создаваемых обучающимися </w:t>
      </w:r>
      <w:r w:rsidRPr="009854C6">
        <w:rPr>
          <w:shd w:val="clear" w:color="auto" w:fill="FFFFFF"/>
          <w:lang w:val="ru-RU"/>
        </w:rPr>
        <w:br/>
        <w:t xml:space="preserve">и педагогическими работниками средств распространения текстовой, аудио и </w:t>
      </w:r>
      <w:proofErr w:type="gramStart"/>
      <w:r w:rsidRPr="009854C6">
        <w:rPr>
          <w:shd w:val="clear" w:color="auto" w:fill="FFFFFF"/>
          <w:lang w:val="ru-RU"/>
        </w:rPr>
        <w:t>видео информации</w:t>
      </w:r>
      <w:proofErr w:type="gramEnd"/>
      <w:r w:rsidRPr="009854C6">
        <w:rPr>
          <w:shd w:val="clear" w:color="auto" w:fill="FFFFFF"/>
          <w:lang w:val="ru-RU"/>
        </w:rPr>
        <w:t xml:space="preserve">) – </w:t>
      </w:r>
      <w:r w:rsidRPr="009854C6">
        <w:rPr>
          <w:lang w:val="ru-RU"/>
        </w:rPr>
        <w:t xml:space="preserve">развитие коммуникативной культуры обучающихся, формирование </w:t>
      </w:r>
      <w:r w:rsidRPr="009854C6">
        <w:rPr>
          <w:shd w:val="clear" w:color="auto" w:fill="FFFFFF"/>
          <w:lang w:val="ru-RU"/>
        </w:rPr>
        <w:t xml:space="preserve">навыков общения и сотрудничества, поддержка творческой самореализации обучающихся. </w:t>
      </w:r>
      <w:r w:rsidRPr="009854C6">
        <w:rPr>
          <w:lang w:val="ru-RU"/>
        </w:rPr>
        <w:t>Воспитательный потенциал школьных медиа реализуется в рамках следующих видов и форм деятельности</w:t>
      </w:r>
    </w:p>
    <w:p w:rsidR="007E1314" w:rsidRPr="009854C6" w:rsidRDefault="007E1314" w:rsidP="007E1314">
      <w:pPr>
        <w:pStyle w:val="a5"/>
        <w:widowControl/>
        <w:numPr>
          <w:ilvl w:val="0"/>
          <w:numId w:val="3"/>
        </w:numPr>
        <w:shd w:val="clear" w:color="auto" w:fill="FFFFFF"/>
        <w:autoSpaceDE/>
        <w:autoSpaceDN/>
        <w:adjustRightInd/>
        <w:ind w:left="0" w:firstLine="567"/>
        <w:jc w:val="both"/>
        <w:rPr>
          <w:lang w:val="ru-RU"/>
        </w:rPr>
      </w:pPr>
      <w:proofErr w:type="gramStart"/>
      <w:r w:rsidRPr="009854C6">
        <w:rPr>
          <w:rFonts w:eastAsia="Times New Roman"/>
          <w:lang w:val="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w:t>
      </w:r>
      <w:r w:rsidRPr="009854C6">
        <w:rPr>
          <w:lang w:val="ru-RU"/>
        </w:rPr>
        <w:t xml:space="preserve"> мероприятий,</w:t>
      </w:r>
      <w:r w:rsidRPr="009854C6">
        <w:rPr>
          <w:rFonts w:eastAsia="Times New Roman"/>
          <w:lang w:val="ru-RU"/>
        </w:rPr>
        <w:t xml:space="preserve"> кружков, секций, деятельности органов ученического самоуправления; </w:t>
      </w:r>
      <w:r w:rsidRPr="009854C6">
        <w:rPr>
          <w:lang w:val="ru-RU"/>
        </w:rPr>
        <w:t>размещение созданных детьми рассказов, стихов, сказок, репортажей;</w:t>
      </w:r>
      <w:proofErr w:type="gramEnd"/>
    </w:p>
    <w:p w:rsidR="007E1314" w:rsidRPr="009854C6" w:rsidRDefault="007E1314" w:rsidP="007E1314">
      <w:pPr>
        <w:pStyle w:val="a5"/>
        <w:widowControl/>
        <w:numPr>
          <w:ilvl w:val="0"/>
          <w:numId w:val="3"/>
        </w:numPr>
        <w:shd w:val="clear" w:color="auto" w:fill="FFFFFF"/>
        <w:autoSpaceDE/>
        <w:autoSpaceDN/>
        <w:adjustRightInd/>
        <w:ind w:left="0" w:firstLine="567"/>
        <w:jc w:val="both"/>
        <w:rPr>
          <w:lang w:val="ru-RU"/>
        </w:rPr>
      </w:pPr>
      <w:r w:rsidRPr="009854C6">
        <w:rPr>
          <w:rFonts w:eastAsia="Times New Roman"/>
          <w:lang w:val="ru-RU"/>
        </w:rPr>
        <w:t xml:space="preserve">участие школьников в конкурсах </w:t>
      </w:r>
      <w:r w:rsidRPr="009854C6">
        <w:rPr>
          <w:shd w:val="clear" w:color="auto" w:fill="FFFFFF"/>
          <w:lang w:val="ru-RU"/>
        </w:rPr>
        <w:t>школьных медиа.</w:t>
      </w:r>
    </w:p>
    <w:p w:rsidR="007E1314" w:rsidRPr="009854C6" w:rsidRDefault="007E1314" w:rsidP="007E1314">
      <w:pPr>
        <w:pStyle w:val="a5"/>
        <w:widowControl/>
        <w:shd w:val="clear" w:color="auto" w:fill="FFFFFF"/>
        <w:autoSpaceDE/>
        <w:autoSpaceDN/>
        <w:adjustRightInd/>
        <w:ind w:left="567"/>
        <w:jc w:val="both"/>
        <w:rPr>
          <w:lang w:val="ru-RU"/>
        </w:rPr>
      </w:pPr>
    </w:p>
    <w:p w:rsidR="007E1314" w:rsidRPr="009854C6" w:rsidRDefault="007E1314" w:rsidP="007E1314">
      <w:pPr>
        <w:widowControl/>
        <w:shd w:val="clear" w:color="auto" w:fill="FFFFFF"/>
        <w:autoSpaceDE/>
        <w:autoSpaceDN/>
        <w:adjustRightInd/>
        <w:jc w:val="both"/>
        <w:rPr>
          <w:lang w:val="ru-RU"/>
        </w:rPr>
      </w:pPr>
    </w:p>
    <w:p w:rsidR="007E1314" w:rsidRPr="009854C6" w:rsidRDefault="007E1314" w:rsidP="007E1314">
      <w:pPr>
        <w:tabs>
          <w:tab w:val="left" w:pos="851"/>
        </w:tabs>
        <w:spacing w:line="336" w:lineRule="auto"/>
        <w:jc w:val="both"/>
        <w:rPr>
          <w:b/>
          <w:lang w:val="ru-RU"/>
        </w:rPr>
      </w:pPr>
      <w:r w:rsidRPr="009854C6">
        <w:rPr>
          <w:b/>
          <w:color w:val="000000"/>
          <w:w w:val="0"/>
          <w:lang w:val="ru-RU"/>
        </w:rPr>
        <w:t xml:space="preserve">3.10. Модуль </w:t>
      </w:r>
      <w:r w:rsidRPr="009854C6">
        <w:rPr>
          <w:b/>
          <w:lang w:val="ru-RU"/>
        </w:rPr>
        <w:t>«Организация предметно-эстетической среды»</w:t>
      </w:r>
    </w:p>
    <w:p w:rsidR="007E1314" w:rsidRPr="009854C6" w:rsidRDefault="007E1314" w:rsidP="007E1314">
      <w:pPr>
        <w:pStyle w:val="ParaAttribute38"/>
        <w:ind w:right="0" w:firstLine="567"/>
        <w:rPr>
          <w:rStyle w:val="CharAttribute502"/>
          <w:rFonts w:eastAsia="№Е"/>
          <w:i w:val="0"/>
          <w:sz w:val="24"/>
          <w:szCs w:val="24"/>
        </w:rPr>
      </w:pPr>
      <w:proofErr w:type="gramStart"/>
      <w:r w:rsidRPr="009854C6">
        <w:rPr>
          <w:sz w:val="24"/>
          <w:szCs w:val="24"/>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9854C6">
        <w:rPr>
          <w:rStyle w:val="CharAttribute526"/>
          <w:rFonts w:eastAsia="№Е"/>
          <w:sz w:val="24"/>
          <w:szCs w:val="24"/>
        </w:rPr>
        <w:t xml:space="preserve">предупреждает стрессовые ситуации, </w:t>
      </w:r>
      <w:r w:rsidRPr="009854C6">
        <w:rPr>
          <w:sz w:val="24"/>
          <w:szCs w:val="24"/>
        </w:rPr>
        <w:t>способствует позитивному восприятию обучающимся школы.</w:t>
      </w:r>
      <w:proofErr w:type="gramEnd"/>
      <w:r w:rsidRPr="009854C6">
        <w:rPr>
          <w:sz w:val="24"/>
          <w:szCs w:val="24"/>
        </w:rPr>
        <w:t xml:space="preserve"> Воспитывающее влияние на ребенка осуществляется через такие формы работы с предметно-эстетической средой школы как:</w:t>
      </w:r>
      <w:r w:rsidRPr="009854C6">
        <w:rPr>
          <w:rStyle w:val="CharAttribute502"/>
          <w:rFonts w:eastAsia="№Е"/>
          <w:i w:val="0"/>
          <w:sz w:val="24"/>
          <w:szCs w:val="24"/>
        </w:rPr>
        <w:t xml:space="preserve"> </w:t>
      </w:r>
    </w:p>
    <w:p w:rsidR="007E1314" w:rsidRPr="009854C6" w:rsidRDefault="007E1314" w:rsidP="007E1314">
      <w:pPr>
        <w:pStyle w:val="a5"/>
        <w:widowControl/>
        <w:numPr>
          <w:ilvl w:val="0"/>
          <w:numId w:val="4"/>
        </w:numPr>
        <w:shd w:val="clear" w:color="auto" w:fill="FFFFFF"/>
        <w:tabs>
          <w:tab w:val="left" w:pos="993"/>
          <w:tab w:val="left" w:pos="1310"/>
        </w:tabs>
        <w:autoSpaceDE/>
        <w:autoSpaceDN/>
        <w:adjustRightInd/>
        <w:ind w:left="0" w:right="-1" w:firstLine="567"/>
        <w:contextualSpacing w:val="0"/>
        <w:jc w:val="both"/>
        <w:rPr>
          <w:lang w:val="ru-RU"/>
        </w:rPr>
      </w:pPr>
      <w:r w:rsidRPr="009854C6">
        <w:rPr>
          <w:lang w:val="ru-RU"/>
        </w:rPr>
        <w:t xml:space="preserve">оформление интерьера школьных помещений (вестибюля, коридоров, рекреаций,  окон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9854C6">
        <w:rPr>
          <w:lang w:val="ru-RU"/>
        </w:rPr>
        <w:t>внеучебные</w:t>
      </w:r>
      <w:proofErr w:type="spellEnd"/>
      <w:r w:rsidRPr="009854C6">
        <w:rPr>
          <w:lang w:val="ru-RU"/>
        </w:rPr>
        <w:t xml:space="preserve"> занятия;</w:t>
      </w:r>
    </w:p>
    <w:p w:rsidR="007E1314" w:rsidRPr="009854C6" w:rsidRDefault="007E1314" w:rsidP="007E1314">
      <w:pPr>
        <w:pStyle w:val="a5"/>
        <w:widowControl/>
        <w:numPr>
          <w:ilvl w:val="0"/>
          <w:numId w:val="4"/>
        </w:numPr>
        <w:shd w:val="clear" w:color="auto" w:fill="FFFFFF"/>
        <w:tabs>
          <w:tab w:val="left" w:pos="993"/>
          <w:tab w:val="left" w:pos="1310"/>
        </w:tabs>
        <w:autoSpaceDE/>
        <w:autoSpaceDN/>
        <w:adjustRightInd/>
        <w:ind w:left="0" w:right="-1" w:firstLine="567"/>
        <w:contextualSpacing w:val="0"/>
        <w:jc w:val="both"/>
        <w:rPr>
          <w:lang w:val="ru-RU"/>
        </w:rPr>
      </w:pPr>
      <w:r w:rsidRPr="009854C6">
        <w:rPr>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w:t>
      </w:r>
      <w:r w:rsidRPr="009854C6">
        <w:rPr>
          <w:lang w:val="ru-RU"/>
        </w:rPr>
        <w:lastRenderedPageBreak/>
        <w:t>знакомящих их с работами друг друга; фотоотчетов об интересных событиях, происходящих в школе;</w:t>
      </w:r>
    </w:p>
    <w:p w:rsidR="007E1314" w:rsidRPr="009854C6" w:rsidRDefault="007E1314" w:rsidP="007E1314">
      <w:pPr>
        <w:pStyle w:val="a5"/>
        <w:widowControl/>
        <w:numPr>
          <w:ilvl w:val="0"/>
          <w:numId w:val="5"/>
        </w:numPr>
        <w:shd w:val="clear" w:color="auto" w:fill="FFFFFF"/>
        <w:tabs>
          <w:tab w:val="left" w:pos="872"/>
          <w:tab w:val="left" w:pos="993"/>
          <w:tab w:val="left" w:pos="1310"/>
        </w:tabs>
        <w:autoSpaceDE/>
        <w:autoSpaceDN/>
        <w:adjustRightInd/>
        <w:ind w:left="0" w:right="-1" w:firstLine="567"/>
        <w:contextualSpacing w:val="0"/>
        <w:jc w:val="both"/>
        <w:rPr>
          <w:lang w:val="ru-RU"/>
        </w:rPr>
      </w:pPr>
      <w:r w:rsidRPr="009854C6">
        <w:rPr>
          <w:lang w:val="ru-RU"/>
        </w:rPr>
        <w:t>озеленение</w:t>
      </w:r>
      <w:r w:rsidRPr="009854C6">
        <w:rPr>
          <w:rStyle w:val="CharAttribute526"/>
          <w:rFonts w:eastAsia="№Е"/>
          <w:sz w:val="24"/>
          <w:lang w:val="ru-RU"/>
        </w:rPr>
        <w:t xml:space="preserve"> пришкольной территории, разбивка клумб, оборудование во дворе школы спортивных и игровых площадок, </w:t>
      </w:r>
      <w:r w:rsidRPr="009854C6">
        <w:rPr>
          <w:lang w:val="ru-RU"/>
        </w:rPr>
        <w:t>доступных и приспособленных для школьников разных возрастных категорий</w:t>
      </w:r>
    </w:p>
    <w:p w:rsidR="007E1314" w:rsidRPr="009854C6" w:rsidRDefault="007E1314" w:rsidP="007E1314">
      <w:pPr>
        <w:pStyle w:val="a5"/>
        <w:widowControl/>
        <w:numPr>
          <w:ilvl w:val="0"/>
          <w:numId w:val="5"/>
        </w:numPr>
        <w:shd w:val="clear" w:color="auto" w:fill="FFFFFF"/>
        <w:tabs>
          <w:tab w:val="left" w:pos="872"/>
          <w:tab w:val="left" w:pos="993"/>
          <w:tab w:val="left" w:pos="1310"/>
        </w:tabs>
        <w:autoSpaceDE/>
        <w:autoSpaceDN/>
        <w:adjustRightInd/>
        <w:ind w:left="0" w:right="-1" w:firstLine="567"/>
        <w:contextualSpacing w:val="0"/>
        <w:jc w:val="both"/>
        <w:rPr>
          <w:lang w:val="ru-RU"/>
        </w:rPr>
      </w:pPr>
      <w:r w:rsidRPr="009854C6">
        <w:rPr>
          <w:lang w:val="ru-RU"/>
        </w:rPr>
        <w:t xml:space="preserve">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9854C6">
        <w:rPr>
          <w:lang w:val="ru-RU"/>
        </w:rPr>
        <w:t>со</w:t>
      </w:r>
      <w:proofErr w:type="gramEnd"/>
      <w:r w:rsidRPr="009854C6">
        <w:rPr>
          <w:lang w:val="ru-RU"/>
        </w:rPr>
        <w:t xml:space="preserve"> своими обучающимися;</w:t>
      </w:r>
    </w:p>
    <w:p w:rsidR="007E1314" w:rsidRPr="009854C6" w:rsidRDefault="007E1314" w:rsidP="007E1314">
      <w:pPr>
        <w:numPr>
          <w:ilvl w:val="0"/>
          <w:numId w:val="5"/>
        </w:numPr>
        <w:shd w:val="clear" w:color="auto" w:fill="FFFFFF"/>
        <w:tabs>
          <w:tab w:val="left" w:pos="872"/>
          <w:tab w:val="left" w:pos="993"/>
          <w:tab w:val="left" w:pos="1310"/>
        </w:tabs>
        <w:autoSpaceDN/>
        <w:adjustRightInd/>
        <w:ind w:left="0" w:right="-1" w:firstLine="567"/>
        <w:jc w:val="both"/>
        <w:rPr>
          <w:lang w:val="ru-RU"/>
        </w:rPr>
      </w:pPr>
      <w:r w:rsidRPr="009854C6">
        <w:rPr>
          <w:lang w:val="ru-RU"/>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7E1314" w:rsidRPr="009854C6" w:rsidRDefault="007E1314" w:rsidP="007E1314">
      <w:pPr>
        <w:numPr>
          <w:ilvl w:val="0"/>
          <w:numId w:val="5"/>
        </w:numPr>
        <w:shd w:val="clear" w:color="auto" w:fill="FFFFFF"/>
        <w:tabs>
          <w:tab w:val="left" w:pos="872"/>
          <w:tab w:val="left" w:pos="993"/>
          <w:tab w:val="left" w:pos="1310"/>
        </w:tabs>
        <w:autoSpaceDN/>
        <w:adjustRightInd/>
        <w:ind w:left="0" w:right="-1" w:firstLine="567"/>
        <w:jc w:val="both"/>
        <w:rPr>
          <w:lang w:val="ru-RU"/>
        </w:rPr>
      </w:pPr>
      <w:r w:rsidRPr="009854C6">
        <w:rPr>
          <w:rStyle w:val="CharAttribute526"/>
          <w:rFonts w:eastAsia="№Е"/>
          <w:sz w:val="24"/>
          <w:lang w:val="ru-RU"/>
        </w:rPr>
        <w:t xml:space="preserve">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w:t>
      </w:r>
      <w:r w:rsidRPr="009854C6">
        <w:rPr>
          <w:lang w:val="ru-RU"/>
        </w:rPr>
        <w:t>–</w:t>
      </w:r>
      <w:r w:rsidRPr="009854C6">
        <w:rPr>
          <w:rStyle w:val="CharAttribute526"/>
          <w:rFonts w:eastAsia="№Е"/>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7E1314" w:rsidRPr="009854C6" w:rsidRDefault="007E1314" w:rsidP="007E1314">
      <w:pPr>
        <w:numPr>
          <w:ilvl w:val="0"/>
          <w:numId w:val="6"/>
        </w:numPr>
        <w:tabs>
          <w:tab w:val="left" w:pos="851"/>
        </w:tabs>
        <w:adjustRightInd/>
        <w:ind w:left="0" w:firstLine="567"/>
        <w:jc w:val="both"/>
        <w:rPr>
          <w:lang w:val="ru-RU"/>
        </w:rPr>
      </w:pPr>
      <w:r w:rsidRPr="009854C6">
        <w:rPr>
          <w:lang w:val="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7E1314" w:rsidRPr="009854C6" w:rsidRDefault="007E1314" w:rsidP="007E1314">
      <w:pPr>
        <w:tabs>
          <w:tab w:val="left" w:pos="851"/>
        </w:tabs>
        <w:adjustRightInd/>
        <w:ind w:left="567"/>
        <w:jc w:val="both"/>
        <w:rPr>
          <w:lang w:val="ru-RU"/>
        </w:rPr>
      </w:pPr>
    </w:p>
    <w:p w:rsidR="007E1314" w:rsidRPr="009854C6" w:rsidRDefault="007E1314" w:rsidP="007E1314">
      <w:pPr>
        <w:tabs>
          <w:tab w:val="left" w:pos="851"/>
        </w:tabs>
        <w:spacing w:line="336" w:lineRule="auto"/>
        <w:jc w:val="center"/>
        <w:rPr>
          <w:b/>
          <w:lang w:val="ru-RU"/>
        </w:rPr>
      </w:pPr>
      <w:r w:rsidRPr="009854C6">
        <w:rPr>
          <w:b/>
          <w:color w:val="000000"/>
          <w:w w:val="0"/>
          <w:lang w:val="ru-RU"/>
        </w:rPr>
        <w:t xml:space="preserve">3.11. Модуль </w:t>
      </w:r>
      <w:r w:rsidRPr="009854C6">
        <w:rPr>
          <w:b/>
          <w:lang w:val="ru-RU"/>
        </w:rPr>
        <w:t>«Работа с родителями»</w:t>
      </w:r>
    </w:p>
    <w:p w:rsidR="007E1314" w:rsidRPr="009854C6" w:rsidRDefault="007E1314" w:rsidP="007E1314">
      <w:pPr>
        <w:tabs>
          <w:tab w:val="left" w:pos="851"/>
        </w:tabs>
        <w:ind w:firstLine="567"/>
        <w:jc w:val="both"/>
        <w:rPr>
          <w:rStyle w:val="CharAttribute502"/>
          <w:rFonts w:eastAsia="№Е"/>
          <w:i w:val="0"/>
          <w:sz w:val="24"/>
          <w:lang w:val="ru-RU"/>
        </w:rPr>
      </w:pPr>
      <w:r w:rsidRPr="009854C6">
        <w:rPr>
          <w:lang w:val="ru-RU"/>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9854C6">
        <w:rPr>
          <w:rStyle w:val="CharAttribute502"/>
          <w:rFonts w:eastAsia="№Е"/>
          <w:i w:val="0"/>
          <w:sz w:val="24"/>
          <w:lang w:val="ru-RU"/>
        </w:rPr>
        <w:t xml:space="preserve"> </w:t>
      </w:r>
    </w:p>
    <w:p w:rsidR="007E1314" w:rsidRPr="009854C6" w:rsidRDefault="007E1314" w:rsidP="007E1314">
      <w:pPr>
        <w:pStyle w:val="ParaAttribute38"/>
        <w:ind w:right="0" w:firstLine="567"/>
        <w:rPr>
          <w:rStyle w:val="CharAttribute502"/>
          <w:rFonts w:eastAsia="№Е"/>
          <w:b/>
          <w:sz w:val="24"/>
          <w:szCs w:val="24"/>
        </w:rPr>
      </w:pPr>
      <w:r w:rsidRPr="009854C6">
        <w:rPr>
          <w:rStyle w:val="CharAttribute502"/>
          <w:rFonts w:eastAsia="№Е"/>
          <w:b/>
          <w:sz w:val="24"/>
          <w:szCs w:val="24"/>
        </w:rPr>
        <w:t xml:space="preserve">На групповом уровне: </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Общешкольный  родительский комитет и управляющий совет школы, участвующий в управлении школой и решении вопросов воспитания и социализации их детей;</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общешкольные родительские собрания, происходящие в режиме обсуждения наиболее острых проблем обучения и воспитания школьников;</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7E1314" w:rsidRPr="009854C6" w:rsidRDefault="007E1314" w:rsidP="007E1314">
      <w:pPr>
        <w:pStyle w:val="a5"/>
        <w:shd w:val="clear" w:color="auto" w:fill="FFFFFF"/>
        <w:tabs>
          <w:tab w:val="left" w:pos="993"/>
          <w:tab w:val="left" w:pos="1310"/>
        </w:tabs>
        <w:ind w:left="567" w:right="-1"/>
        <w:jc w:val="both"/>
        <w:rPr>
          <w:b/>
          <w:i/>
        </w:rPr>
      </w:pPr>
      <w:r w:rsidRPr="009854C6">
        <w:rPr>
          <w:b/>
          <w:i/>
          <w:lang w:val="ru-RU"/>
        </w:rPr>
        <w:t xml:space="preserve"> </w:t>
      </w:r>
      <w:proofErr w:type="spellStart"/>
      <w:r w:rsidRPr="009854C6">
        <w:rPr>
          <w:b/>
          <w:i/>
        </w:rPr>
        <w:t>На</w:t>
      </w:r>
      <w:proofErr w:type="spellEnd"/>
      <w:r w:rsidRPr="009854C6">
        <w:rPr>
          <w:b/>
          <w:i/>
        </w:rPr>
        <w:t xml:space="preserve"> </w:t>
      </w:r>
      <w:proofErr w:type="spellStart"/>
      <w:r w:rsidRPr="009854C6">
        <w:rPr>
          <w:b/>
          <w:i/>
        </w:rPr>
        <w:t>индивидуальном</w:t>
      </w:r>
      <w:proofErr w:type="spellEnd"/>
      <w:r w:rsidRPr="009854C6">
        <w:rPr>
          <w:b/>
          <w:i/>
        </w:rPr>
        <w:t xml:space="preserve"> </w:t>
      </w:r>
      <w:proofErr w:type="spellStart"/>
      <w:r w:rsidRPr="009854C6">
        <w:rPr>
          <w:b/>
          <w:i/>
        </w:rPr>
        <w:t>уровне</w:t>
      </w:r>
      <w:proofErr w:type="spellEnd"/>
      <w:r w:rsidRPr="009854C6">
        <w:rPr>
          <w:b/>
          <w:i/>
        </w:rPr>
        <w:t>:</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обращение к специалистам по запросу родителей для решения острых конфликтных ситуаций;</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 xml:space="preserve">помощь со стороны родителей в подготовке и проведении общешкольных и </w:t>
      </w:r>
      <w:proofErr w:type="spellStart"/>
      <w:r w:rsidRPr="009854C6">
        <w:rPr>
          <w:lang w:val="ru-RU"/>
        </w:rPr>
        <w:t>внутриклассных</w:t>
      </w:r>
      <w:proofErr w:type="spellEnd"/>
      <w:r w:rsidRPr="009854C6">
        <w:rPr>
          <w:lang w:val="ru-RU"/>
        </w:rPr>
        <w:t xml:space="preserve"> мероприятий воспитательной направленности;</w:t>
      </w:r>
    </w:p>
    <w:p w:rsidR="007E1314" w:rsidRPr="009854C6" w:rsidRDefault="007E1314" w:rsidP="007E1314">
      <w:pPr>
        <w:pStyle w:val="a5"/>
        <w:widowControl/>
        <w:numPr>
          <w:ilvl w:val="0"/>
          <w:numId w:val="4"/>
        </w:numPr>
        <w:tabs>
          <w:tab w:val="left" w:pos="851"/>
          <w:tab w:val="left" w:pos="1310"/>
        </w:tabs>
        <w:autoSpaceDE/>
        <w:autoSpaceDN/>
        <w:adjustRightInd/>
        <w:ind w:left="0" w:right="175" w:firstLine="567"/>
        <w:contextualSpacing w:val="0"/>
        <w:jc w:val="both"/>
        <w:rPr>
          <w:lang w:val="ru-RU"/>
        </w:rPr>
      </w:pPr>
      <w:r w:rsidRPr="009854C6">
        <w:rPr>
          <w:lang w:val="ru-RU"/>
        </w:rPr>
        <w:t xml:space="preserve">индивидуальное консультирование </w:t>
      </w:r>
      <w:r w:rsidRPr="009854C6">
        <w:t>c</w:t>
      </w:r>
      <w:r w:rsidRPr="009854C6">
        <w:rPr>
          <w:lang w:val="ru-RU"/>
        </w:rPr>
        <w:t xml:space="preserve"> целью координации воспитательных усилий педагогов и родителей.</w:t>
      </w:r>
    </w:p>
    <w:p w:rsidR="007E1314" w:rsidRPr="009854C6" w:rsidRDefault="007E1314" w:rsidP="007E1314">
      <w:pPr>
        <w:pStyle w:val="a5"/>
        <w:widowControl/>
        <w:tabs>
          <w:tab w:val="left" w:pos="851"/>
          <w:tab w:val="left" w:pos="1310"/>
        </w:tabs>
        <w:autoSpaceDE/>
        <w:autoSpaceDN/>
        <w:adjustRightInd/>
        <w:ind w:left="567" w:right="175"/>
        <w:contextualSpacing w:val="0"/>
        <w:jc w:val="both"/>
        <w:rPr>
          <w:lang w:val="ru-RU"/>
        </w:rPr>
      </w:pPr>
    </w:p>
    <w:p w:rsidR="007E1314" w:rsidRPr="009854C6" w:rsidRDefault="007E1314" w:rsidP="007E1314">
      <w:pPr>
        <w:pStyle w:val="a5"/>
        <w:shd w:val="clear" w:color="auto" w:fill="FFFFFF"/>
        <w:tabs>
          <w:tab w:val="left" w:pos="993"/>
          <w:tab w:val="left" w:pos="1310"/>
        </w:tabs>
        <w:spacing w:line="336" w:lineRule="auto"/>
        <w:ind w:left="0" w:right="-1"/>
        <w:jc w:val="center"/>
        <w:rPr>
          <w:b/>
          <w:iCs/>
          <w:color w:val="000000"/>
          <w:w w:val="0"/>
          <w:lang w:val="ru-RU"/>
        </w:rPr>
      </w:pPr>
      <w:r w:rsidRPr="009854C6">
        <w:rPr>
          <w:b/>
          <w:iCs/>
          <w:color w:val="000000"/>
          <w:w w:val="0"/>
          <w:lang w:val="ru-RU"/>
        </w:rPr>
        <w:t xml:space="preserve">4. ОСНОВНЫЕ НАПРАВЛЕНИЯ САМОАНАЛИЗА </w:t>
      </w:r>
      <w:r w:rsidRPr="009854C6">
        <w:rPr>
          <w:b/>
          <w:iCs/>
          <w:color w:val="000000"/>
          <w:w w:val="0"/>
          <w:lang w:val="ru-RU"/>
        </w:rPr>
        <w:br/>
        <w:t>ВОСПИТАТЕЛЬНОЙ РАБОТЫ</w:t>
      </w:r>
    </w:p>
    <w:p w:rsidR="007E1314" w:rsidRPr="009854C6" w:rsidRDefault="007E1314" w:rsidP="007E1314">
      <w:pPr>
        <w:ind w:right="-1" w:firstLine="567"/>
        <w:jc w:val="both"/>
        <w:rPr>
          <w:lang w:val="ru-RU"/>
        </w:rPr>
      </w:pPr>
      <w:r w:rsidRPr="009854C6">
        <w:rPr>
          <w:lang w:val="ru-RU"/>
        </w:rPr>
        <w:lastRenderedPageBreak/>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E1314" w:rsidRPr="009854C6" w:rsidRDefault="007E1314" w:rsidP="007E1314">
      <w:pPr>
        <w:ind w:right="-1" w:firstLine="567"/>
        <w:jc w:val="both"/>
        <w:rPr>
          <w:lang w:val="ru-RU"/>
        </w:rPr>
      </w:pPr>
      <w:r w:rsidRPr="009854C6">
        <w:rPr>
          <w:lang w:val="ru-RU"/>
        </w:rPr>
        <w:t xml:space="preserve">Самоанализ осуществляется ежегодно силами самой школы. </w:t>
      </w:r>
    </w:p>
    <w:p w:rsidR="007E1314" w:rsidRPr="009854C6" w:rsidRDefault="007E1314" w:rsidP="007E1314">
      <w:pPr>
        <w:ind w:right="-1" w:firstLine="567"/>
        <w:jc w:val="both"/>
        <w:rPr>
          <w:lang w:val="ru-RU"/>
        </w:rPr>
      </w:pPr>
      <w:r w:rsidRPr="009854C6">
        <w:rPr>
          <w:lang w:val="ru-RU"/>
        </w:rPr>
        <w:t>Основными принципами, на основе которых осуществляется самоанализ воспитательной работы в школе, являются:</w:t>
      </w:r>
    </w:p>
    <w:p w:rsidR="007E1314" w:rsidRPr="009854C6" w:rsidRDefault="007E1314" w:rsidP="007E1314">
      <w:pPr>
        <w:ind w:right="-1" w:firstLine="567"/>
        <w:jc w:val="both"/>
        <w:rPr>
          <w:lang w:val="ru-RU"/>
        </w:rPr>
      </w:pPr>
      <w:r w:rsidRPr="009854C6">
        <w:rPr>
          <w:lang w:val="ru-RU"/>
        </w:rPr>
        <w:t xml:space="preserve">- принцип гуманистической направленности осуществляемого анализа, ориентирующий экспертов на уважительное </w:t>
      </w:r>
      <w:proofErr w:type="gramStart"/>
      <w:r w:rsidRPr="009854C6">
        <w:rPr>
          <w:lang w:val="ru-RU"/>
        </w:rPr>
        <w:t>отношение</w:t>
      </w:r>
      <w:proofErr w:type="gramEnd"/>
      <w:r w:rsidRPr="009854C6">
        <w:rPr>
          <w:lang w:val="ru-RU"/>
        </w:rPr>
        <w:t xml:space="preserve"> как к воспитанникам, так и к педагогам, реализующим воспитательный процесс; </w:t>
      </w:r>
    </w:p>
    <w:p w:rsidR="007E1314" w:rsidRPr="009854C6" w:rsidRDefault="007E1314" w:rsidP="007E1314">
      <w:pPr>
        <w:ind w:right="-1" w:firstLine="567"/>
        <w:jc w:val="both"/>
        <w:rPr>
          <w:lang w:val="ru-RU"/>
        </w:rPr>
      </w:pPr>
      <w:r w:rsidRPr="009854C6">
        <w:rPr>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E1314" w:rsidRPr="009854C6" w:rsidRDefault="007E1314" w:rsidP="007E1314">
      <w:pPr>
        <w:ind w:right="-1" w:firstLine="567"/>
        <w:jc w:val="both"/>
        <w:rPr>
          <w:lang w:val="ru-RU"/>
        </w:rPr>
      </w:pPr>
      <w:r w:rsidRPr="009854C6">
        <w:rPr>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E1314" w:rsidRPr="009854C6" w:rsidRDefault="007E1314" w:rsidP="007E1314">
      <w:pPr>
        <w:ind w:right="-1" w:firstLine="567"/>
        <w:jc w:val="both"/>
        <w:rPr>
          <w:lang w:val="ru-RU"/>
        </w:rPr>
      </w:pPr>
      <w:r w:rsidRPr="009854C6">
        <w:rPr>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E1314" w:rsidRPr="009854C6" w:rsidRDefault="007E1314" w:rsidP="007E1314">
      <w:pPr>
        <w:ind w:right="-1" w:firstLine="567"/>
        <w:jc w:val="both"/>
        <w:rPr>
          <w:iCs/>
          <w:lang w:val="ru-RU"/>
        </w:rPr>
      </w:pPr>
      <w:r w:rsidRPr="009854C6">
        <w:rPr>
          <w:lang w:val="ru-RU"/>
        </w:rPr>
        <w:t>Основными направлениями анализа организуемого в школе воспитательного процесса:</w:t>
      </w:r>
    </w:p>
    <w:p w:rsidR="007E1314" w:rsidRPr="009854C6" w:rsidRDefault="007E1314" w:rsidP="007E1314">
      <w:pPr>
        <w:ind w:right="-1" w:firstLine="567"/>
        <w:jc w:val="both"/>
        <w:rPr>
          <w:b/>
          <w:bCs/>
          <w:i/>
          <w:lang w:val="ru-RU"/>
        </w:rPr>
      </w:pPr>
      <w:r w:rsidRPr="009854C6">
        <w:rPr>
          <w:b/>
          <w:bCs/>
          <w:i/>
          <w:lang w:val="ru-RU"/>
        </w:rPr>
        <w:t xml:space="preserve">1. Результаты воспитания, социализации и саморазвития школьников. </w:t>
      </w:r>
    </w:p>
    <w:p w:rsidR="007E1314" w:rsidRPr="009854C6" w:rsidRDefault="007E1314" w:rsidP="007E1314">
      <w:pPr>
        <w:ind w:right="-1" w:firstLine="567"/>
        <w:jc w:val="both"/>
        <w:rPr>
          <w:iCs/>
          <w:lang w:val="ru-RU"/>
        </w:rPr>
      </w:pPr>
      <w:r w:rsidRPr="009854C6">
        <w:rPr>
          <w:iCs/>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7E1314" w:rsidRPr="009854C6" w:rsidRDefault="007E1314" w:rsidP="007E1314">
      <w:pPr>
        <w:ind w:right="-1" w:firstLine="567"/>
        <w:jc w:val="both"/>
        <w:rPr>
          <w:iCs/>
          <w:lang w:val="ru-RU"/>
        </w:rPr>
      </w:pPr>
      <w:r w:rsidRPr="009854C6">
        <w:rPr>
          <w:iCs/>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E1314" w:rsidRPr="009854C6" w:rsidRDefault="007E1314" w:rsidP="007E1314">
      <w:pPr>
        <w:ind w:right="-1" w:firstLine="567"/>
        <w:jc w:val="both"/>
        <w:rPr>
          <w:iCs/>
          <w:lang w:val="ru-RU"/>
        </w:rPr>
      </w:pPr>
      <w:r w:rsidRPr="009854C6">
        <w:rPr>
          <w:iCs/>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7E1314" w:rsidRPr="009854C6" w:rsidRDefault="007E1314" w:rsidP="007E1314">
      <w:pPr>
        <w:ind w:right="-1" w:firstLine="567"/>
        <w:jc w:val="both"/>
        <w:rPr>
          <w:iCs/>
          <w:lang w:val="ru-RU"/>
        </w:rPr>
      </w:pPr>
      <w:r w:rsidRPr="009854C6">
        <w:rPr>
          <w:iCs/>
          <w:lang w:val="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9854C6">
        <w:rPr>
          <w:iCs/>
          <w:lang w:val="ru-RU"/>
        </w:rPr>
        <w:t>проблемы</w:t>
      </w:r>
      <w:proofErr w:type="gramEnd"/>
      <w:r w:rsidRPr="009854C6">
        <w:rPr>
          <w:iCs/>
          <w:lang w:val="ru-RU"/>
        </w:rPr>
        <w:t xml:space="preserve"> решить не удалось и почему; </w:t>
      </w:r>
      <w:proofErr w:type="gramStart"/>
      <w:r w:rsidRPr="009854C6">
        <w:rPr>
          <w:iCs/>
          <w:lang w:val="ru-RU"/>
        </w:rPr>
        <w:t>какие</w:t>
      </w:r>
      <w:proofErr w:type="gramEnd"/>
      <w:r w:rsidRPr="009854C6">
        <w:rPr>
          <w:iCs/>
          <w:lang w:val="ru-RU"/>
        </w:rPr>
        <w:t xml:space="preserve"> новые проблемы появились, над чем далее предстоит работать педагогическому коллективу.</w:t>
      </w:r>
    </w:p>
    <w:p w:rsidR="007E1314" w:rsidRPr="009854C6" w:rsidRDefault="007E1314" w:rsidP="007E1314">
      <w:pPr>
        <w:ind w:right="-1" w:firstLine="567"/>
        <w:jc w:val="both"/>
        <w:rPr>
          <w:b/>
          <w:bCs/>
          <w:i/>
          <w:lang w:val="ru-RU"/>
        </w:rPr>
      </w:pPr>
      <w:r w:rsidRPr="009854C6">
        <w:rPr>
          <w:b/>
          <w:bCs/>
          <w:i/>
          <w:lang w:val="ru-RU"/>
        </w:rPr>
        <w:t>2. Состояние организуемой в школе совместной деятельности детей и взрослых.</w:t>
      </w:r>
    </w:p>
    <w:p w:rsidR="007E1314" w:rsidRPr="009854C6" w:rsidRDefault="007E1314" w:rsidP="007E1314">
      <w:pPr>
        <w:ind w:firstLine="567"/>
        <w:jc w:val="both"/>
        <w:rPr>
          <w:iCs/>
          <w:color w:val="000000"/>
          <w:lang w:val="ru-RU"/>
        </w:rPr>
      </w:pPr>
      <w:r w:rsidRPr="009854C6">
        <w:rPr>
          <w:iCs/>
          <w:lang w:val="ru-RU"/>
        </w:rPr>
        <w:t xml:space="preserve">Критерием, на основе которого осуществляется данный анализ, является наличие в школе </w:t>
      </w:r>
      <w:r w:rsidRPr="009854C6">
        <w:rPr>
          <w:iCs/>
          <w:color w:val="000000"/>
          <w:lang w:val="ru-RU"/>
        </w:rPr>
        <w:t>интересной, событийно насыщенной и личностно развивающей</w:t>
      </w:r>
      <w:r w:rsidRPr="009854C6">
        <w:rPr>
          <w:iCs/>
          <w:lang w:val="ru-RU"/>
        </w:rPr>
        <w:t xml:space="preserve"> совместной деятельности детей и взрослых</w:t>
      </w:r>
      <w:r w:rsidRPr="009854C6">
        <w:rPr>
          <w:iCs/>
          <w:color w:val="000000"/>
          <w:lang w:val="ru-RU"/>
        </w:rPr>
        <w:t xml:space="preserve">. </w:t>
      </w:r>
    </w:p>
    <w:p w:rsidR="007E1314" w:rsidRPr="009854C6" w:rsidRDefault="007E1314" w:rsidP="007E1314">
      <w:pPr>
        <w:ind w:right="-1" w:firstLine="567"/>
        <w:jc w:val="both"/>
        <w:rPr>
          <w:iCs/>
          <w:lang w:val="ru-RU"/>
        </w:rPr>
      </w:pPr>
      <w:r w:rsidRPr="009854C6">
        <w:rPr>
          <w:iCs/>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7E1314" w:rsidRPr="009854C6" w:rsidRDefault="007E1314" w:rsidP="007E1314">
      <w:pPr>
        <w:ind w:right="-1" w:firstLine="567"/>
        <w:jc w:val="both"/>
        <w:rPr>
          <w:iCs/>
          <w:lang w:val="ru-RU"/>
        </w:rPr>
      </w:pPr>
      <w:r w:rsidRPr="009854C6">
        <w:rPr>
          <w:iCs/>
          <w:lang w:val="ru-RU"/>
        </w:rPr>
        <w:t>Способами</w:t>
      </w:r>
      <w:r w:rsidRPr="009854C6">
        <w:rPr>
          <w:i/>
          <w:lang w:val="ru-RU"/>
        </w:rPr>
        <w:t xml:space="preserve"> </w:t>
      </w:r>
      <w:r w:rsidRPr="009854C6">
        <w:rPr>
          <w:iCs/>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E1314" w:rsidRPr="009854C6" w:rsidRDefault="007E1314" w:rsidP="007E1314">
      <w:pPr>
        <w:ind w:right="-1" w:firstLine="567"/>
        <w:jc w:val="both"/>
        <w:rPr>
          <w:i/>
          <w:lang w:val="ru-RU"/>
        </w:rPr>
      </w:pPr>
      <w:r w:rsidRPr="009854C6">
        <w:rPr>
          <w:iCs/>
          <w:lang w:val="ru-RU"/>
        </w:rPr>
        <w:t xml:space="preserve">Внимание при этом сосредотачивается на вопросах, связанных </w:t>
      </w:r>
      <w:proofErr w:type="gramStart"/>
      <w:r w:rsidRPr="009854C6">
        <w:rPr>
          <w:iCs/>
          <w:lang w:val="ru-RU"/>
        </w:rPr>
        <w:t>с</w:t>
      </w:r>
      <w:proofErr w:type="gramEnd"/>
      <w:r w:rsidRPr="009854C6">
        <w:rPr>
          <w:iCs/>
          <w:lang w:val="ru-RU"/>
        </w:rPr>
        <w:t xml:space="preserve"> </w:t>
      </w:r>
    </w:p>
    <w:p w:rsidR="007E1314" w:rsidRPr="009854C6" w:rsidRDefault="007E1314" w:rsidP="007E1314">
      <w:pPr>
        <w:ind w:right="-1" w:firstLine="567"/>
        <w:jc w:val="both"/>
        <w:rPr>
          <w:i/>
          <w:lang w:val="ru-RU"/>
        </w:rPr>
      </w:pPr>
      <w:r w:rsidRPr="009854C6">
        <w:rPr>
          <w:iCs/>
          <w:lang w:val="ru-RU"/>
        </w:rPr>
        <w:lastRenderedPageBreak/>
        <w:t xml:space="preserve">- качеством проводимых </w:t>
      </w:r>
      <w:r w:rsidRPr="009854C6">
        <w:rPr>
          <w:lang w:val="ru-RU"/>
        </w:rPr>
        <w:t>о</w:t>
      </w:r>
      <w:r w:rsidRPr="009854C6">
        <w:rPr>
          <w:color w:val="000000"/>
          <w:w w:val="0"/>
          <w:lang w:val="ru-RU"/>
        </w:rPr>
        <w:t xml:space="preserve">бщешкольных ключевых </w:t>
      </w:r>
      <w:r w:rsidRPr="009854C6">
        <w:rPr>
          <w:lang w:val="ru-RU"/>
        </w:rPr>
        <w:t>дел;</w:t>
      </w:r>
    </w:p>
    <w:p w:rsidR="007E1314" w:rsidRPr="009854C6" w:rsidRDefault="007E1314" w:rsidP="007E1314">
      <w:pPr>
        <w:ind w:right="-1" w:firstLine="567"/>
        <w:jc w:val="both"/>
        <w:rPr>
          <w:i/>
          <w:lang w:val="ru-RU"/>
        </w:rPr>
      </w:pPr>
      <w:r w:rsidRPr="009854C6">
        <w:rPr>
          <w:iCs/>
          <w:lang w:val="ru-RU"/>
        </w:rPr>
        <w:t>- качеством совместной деятельности классных руководителей и их классов;</w:t>
      </w:r>
    </w:p>
    <w:p w:rsidR="007E1314" w:rsidRPr="009854C6" w:rsidRDefault="007E1314" w:rsidP="007E1314">
      <w:pPr>
        <w:ind w:right="-1" w:firstLine="567"/>
        <w:jc w:val="both"/>
        <w:rPr>
          <w:iCs/>
          <w:lang w:val="ru-RU"/>
        </w:rPr>
      </w:pPr>
      <w:r w:rsidRPr="009854C6">
        <w:rPr>
          <w:iCs/>
          <w:lang w:val="ru-RU"/>
        </w:rPr>
        <w:t>- качеством организуемой в школе</w:t>
      </w:r>
      <w:r w:rsidRPr="009854C6">
        <w:rPr>
          <w:lang w:val="ru-RU"/>
        </w:rPr>
        <w:t xml:space="preserve"> внеурочной деятельности;</w:t>
      </w:r>
    </w:p>
    <w:p w:rsidR="007E1314" w:rsidRPr="009854C6" w:rsidRDefault="007E1314" w:rsidP="007E1314">
      <w:pPr>
        <w:ind w:right="-1" w:firstLine="567"/>
        <w:jc w:val="both"/>
        <w:rPr>
          <w:iCs/>
          <w:lang w:val="ru-RU"/>
        </w:rPr>
      </w:pPr>
      <w:r w:rsidRPr="009854C6">
        <w:rPr>
          <w:iCs/>
          <w:lang w:val="ru-RU"/>
        </w:rPr>
        <w:t>- качеством реализации личностно развивающего потенциала школьных уроков;</w:t>
      </w:r>
    </w:p>
    <w:p w:rsidR="007E1314" w:rsidRPr="009854C6" w:rsidRDefault="007E1314" w:rsidP="007E1314">
      <w:pPr>
        <w:ind w:right="-1" w:firstLine="567"/>
        <w:jc w:val="both"/>
        <w:rPr>
          <w:iCs/>
          <w:lang w:val="ru-RU"/>
        </w:rPr>
      </w:pPr>
      <w:r w:rsidRPr="009854C6">
        <w:rPr>
          <w:iCs/>
          <w:lang w:val="ru-RU"/>
        </w:rPr>
        <w:t xml:space="preserve">- качеством существующего в школе </w:t>
      </w:r>
      <w:r w:rsidRPr="009854C6">
        <w:rPr>
          <w:lang w:val="ru-RU"/>
        </w:rPr>
        <w:t>ученического самоуправления;</w:t>
      </w:r>
    </w:p>
    <w:p w:rsidR="007E1314" w:rsidRPr="009854C6" w:rsidRDefault="007E1314" w:rsidP="007E1314">
      <w:pPr>
        <w:ind w:right="-1" w:firstLine="567"/>
        <w:jc w:val="both"/>
        <w:rPr>
          <w:iCs/>
          <w:lang w:val="ru-RU"/>
        </w:rPr>
      </w:pPr>
      <w:r w:rsidRPr="009854C6">
        <w:rPr>
          <w:iCs/>
          <w:lang w:val="ru-RU"/>
        </w:rPr>
        <w:t>- качеством</w:t>
      </w:r>
      <w:r w:rsidRPr="009854C6">
        <w:rPr>
          <w:lang w:val="ru-RU"/>
        </w:rPr>
        <w:t xml:space="preserve"> функционирующих на базе школы д</w:t>
      </w:r>
      <w:r w:rsidRPr="009854C6">
        <w:rPr>
          <w:color w:val="000000"/>
          <w:w w:val="0"/>
          <w:lang w:val="ru-RU"/>
        </w:rPr>
        <w:t>етских общественных объединений;</w:t>
      </w:r>
    </w:p>
    <w:p w:rsidR="007E1314" w:rsidRPr="009854C6" w:rsidRDefault="007E1314" w:rsidP="007E1314">
      <w:pPr>
        <w:ind w:right="-1" w:firstLine="567"/>
        <w:jc w:val="both"/>
        <w:rPr>
          <w:iCs/>
          <w:lang w:val="ru-RU"/>
        </w:rPr>
      </w:pPr>
      <w:r w:rsidRPr="009854C6">
        <w:rPr>
          <w:iCs/>
          <w:lang w:val="ru-RU"/>
        </w:rPr>
        <w:t>- качеством</w:t>
      </w:r>
      <w:r w:rsidRPr="009854C6">
        <w:rPr>
          <w:color w:val="000000"/>
          <w:w w:val="0"/>
          <w:lang w:val="ru-RU"/>
        </w:rPr>
        <w:t xml:space="preserve"> проводимых в школе экскурсий, походов; </w:t>
      </w:r>
    </w:p>
    <w:p w:rsidR="007E1314" w:rsidRPr="009854C6" w:rsidRDefault="007E1314" w:rsidP="007E1314">
      <w:pPr>
        <w:ind w:right="-1" w:firstLine="567"/>
        <w:jc w:val="both"/>
        <w:rPr>
          <w:iCs/>
          <w:lang w:val="ru-RU"/>
        </w:rPr>
      </w:pPr>
      <w:r w:rsidRPr="009854C6">
        <w:rPr>
          <w:iCs/>
          <w:lang w:val="ru-RU"/>
        </w:rPr>
        <w:t>- качеством</w:t>
      </w:r>
      <w:r w:rsidRPr="009854C6">
        <w:rPr>
          <w:rStyle w:val="CharAttribute484"/>
          <w:rFonts w:eastAsia="№Е"/>
          <w:i w:val="0"/>
          <w:sz w:val="24"/>
          <w:lang w:val="ru-RU"/>
        </w:rPr>
        <w:t xml:space="preserve"> </w:t>
      </w:r>
      <w:proofErr w:type="spellStart"/>
      <w:r w:rsidRPr="009854C6">
        <w:rPr>
          <w:rStyle w:val="CharAttribute484"/>
          <w:rFonts w:eastAsia="№Е"/>
          <w:i w:val="0"/>
          <w:sz w:val="24"/>
          <w:lang w:val="ru-RU"/>
        </w:rPr>
        <w:t>профориентационной</w:t>
      </w:r>
      <w:proofErr w:type="spellEnd"/>
      <w:r w:rsidRPr="009854C6">
        <w:rPr>
          <w:rStyle w:val="CharAttribute484"/>
          <w:rFonts w:eastAsia="№Е"/>
          <w:i w:val="0"/>
          <w:sz w:val="24"/>
          <w:lang w:val="ru-RU"/>
        </w:rPr>
        <w:t xml:space="preserve"> работы школы;</w:t>
      </w:r>
    </w:p>
    <w:p w:rsidR="007E1314" w:rsidRPr="009854C6" w:rsidRDefault="007E1314" w:rsidP="007E1314">
      <w:pPr>
        <w:ind w:right="-1" w:firstLine="567"/>
        <w:jc w:val="both"/>
        <w:rPr>
          <w:iCs/>
          <w:lang w:val="ru-RU"/>
        </w:rPr>
      </w:pPr>
      <w:r w:rsidRPr="009854C6">
        <w:rPr>
          <w:iCs/>
          <w:lang w:val="ru-RU"/>
        </w:rPr>
        <w:t>- качеством</w:t>
      </w:r>
      <w:r w:rsidRPr="009854C6">
        <w:rPr>
          <w:rStyle w:val="CharAttribute484"/>
          <w:rFonts w:eastAsia="№Е"/>
          <w:i w:val="0"/>
          <w:sz w:val="24"/>
          <w:lang w:val="ru-RU"/>
        </w:rPr>
        <w:t xml:space="preserve"> работы </w:t>
      </w:r>
      <w:proofErr w:type="gramStart"/>
      <w:r w:rsidRPr="009854C6">
        <w:rPr>
          <w:rStyle w:val="CharAttribute484"/>
          <w:rFonts w:eastAsia="№Е"/>
          <w:i w:val="0"/>
          <w:sz w:val="24"/>
          <w:lang w:val="ru-RU"/>
        </w:rPr>
        <w:t>школьных</w:t>
      </w:r>
      <w:proofErr w:type="gramEnd"/>
      <w:r w:rsidRPr="009854C6">
        <w:rPr>
          <w:rStyle w:val="CharAttribute484"/>
          <w:rFonts w:eastAsia="№Е"/>
          <w:i w:val="0"/>
          <w:sz w:val="24"/>
          <w:lang w:val="ru-RU"/>
        </w:rPr>
        <w:t xml:space="preserve"> медиа;</w:t>
      </w:r>
    </w:p>
    <w:p w:rsidR="007E1314" w:rsidRPr="009854C6" w:rsidRDefault="007E1314" w:rsidP="007E1314">
      <w:pPr>
        <w:ind w:right="-1" w:firstLine="567"/>
        <w:jc w:val="both"/>
        <w:rPr>
          <w:iCs/>
          <w:lang w:val="ru-RU"/>
        </w:rPr>
      </w:pPr>
      <w:r w:rsidRPr="009854C6">
        <w:rPr>
          <w:iCs/>
          <w:lang w:val="ru-RU"/>
        </w:rPr>
        <w:t>- качеством</w:t>
      </w:r>
      <w:r w:rsidRPr="009854C6">
        <w:rPr>
          <w:color w:val="000000"/>
          <w:w w:val="0"/>
          <w:lang w:val="ru-RU"/>
        </w:rPr>
        <w:t xml:space="preserve"> организации предметно-эстетической среды школы;</w:t>
      </w:r>
    </w:p>
    <w:p w:rsidR="007E1314" w:rsidRPr="009854C6" w:rsidRDefault="007E1314" w:rsidP="007E1314">
      <w:pPr>
        <w:ind w:right="-1" w:firstLine="567"/>
        <w:jc w:val="both"/>
        <w:rPr>
          <w:iCs/>
          <w:lang w:val="ru-RU"/>
        </w:rPr>
      </w:pPr>
      <w:r w:rsidRPr="009854C6">
        <w:rPr>
          <w:iCs/>
          <w:lang w:val="ru-RU"/>
        </w:rPr>
        <w:t>- качеством взаимодействия школы и семей школьников.</w:t>
      </w:r>
    </w:p>
    <w:p w:rsidR="007E1314" w:rsidRPr="009854C6" w:rsidRDefault="007E1314" w:rsidP="007E1314">
      <w:pPr>
        <w:ind w:right="-1" w:firstLine="567"/>
        <w:jc w:val="both"/>
        <w:rPr>
          <w:lang w:val="ru-RU"/>
        </w:rPr>
      </w:pPr>
      <w:r w:rsidRPr="009854C6">
        <w:rPr>
          <w:iCs/>
          <w:lang w:val="ru-RU"/>
        </w:rPr>
        <w:t xml:space="preserve">Итогом самоанализа </w:t>
      </w:r>
      <w:r w:rsidRPr="009854C6">
        <w:rPr>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E1314" w:rsidRPr="0032309D" w:rsidRDefault="007E1314" w:rsidP="007E1314">
      <w:pPr>
        <w:ind w:right="-1" w:firstLine="567"/>
        <w:jc w:val="both"/>
        <w:rPr>
          <w:sz w:val="28"/>
          <w:szCs w:val="28"/>
          <w:lang w:val="ru-RU"/>
        </w:rPr>
      </w:pPr>
    </w:p>
    <w:p w:rsidR="007E1314" w:rsidRPr="00CD4408" w:rsidRDefault="007E1314" w:rsidP="00B330B7">
      <w:pPr>
        <w:pStyle w:val="a5"/>
        <w:shd w:val="clear" w:color="auto" w:fill="FFFFFF"/>
        <w:tabs>
          <w:tab w:val="left" w:pos="993"/>
          <w:tab w:val="left" w:pos="1310"/>
        </w:tabs>
        <w:spacing w:line="336" w:lineRule="auto"/>
        <w:ind w:right="-1"/>
        <w:jc w:val="center"/>
        <w:rPr>
          <w:b/>
          <w:iCs/>
          <w:color w:val="000000"/>
          <w:w w:val="0"/>
          <w:sz w:val="28"/>
          <w:szCs w:val="28"/>
          <w:lang w:val="ru-RU"/>
        </w:rPr>
      </w:pPr>
      <w:r>
        <w:rPr>
          <w:b/>
          <w:iCs/>
          <w:color w:val="000000"/>
          <w:w w:val="0"/>
          <w:sz w:val="28"/>
          <w:szCs w:val="28"/>
          <w:lang w:val="ru-RU"/>
        </w:rPr>
        <w:t>5. ПЛАН ВОСПИТАТЕЛЬНОЙ РАБОТЫ</w:t>
      </w:r>
    </w:p>
    <w:p w:rsidR="007E1314" w:rsidRDefault="007E1314" w:rsidP="00D8103D">
      <w:pPr>
        <w:pStyle w:val="a5"/>
        <w:widowControl/>
        <w:tabs>
          <w:tab w:val="left" w:pos="851"/>
          <w:tab w:val="left" w:pos="1310"/>
        </w:tabs>
        <w:autoSpaceDE/>
        <w:autoSpaceDN/>
        <w:adjustRightInd/>
        <w:ind w:left="567" w:right="175"/>
        <w:contextualSpacing w:val="0"/>
        <w:jc w:val="center"/>
        <w:rPr>
          <w:lang w:val="ru-RU"/>
        </w:rPr>
      </w:pPr>
    </w:p>
    <w:p w:rsidR="007E1314" w:rsidRDefault="007E1314" w:rsidP="007E1314">
      <w:pPr>
        <w:pStyle w:val="a5"/>
        <w:widowControl/>
        <w:tabs>
          <w:tab w:val="left" w:pos="851"/>
          <w:tab w:val="left" w:pos="1310"/>
        </w:tabs>
        <w:autoSpaceDE/>
        <w:autoSpaceDN/>
        <w:adjustRightInd/>
        <w:ind w:left="567" w:right="175"/>
        <w:contextualSpacing w:val="0"/>
        <w:jc w:val="both"/>
        <w:rPr>
          <w:lang w:val="ru-RU"/>
        </w:rPr>
      </w:pPr>
    </w:p>
    <w:p w:rsidR="007E1314" w:rsidRPr="00CD4408" w:rsidRDefault="007E1314" w:rsidP="007E1314">
      <w:pPr>
        <w:pStyle w:val="a5"/>
        <w:widowControl/>
        <w:tabs>
          <w:tab w:val="left" w:pos="851"/>
          <w:tab w:val="left" w:pos="1310"/>
        </w:tabs>
        <w:autoSpaceDE/>
        <w:autoSpaceDN/>
        <w:adjustRightInd/>
        <w:ind w:left="567" w:right="175"/>
        <w:contextualSpacing w:val="0"/>
        <w:jc w:val="both"/>
        <w:rPr>
          <w:lang w:val="ru-RU"/>
        </w:rPr>
      </w:pPr>
    </w:p>
    <w:p w:rsidR="007E1314" w:rsidRPr="00CD4408" w:rsidRDefault="007E1314" w:rsidP="007E1314">
      <w:pPr>
        <w:pStyle w:val="a5"/>
        <w:shd w:val="clear" w:color="auto" w:fill="FFFFFF"/>
        <w:tabs>
          <w:tab w:val="left" w:pos="993"/>
          <w:tab w:val="left" w:pos="1310"/>
        </w:tabs>
        <w:ind w:left="0" w:right="-1"/>
        <w:jc w:val="both"/>
        <w:rPr>
          <w:iCs/>
          <w:color w:val="000000"/>
          <w:w w:val="0"/>
          <w:lang w:val="ru-RU"/>
        </w:rPr>
      </w:pPr>
    </w:p>
    <w:p w:rsidR="007E1314" w:rsidRPr="0053574C" w:rsidRDefault="007E1314" w:rsidP="007E1314">
      <w:pPr>
        <w:ind w:right="-1" w:firstLine="567"/>
        <w:rPr>
          <w:lang w:val="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54"/>
        <w:gridCol w:w="14"/>
        <w:gridCol w:w="36"/>
        <w:gridCol w:w="41"/>
        <w:gridCol w:w="1063"/>
        <w:gridCol w:w="16"/>
        <w:gridCol w:w="44"/>
        <w:gridCol w:w="77"/>
        <w:gridCol w:w="2174"/>
        <w:gridCol w:w="16"/>
        <w:gridCol w:w="28"/>
        <w:gridCol w:w="16"/>
        <w:gridCol w:w="2951"/>
      </w:tblGrid>
      <w:tr w:rsidR="007E1314"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shd w:val="solid" w:color="D9D9D9" w:fill="FFFFFF"/>
          </w:tcPr>
          <w:p w:rsidR="007E1314" w:rsidRPr="006C31D0" w:rsidRDefault="007E1314" w:rsidP="00A4561D">
            <w:pPr>
              <w:autoSpaceDE/>
              <w:autoSpaceDN/>
              <w:ind w:right="-1"/>
              <w:jc w:val="center"/>
              <w:rPr>
                <w:rFonts w:eastAsia="№Е"/>
                <w:color w:val="000000"/>
                <w:lang w:val="ru-RU"/>
              </w:rPr>
            </w:pPr>
          </w:p>
          <w:p w:rsidR="007E1314" w:rsidRPr="006C31D0" w:rsidRDefault="007E1314" w:rsidP="00A4561D">
            <w:pPr>
              <w:autoSpaceDE/>
              <w:autoSpaceDN/>
              <w:ind w:right="-1"/>
              <w:jc w:val="center"/>
              <w:rPr>
                <w:rFonts w:eastAsia="№Е"/>
                <w:b/>
                <w:bCs/>
                <w:caps/>
                <w:color w:val="000000"/>
                <w:lang w:val="ru-RU"/>
              </w:rPr>
            </w:pPr>
            <w:r w:rsidRPr="006C31D0">
              <w:rPr>
                <w:rFonts w:eastAsia="№Е"/>
                <w:b/>
                <w:bCs/>
                <w:caps/>
                <w:color w:val="000000"/>
                <w:lang w:val="ru-RU"/>
              </w:rPr>
              <w:t xml:space="preserve">План воспитательной работы школы </w:t>
            </w:r>
          </w:p>
          <w:p w:rsidR="007E1314" w:rsidRDefault="007E1314" w:rsidP="00A4561D">
            <w:pPr>
              <w:autoSpaceDE/>
              <w:autoSpaceDN/>
              <w:ind w:right="-1"/>
              <w:jc w:val="center"/>
              <w:rPr>
                <w:rFonts w:eastAsia="№Е"/>
                <w:b/>
                <w:bCs/>
                <w:caps/>
                <w:color w:val="000000"/>
                <w:lang w:val="ru-RU"/>
              </w:rPr>
            </w:pPr>
            <w:r>
              <w:rPr>
                <w:rFonts w:eastAsia="№Е"/>
                <w:b/>
                <w:bCs/>
                <w:caps/>
                <w:color w:val="000000"/>
                <w:lang w:val="ru-RU"/>
              </w:rPr>
              <w:t>на 2021-2022</w:t>
            </w:r>
            <w:r w:rsidRPr="006C31D0">
              <w:rPr>
                <w:rFonts w:eastAsia="№Е"/>
                <w:b/>
                <w:bCs/>
                <w:caps/>
                <w:color w:val="000000"/>
                <w:lang w:val="ru-RU"/>
              </w:rPr>
              <w:t xml:space="preserve"> учебный год</w:t>
            </w:r>
          </w:p>
          <w:p w:rsidR="007E1314" w:rsidRPr="00933E3C" w:rsidRDefault="007E1314" w:rsidP="00A4561D">
            <w:pPr>
              <w:autoSpaceDE/>
              <w:autoSpaceDN/>
              <w:ind w:right="-1"/>
              <w:jc w:val="center"/>
              <w:rPr>
                <w:rFonts w:eastAsia="№Е"/>
                <w:b/>
                <w:color w:val="000000"/>
                <w:lang w:val="ru-RU"/>
              </w:rPr>
            </w:pPr>
            <w:r w:rsidRPr="00933E3C">
              <w:rPr>
                <w:rFonts w:eastAsia="№Е"/>
                <w:b/>
                <w:color w:val="000000"/>
                <w:lang w:val="ru-RU"/>
              </w:rPr>
              <w:t>( УРОВЕНЬ НАЧАЛЬНОГО ОБЩЕГО ОБРАЗОВАНИЯ)</w:t>
            </w:r>
          </w:p>
        </w:tc>
      </w:tr>
      <w:tr w:rsidR="007E1314"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i/>
                <w:color w:val="000000"/>
                <w:lang w:val="ru-RU"/>
              </w:rPr>
            </w:pPr>
          </w:p>
          <w:p w:rsidR="007E1314" w:rsidRPr="00E411F0" w:rsidRDefault="007E1314" w:rsidP="00A4561D">
            <w:pPr>
              <w:autoSpaceDE/>
              <w:autoSpaceDN/>
              <w:ind w:right="-1"/>
              <w:jc w:val="center"/>
              <w:rPr>
                <w:rFonts w:eastAsia="№Е"/>
                <w:b/>
                <w:lang w:val="ru-RU"/>
              </w:rPr>
            </w:pPr>
            <w:r w:rsidRPr="00E411F0">
              <w:rPr>
                <w:rFonts w:eastAsia="№Е"/>
                <w:b/>
                <w:color w:val="000000"/>
                <w:lang w:val="ru-RU"/>
              </w:rPr>
              <w:t>Ключевые общешкольные дела</w:t>
            </w:r>
          </w:p>
          <w:p w:rsidR="007E1314" w:rsidRPr="006C31D0" w:rsidRDefault="007E1314" w:rsidP="00A4561D">
            <w:pPr>
              <w:autoSpaceDE/>
              <w:autoSpaceDN/>
              <w:ind w:right="-1"/>
              <w:jc w:val="center"/>
              <w:rPr>
                <w:rFonts w:eastAsia="№Е"/>
                <w:i/>
                <w:color w:val="000000"/>
                <w:lang w:val="ru-RU"/>
              </w:rPr>
            </w:pP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Pr>
                <w:rFonts w:eastAsia="№Е"/>
                <w:lang w:val="ru-RU"/>
              </w:rPr>
              <w:t>Мероприятия</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rFonts w:eastAsia="№Е"/>
                <w:color w:val="000000"/>
                <w:lang w:val="ru-RU"/>
              </w:rPr>
              <w:t xml:space="preserve">Классы </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Сроки проведения</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rFonts w:eastAsia="№Е"/>
                <w:color w:val="000000"/>
                <w:lang w:val="ru-RU"/>
              </w:rPr>
              <w:t>Ответственные</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color w:val="000000"/>
                <w:lang w:val="ru-RU"/>
              </w:rPr>
              <w:t>Торжественная</w:t>
            </w:r>
            <w:r>
              <w:rPr>
                <w:color w:val="000000"/>
                <w:lang w:val="ru-RU"/>
              </w:rPr>
              <w:t xml:space="preserve"> </w:t>
            </w:r>
            <w:r w:rsidRPr="006C31D0">
              <w:rPr>
                <w:color w:val="000000"/>
                <w:lang w:val="ru-RU"/>
              </w:rPr>
              <w:t xml:space="preserve"> л</w:t>
            </w:r>
            <w:proofErr w:type="spellStart"/>
            <w:r w:rsidRPr="006C31D0">
              <w:rPr>
                <w:color w:val="000000"/>
              </w:rPr>
              <w:t>инейка</w:t>
            </w:r>
            <w:proofErr w:type="spellEnd"/>
            <w:r w:rsidRPr="006C31D0">
              <w:rPr>
                <w:color w:val="000000"/>
              </w:rPr>
              <w:t xml:space="preserve"> «</w:t>
            </w:r>
            <w:r>
              <w:rPr>
                <w:color w:val="000000"/>
                <w:lang w:val="ru-RU"/>
              </w:rPr>
              <w:t>День Знаний</w:t>
            </w:r>
            <w:r w:rsidRPr="006C31D0">
              <w:rPr>
                <w:color w:val="000000"/>
              </w:rPr>
              <w:t xml:space="preserve"> »</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1.09.2</w:t>
            </w:r>
            <w:r>
              <w:rPr>
                <w:rFonts w:eastAsia="№Е"/>
                <w:color w:val="000000"/>
                <w:lang w:val="ru-RU"/>
              </w:rPr>
              <w:t>1</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BF3AEC" w:rsidRDefault="007E1314" w:rsidP="00C537DF">
            <w:pPr>
              <w:rPr>
                <w:lang w:val="ru-RU" w:eastAsia="en-US"/>
              </w:rPr>
            </w:pPr>
            <w:r w:rsidRPr="00BF3AEC">
              <w:rPr>
                <w:lang w:val="ru-RU"/>
              </w:rPr>
              <w:t>Мероприятия месячников безопасности  и гражданской защиты детей (</w:t>
            </w:r>
            <w:r w:rsidRPr="00BF3AEC">
              <w:rPr>
                <w:lang w:val="ru-RU" w:eastAsia="en-US"/>
              </w:rPr>
              <w:t>по профилактике ДДТТ, пожарной безопасно</w:t>
            </w:r>
            <w:r w:rsidR="00F345C9">
              <w:rPr>
                <w:lang w:val="ru-RU" w:eastAsia="en-US"/>
              </w:rPr>
              <w:t xml:space="preserve">сти, экстремизма, терроризма, </w:t>
            </w:r>
            <w:r w:rsidRPr="00BF3AEC">
              <w:rPr>
                <w:lang w:val="ru-RU"/>
              </w:rPr>
              <w:t xml:space="preserve">учебно-тренировочная  эвакуация </w:t>
            </w:r>
            <w:r w:rsidR="004D3245">
              <w:rPr>
                <w:lang w:val="ru-RU"/>
              </w:rPr>
              <w:t>об</w:t>
            </w:r>
            <w:r w:rsidRPr="00BF3AEC">
              <w:rPr>
                <w:lang w:val="ru-RU"/>
              </w:rPr>
              <w:t>уча</w:t>
            </w:r>
            <w:r w:rsidR="00436037">
              <w:rPr>
                <w:lang w:val="ru-RU"/>
              </w:rPr>
              <w:t>ю</w:t>
            </w:r>
            <w:r w:rsidRPr="00BF3AEC">
              <w:rPr>
                <w:lang w:val="ru-RU"/>
              </w:rPr>
              <w:t>щихся из здания)</w:t>
            </w:r>
            <w:r>
              <w:rPr>
                <w:lang w:val="ru-RU"/>
              </w:rPr>
              <w:t>.</w:t>
            </w:r>
            <w:r w:rsidR="004D3245">
              <w:rPr>
                <w:lang w:val="ru-RU"/>
              </w:rPr>
              <w:t xml:space="preserve"> Акция «Внимание, дети», </w:t>
            </w:r>
            <w:r>
              <w:rPr>
                <w:lang w:val="ru-RU"/>
              </w:rPr>
              <w:t>к</w:t>
            </w:r>
            <w:r w:rsidRPr="00550F9E">
              <w:rPr>
                <w:lang w:val="ru-RU"/>
              </w:rPr>
              <w:t>онкурс рисунков «Безопасность на дорогах», «Знаем правила движения как таблицу умножения</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сентябрь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w:t>
            </w:r>
            <w:r w:rsidR="004D3245">
              <w:rPr>
                <w:rFonts w:eastAsia="Batang"/>
                <w:color w:val="000000"/>
                <w:lang w:val="ru-RU"/>
              </w:rPr>
              <w:t xml:space="preserve"> </w:t>
            </w:r>
            <w:r>
              <w:rPr>
                <w:rFonts w:eastAsia="Batang"/>
                <w:color w:val="000000"/>
                <w:lang w:val="ru-RU"/>
              </w:rPr>
              <w:t>«Альтаир»,  классные руководители, руководитель ДЮП,  учитель ОБЖ</w:t>
            </w:r>
          </w:p>
        </w:tc>
      </w:tr>
      <w:tr w:rsidR="007E1314" w:rsidRPr="00EC3C38"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bCs/>
                <w:lang w:val="ru-RU"/>
              </w:rPr>
              <w:t>«Посвящение в первоклассники».</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сентябрь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  </w:t>
            </w:r>
          </w:p>
        </w:tc>
      </w:tr>
      <w:tr w:rsidR="007E1314" w:rsidRPr="006C31D0" w:rsidTr="00A4561D">
        <w:trPr>
          <w:trHeight w:val="360"/>
        </w:trPr>
        <w:tc>
          <w:tcPr>
            <w:tcW w:w="3604" w:type="dxa"/>
            <w:gridSpan w:val="3"/>
            <w:tcBorders>
              <w:top w:val="single" w:sz="4" w:space="0" w:color="000000"/>
              <w:left w:val="single" w:sz="4" w:space="0" w:color="000000"/>
              <w:bottom w:val="single" w:sz="4" w:space="0" w:color="auto"/>
              <w:right w:val="single" w:sz="4" w:space="0" w:color="000000"/>
            </w:tcBorders>
          </w:tcPr>
          <w:p w:rsidR="007E1314" w:rsidRPr="006C31D0" w:rsidRDefault="007E1314" w:rsidP="00A4561D">
            <w:pPr>
              <w:widowControl/>
              <w:autoSpaceDE/>
              <w:autoSpaceDN/>
              <w:rPr>
                <w:rFonts w:eastAsia="№Е"/>
                <w:color w:val="000000"/>
                <w:lang w:val="ru-RU"/>
              </w:rPr>
            </w:pPr>
            <w:r w:rsidRPr="006C31D0">
              <w:rPr>
                <w:lang w:val="ru-RU"/>
              </w:rPr>
              <w:t>День Здоровья</w:t>
            </w:r>
            <w:r>
              <w:rPr>
                <w:lang w:val="ru-RU"/>
              </w:rPr>
              <w:t xml:space="preserve"> </w:t>
            </w:r>
            <w:r w:rsidRPr="00550F9E">
              <w:rPr>
                <w:lang w:val="ru-RU"/>
              </w:rPr>
              <w:t xml:space="preserve">(проведение спортивных праздников,  </w:t>
            </w:r>
            <w:proofErr w:type="spellStart"/>
            <w:r w:rsidRPr="00550F9E">
              <w:rPr>
                <w:lang w:val="ru-RU"/>
              </w:rPr>
              <w:t>флешмобов</w:t>
            </w:r>
            <w:proofErr w:type="spellEnd"/>
            <w:r w:rsidRPr="00550F9E">
              <w:rPr>
                <w:lang w:val="ru-RU"/>
              </w:rPr>
              <w:t>, конкурсов, соревнований</w:t>
            </w:r>
            <w:r>
              <w:rPr>
                <w:lang w:val="ru-RU"/>
              </w:rPr>
              <w:t>)</w:t>
            </w:r>
          </w:p>
        </w:tc>
        <w:tc>
          <w:tcPr>
            <w:tcW w:w="1164" w:type="dxa"/>
            <w:gridSpan w:val="4"/>
            <w:tcBorders>
              <w:top w:val="single" w:sz="4" w:space="0" w:color="000000"/>
              <w:left w:val="single" w:sz="4" w:space="0" w:color="000000"/>
              <w:bottom w:val="single" w:sz="4" w:space="0" w:color="auto"/>
              <w:right w:val="single" w:sz="4" w:space="0" w:color="000000"/>
            </w:tcBorders>
          </w:tcPr>
          <w:p w:rsidR="007E1314" w:rsidRPr="006C31D0" w:rsidRDefault="007E1314" w:rsidP="00A4561D">
            <w:pPr>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auto"/>
              <w:right w:val="single" w:sz="4" w:space="0" w:color="000000"/>
            </w:tcBorders>
          </w:tcPr>
          <w:p w:rsidR="007E1314" w:rsidRPr="006C31D0" w:rsidRDefault="007E1314" w:rsidP="00A4561D">
            <w:pPr>
              <w:widowControl/>
              <w:autoSpaceDE/>
              <w:autoSpaceDN/>
              <w:rPr>
                <w:rFonts w:eastAsia="№Е"/>
                <w:color w:val="000000"/>
                <w:lang w:val="ru-RU"/>
              </w:rPr>
            </w:pPr>
            <w:r>
              <w:rPr>
                <w:rFonts w:eastAsia="№Е"/>
                <w:color w:val="000000"/>
                <w:lang w:val="ru-RU"/>
              </w:rPr>
              <w:t xml:space="preserve">          сентябрь</w:t>
            </w:r>
          </w:p>
        </w:tc>
        <w:tc>
          <w:tcPr>
            <w:tcW w:w="3011" w:type="dxa"/>
            <w:gridSpan w:val="4"/>
            <w:tcBorders>
              <w:top w:val="single" w:sz="4" w:space="0" w:color="000000"/>
              <w:left w:val="single" w:sz="4" w:space="0" w:color="000000"/>
              <w:bottom w:val="single" w:sz="4" w:space="0" w:color="auto"/>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D8103D" w:rsidTr="00A4561D">
        <w:trPr>
          <w:trHeight w:val="180"/>
        </w:trPr>
        <w:tc>
          <w:tcPr>
            <w:tcW w:w="3604" w:type="dxa"/>
            <w:gridSpan w:val="3"/>
            <w:tcBorders>
              <w:top w:val="single" w:sz="4" w:space="0" w:color="auto"/>
              <w:left w:val="single" w:sz="4" w:space="0" w:color="000000"/>
              <w:bottom w:val="single" w:sz="4" w:space="0" w:color="000000"/>
              <w:right w:val="single" w:sz="4" w:space="0" w:color="000000"/>
            </w:tcBorders>
          </w:tcPr>
          <w:p w:rsidR="007E1314" w:rsidRPr="006C31D0" w:rsidRDefault="00C537DF" w:rsidP="00A4561D">
            <w:pPr>
              <w:rPr>
                <w:lang w:val="ru-RU"/>
              </w:rPr>
            </w:pPr>
            <w:r w:rsidRPr="00C537DF">
              <w:rPr>
                <w:lang w:val="ru-RU"/>
              </w:rPr>
              <w:t xml:space="preserve">Линейка </w:t>
            </w:r>
            <w:r w:rsidR="007E1314" w:rsidRPr="00C537DF">
              <w:rPr>
                <w:lang w:val="ru-RU"/>
              </w:rPr>
              <w:t>памяти</w:t>
            </w:r>
            <w:r w:rsidR="007E1314" w:rsidRPr="00622EC0">
              <w:rPr>
                <w:lang w:val="ru-RU"/>
              </w:rPr>
              <w:t xml:space="preserve"> «Никто не забыт, ничто не забыто»</w:t>
            </w:r>
          </w:p>
        </w:tc>
        <w:tc>
          <w:tcPr>
            <w:tcW w:w="1164" w:type="dxa"/>
            <w:gridSpan w:val="4"/>
            <w:tcBorders>
              <w:top w:val="single" w:sz="4" w:space="0" w:color="auto"/>
              <w:left w:val="single" w:sz="4" w:space="0" w:color="000000"/>
              <w:bottom w:val="single" w:sz="4" w:space="0" w:color="000000"/>
              <w:right w:val="single" w:sz="4" w:space="0" w:color="000000"/>
            </w:tcBorders>
          </w:tcPr>
          <w:p w:rsidR="007E1314" w:rsidRDefault="007E1314" w:rsidP="00A4561D">
            <w:pPr>
              <w:ind w:right="-1"/>
              <w:jc w:val="center"/>
              <w:rPr>
                <w:rFonts w:eastAsia="№Е"/>
                <w:color w:val="000000"/>
                <w:lang w:val="ru-RU"/>
              </w:rPr>
            </w:pPr>
            <w:r>
              <w:rPr>
                <w:rFonts w:eastAsia="№Е"/>
                <w:color w:val="000000"/>
                <w:lang w:val="ru-RU"/>
              </w:rPr>
              <w:t>1-4</w:t>
            </w:r>
          </w:p>
        </w:tc>
        <w:tc>
          <w:tcPr>
            <w:tcW w:w="2251" w:type="dxa"/>
            <w:gridSpan w:val="2"/>
            <w:tcBorders>
              <w:top w:val="single" w:sz="4" w:space="0" w:color="auto"/>
              <w:left w:val="single" w:sz="4" w:space="0" w:color="000000"/>
              <w:bottom w:val="single" w:sz="4" w:space="0" w:color="000000"/>
              <w:right w:val="single" w:sz="4" w:space="0" w:color="000000"/>
            </w:tcBorders>
          </w:tcPr>
          <w:p w:rsidR="007E1314" w:rsidRDefault="007E1314" w:rsidP="00A4561D">
            <w:pPr>
              <w:rPr>
                <w:rFonts w:eastAsia="№Е"/>
                <w:color w:val="000000"/>
                <w:lang w:val="ru-RU"/>
              </w:rPr>
            </w:pPr>
            <w:r>
              <w:rPr>
                <w:rFonts w:eastAsia="№Е"/>
                <w:color w:val="000000"/>
                <w:lang w:val="ru-RU"/>
              </w:rPr>
              <w:t xml:space="preserve">          сентябрь</w:t>
            </w:r>
          </w:p>
        </w:tc>
        <w:tc>
          <w:tcPr>
            <w:tcW w:w="3011" w:type="dxa"/>
            <w:gridSpan w:val="4"/>
            <w:tcBorders>
              <w:top w:val="single" w:sz="4" w:space="0" w:color="auto"/>
              <w:left w:val="single" w:sz="4" w:space="0" w:color="000000"/>
              <w:bottom w:val="single" w:sz="4" w:space="0" w:color="000000"/>
              <w:right w:val="single" w:sz="4" w:space="0" w:color="000000"/>
            </w:tcBorders>
          </w:tcPr>
          <w:p w:rsidR="007E1314" w:rsidRDefault="007E1314" w:rsidP="00A4561D">
            <w:pPr>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lang w:val="ru-RU"/>
              </w:rPr>
              <w:lastRenderedPageBreak/>
              <w:t xml:space="preserve">Мероприятия месячника правового воспитания и профилактики правонарушений. </w:t>
            </w:r>
            <w:r w:rsidRPr="00A939B6">
              <w:rPr>
                <w:lang w:val="ru-RU"/>
              </w:rPr>
              <w:t>Единый день проф</w:t>
            </w:r>
            <w:r>
              <w:rPr>
                <w:lang w:val="ru-RU"/>
              </w:rPr>
              <w:t>илактики правонарушений и деструктивного поведения (правовые, профилактические игры, беседы и т.п.)</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rFonts w:eastAsia="№Е"/>
                <w:color w:val="000000"/>
                <w:lang w:val="ru-RU"/>
              </w:rPr>
              <w:t xml:space="preserve">           октябрь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sidRPr="00CA3548">
              <w:rPr>
                <w:rFonts w:eastAsia="Batang"/>
                <w:lang w:val="ru-RU"/>
              </w:rPr>
              <w:t>Заместитель директора по ВР</w:t>
            </w:r>
            <w:r>
              <w:rPr>
                <w:rFonts w:eastAsia="Batang"/>
                <w:lang w:val="ru-RU"/>
              </w:rPr>
              <w:t>,</w:t>
            </w:r>
            <w:r>
              <w:rPr>
                <w:rFonts w:eastAsia="Batang"/>
                <w:color w:val="000000"/>
                <w:lang w:val="ru-RU"/>
              </w:rPr>
              <w:t xml:space="preserve">  классные руководители, уполномоченный по ЗПУО процесса</w:t>
            </w:r>
          </w:p>
          <w:p w:rsidR="007E1314" w:rsidRPr="00D24341" w:rsidRDefault="007E1314" w:rsidP="00A4561D">
            <w:pPr>
              <w:widowControl/>
              <w:autoSpaceDE/>
              <w:autoSpaceDN/>
              <w:rPr>
                <w:rFonts w:eastAsia="Batang"/>
                <w:color w:val="000000"/>
                <w:lang w:val="ru-RU"/>
              </w:rPr>
            </w:pP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D134D0" w:rsidRDefault="007E1314" w:rsidP="00C537DF">
            <w:pPr>
              <w:widowControl/>
              <w:autoSpaceDE/>
              <w:autoSpaceDN/>
              <w:rPr>
                <w:rFonts w:eastAsia="№Е"/>
                <w:lang w:val="ru-RU"/>
              </w:rPr>
            </w:pPr>
            <w:r>
              <w:rPr>
                <w:lang w:val="ru-RU"/>
              </w:rPr>
              <w:t>День учителя в школе: акция  «</w:t>
            </w:r>
            <w:r w:rsidRPr="00DF0448">
              <w:rPr>
                <w:lang w:val="ru-RU"/>
              </w:rPr>
              <w:t>Неделя благодарности учителей», поздравление учителей школы, у</w:t>
            </w:r>
            <w:r w:rsidRPr="00CA3548">
              <w:rPr>
                <w:lang w:val="ru-RU"/>
              </w:rPr>
              <w:t>чителей-ветеранов педагогического тру</w:t>
            </w:r>
            <w:r w:rsidR="00C537DF">
              <w:rPr>
                <w:lang w:val="ru-RU"/>
              </w:rPr>
              <w:t>да, День самоуправления.</w:t>
            </w:r>
            <w:r w:rsidRPr="00CA3548">
              <w:rPr>
                <w:lang w:val="ru-RU"/>
              </w:rPr>
              <w:t xml:space="preserve"> </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autoSpaceDE/>
              <w:autoSpaceDN/>
              <w:ind w:right="-1"/>
              <w:jc w:val="center"/>
              <w:rPr>
                <w:rFonts w:eastAsia="№Е"/>
                <w:lang w:val="ru-RU"/>
              </w:rPr>
            </w:pPr>
            <w:r w:rsidRPr="00CA3548">
              <w:rPr>
                <w:rFonts w:eastAsia="№Е"/>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widowControl/>
              <w:autoSpaceDE/>
              <w:autoSpaceDN/>
              <w:ind w:firstLine="851"/>
              <w:rPr>
                <w:rFonts w:eastAsia="№Е"/>
                <w:lang w:val="ru-RU"/>
              </w:rPr>
            </w:pPr>
            <w:r w:rsidRPr="00CA3548">
              <w:rPr>
                <w:rFonts w:eastAsia="№Е"/>
                <w:lang w:val="ru-RU"/>
              </w:rPr>
              <w:t>октябрь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widowControl/>
              <w:autoSpaceDE/>
              <w:autoSpaceDN/>
              <w:rPr>
                <w:rFonts w:eastAsia="Batang"/>
                <w:lang w:val="ru-RU"/>
              </w:rPr>
            </w:pPr>
            <w:r w:rsidRPr="00CA3548">
              <w:rPr>
                <w:rFonts w:eastAsia="Batang"/>
                <w:lang w:val="ru-RU"/>
              </w:rPr>
              <w:t>Заместитель директора по ВР</w:t>
            </w:r>
            <w:r>
              <w:rPr>
                <w:rFonts w:eastAsia="Batang"/>
                <w:lang w:val="ru-RU"/>
              </w:rPr>
              <w:t>,</w:t>
            </w:r>
            <w:r w:rsidRPr="00CA3548">
              <w:rPr>
                <w:rFonts w:eastAsia="Batang"/>
                <w:lang w:val="ru-RU"/>
              </w:rPr>
              <w:t xml:space="preserve"> </w:t>
            </w:r>
            <w:proofErr w:type="gramStart"/>
            <w:r>
              <w:rPr>
                <w:rFonts w:eastAsia="Batang"/>
                <w:color w:val="000000"/>
                <w:lang w:val="ru-RU"/>
              </w:rPr>
              <w:t>рук-ль</w:t>
            </w:r>
            <w:proofErr w:type="gramEnd"/>
            <w:r>
              <w:rPr>
                <w:rFonts w:eastAsia="Batang"/>
                <w:color w:val="000000"/>
                <w:lang w:val="ru-RU"/>
              </w:rPr>
              <w:t xml:space="preserve">  ДО «Альтаир»</w:t>
            </w:r>
          </w:p>
        </w:tc>
      </w:tr>
      <w:tr w:rsidR="007E1314" w:rsidRPr="00C537DF"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A939B6" w:rsidRDefault="007E1314" w:rsidP="00A4561D">
            <w:pPr>
              <w:widowControl/>
              <w:autoSpaceDE/>
              <w:autoSpaceDN/>
              <w:rPr>
                <w:lang w:val="ru-RU"/>
              </w:rPr>
            </w:pPr>
            <w:r>
              <w:rPr>
                <w:lang w:val="ru-RU"/>
              </w:rPr>
              <w:t xml:space="preserve">Соревнования </w:t>
            </w:r>
            <w:r w:rsidRPr="003A7ABB">
              <w:rPr>
                <w:lang w:val="ru-RU"/>
              </w:rPr>
              <w:t>по ОФП</w:t>
            </w:r>
            <w:r>
              <w:rPr>
                <w:lang w:val="ru-RU"/>
              </w:rPr>
              <w:t xml:space="preserve"> </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 xml:space="preserve"> Учителя физкультуры </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lang w:val="ru-RU"/>
              </w:rPr>
              <w:t>«Осень золотая»:  Конкурс рисунков. Праздник Осени. Конкурс</w:t>
            </w:r>
            <w:r w:rsidRPr="00A939B6">
              <w:rPr>
                <w:lang w:val="ru-RU"/>
              </w:rPr>
              <w:t xml:space="preserve"> поделок из </w:t>
            </w:r>
            <w:r>
              <w:rPr>
                <w:lang w:val="ru-RU"/>
              </w:rPr>
              <w:t>природного и бросового материала.</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Default="007E1314" w:rsidP="00C537DF">
            <w:pPr>
              <w:widowControl/>
              <w:autoSpaceDE/>
              <w:autoSpaceDN/>
              <w:rPr>
                <w:lang w:val="ru-RU"/>
              </w:rPr>
            </w:pPr>
            <w:proofErr w:type="gramStart"/>
            <w:r>
              <w:rPr>
                <w:lang w:val="ru-RU"/>
              </w:rPr>
              <w:t>Мероприятия месячника взаимодействия семьи и школы:</w:t>
            </w:r>
            <w:r>
              <w:rPr>
                <w:rFonts w:eastAsia="Arial Unicode MS"/>
                <w:lang w:val="ru-RU"/>
              </w:rPr>
              <w:t xml:space="preserve"> выст</w:t>
            </w:r>
            <w:r w:rsidR="00A364E9">
              <w:rPr>
                <w:rFonts w:eastAsia="Arial Unicode MS"/>
                <w:lang w:val="ru-RU"/>
              </w:rPr>
              <w:t>авка рисунков, фотографий, акция «Мамочка, милая мама»</w:t>
            </w:r>
            <w:r>
              <w:rPr>
                <w:rFonts w:eastAsia="Arial Unicode MS"/>
                <w:lang w:val="ru-RU"/>
              </w:rPr>
              <w:t>, конкурсная программа «Мама, папа, я –</w:t>
            </w:r>
            <w:r w:rsidR="00C537DF">
              <w:rPr>
                <w:rFonts w:eastAsia="Arial Unicode MS"/>
                <w:lang w:val="ru-RU"/>
              </w:rPr>
              <w:t xml:space="preserve"> отличная</w:t>
            </w:r>
            <w:r>
              <w:rPr>
                <w:rFonts w:eastAsia="Arial Unicode MS"/>
                <w:lang w:val="ru-RU"/>
              </w:rPr>
              <w:t xml:space="preserve">  семья!», беседы, общешкольное родительское собрание</w:t>
            </w:r>
            <w:proofErr w:type="gramEnd"/>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ноябрь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56658B" w:rsidTr="00A4561D">
        <w:trPr>
          <w:trHeight w:val="255"/>
        </w:trPr>
        <w:tc>
          <w:tcPr>
            <w:tcW w:w="3604" w:type="dxa"/>
            <w:gridSpan w:val="3"/>
            <w:tcBorders>
              <w:top w:val="single" w:sz="4" w:space="0" w:color="auto"/>
              <w:left w:val="single" w:sz="4" w:space="0" w:color="000000"/>
              <w:bottom w:val="single" w:sz="4" w:space="0" w:color="000000"/>
              <w:right w:val="single" w:sz="4" w:space="0" w:color="000000"/>
            </w:tcBorders>
          </w:tcPr>
          <w:p w:rsidR="007E1314" w:rsidRPr="00D869EA" w:rsidRDefault="007E1314" w:rsidP="00A4561D">
            <w:pPr>
              <w:widowControl/>
              <w:autoSpaceDE/>
              <w:autoSpaceDN/>
              <w:rPr>
                <w:lang w:val="ru-RU"/>
              </w:rPr>
            </w:pPr>
            <w:r w:rsidRPr="0056658B">
              <w:rPr>
                <w:lang w:val="ru-RU"/>
              </w:rPr>
              <w:t>Соревновани</w:t>
            </w:r>
            <w:r>
              <w:rPr>
                <w:lang w:val="ru-RU"/>
              </w:rPr>
              <w:t xml:space="preserve">е </w:t>
            </w:r>
            <w:r w:rsidRPr="0056658B">
              <w:rPr>
                <w:lang w:val="ru-RU"/>
              </w:rPr>
              <w:t xml:space="preserve"> по</w:t>
            </w:r>
            <w:r>
              <w:rPr>
                <w:lang w:val="ru-RU"/>
              </w:rPr>
              <w:t xml:space="preserve"> шахматам</w:t>
            </w:r>
          </w:p>
        </w:tc>
        <w:tc>
          <w:tcPr>
            <w:tcW w:w="1164" w:type="dxa"/>
            <w:gridSpan w:val="4"/>
            <w:tcBorders>
              <w:top w:val="single" w:sz="4" w:space="0" w:color="auto"/>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auto"/>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ноябрь</w:t>
            </w:r>
          </w:p>
        </w:tc>
        <w:tc>
          <w:tcPr>
            <w:tcW w:w="3011" w:type="dxa"/>
            <w:gridSpan w:val="4"/>
            <w:tcBorders>
              <w:top w:val="single" w:sz="4" w:space="0" w:color="auto"/>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56658B"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56658B" w:rsidRDefault="007E1314" w:rsidP="00A4561D">
            <w:pPr>
              <w:rPr>
                <w:lang w:val="ru-RU"/>
              </w:rPr>
            </w:pPr>
            <w:r w:rsidRPr="0056658B">
              <w:rPr>
                <w:lang w:val="ru-RU"/>
              </w:rPr>
              <w:t>Правовая помощь детям.</w:t>
            </w:r>
          </w:p>
          <w:p w:rsidR="007E1314" w:rsidRDefault="007E1314" w:rsidP="00A4561D">
            <w:pPr>
              <w:rPr>
                <w:lang w:val="ru-RU"/>
              </w:rPr>
            </w:pPr>
            <w:r w:rsidRPr="005B6ABC">
              <w:rPr>
                <w:lang w:val="ru-RU"/>
              </w:rPr>
              <w:t xml:space="preserve"> Анкетирование </w:t>
            </w:r>
            <w:r>
              <w:rPr>
                <w:lang w:val="ru-RU"/>
              </w:rPr>
              <w:t>об</w:t>
            </w:r>
            <w:r w:rsidRPr="005B6ABC">
              <w:rPr>
                <w:lang w:val="ru-RU"/>
              </w:rPr>
              <w:t>уча</w:t>
            </w:r>
            <w:r>
              <w:rPr>
                <w:lang w:val="ru-RU"/>
              </w:rPr>
              <w:t xml:space="preserve">ющихся </w:t>
            </w:r>
            <w:r w:rsidRPr="005B6ABC">
              <w:rPr>
                <w:lang w:val="ru-RU"/>
              </w:rPr>
              <w:t xml:space="preserve">  </w:t>
            </w:r>
            <w:r>
              <w:rPr>
                <w:lang w:val="ru-RU"/>
              </w:rPr>
              <w:t>на случай н</w:t>
            </w:r>
            <w:r w:rsidRPr="005B6ABC">
              <w:rPr>
                <w:lang w:val="ru-RU"/>
              </w:rPr>
              <w:t>арушения прав и свобод в школе и семье.</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декабрь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Уполномоченный по ЗПУО процесса</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E54C1A" w:rsidRDefault="007E1314" w:rsidP="00A4561D">
            <w:pPr>
              <w:widowControl/>
              <w:autoSpaceDE/>
              <w:autoSpaceDN/>
              <w:rPr>
                <w:color w:val="000000"/>
                <w:lang w:val="ru-RU"/>
              </w:rPr>
            </w:pPr>
            <w:r>
              <w:rPr>
                <w:color w:val="000000"/>
                <w:lang w:val="ru-RU"/>
              </w:rPr>
              <w:t>Мероприятия месячника эстетического воспитания в школе. Новый год спешит к нам в гости:</w:t>
            </w:r>
            <w:r w:rsidRPr="00A939B6">
              <w:rPr>
                <w:color w:val="000000"/>
                <w:lang w:val="ru-RU"/>
              </w:rPr>
              <w:t xml:space="preserve"> украше</w:t>
            </w:r>
            <w:r>
              <w:rPr>
                <w:color w:val="000000"/>
                <w:lang w:val="ru-RU"/>
              </w:rPr>
              <w:t>ние кабинетов, оформление окон, к</w:t>
            </w:r>
            <w:r w:rsidRPr="00A939B6">
              <w:rPr>
                <w:color w:val="000000"/>
                <w:lang w:val="ru-RU"/>
              </w:rPr>
              <w:t>о</w:t>
            </w:r>
            <w:r>
              <w:rPr>
                <w:color w:val="000000"/>
                <w:lang w:val="ru-RU"/>
              </w:rPr>
              <w:t>нкурс рисунков, поделок, утренник.</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color w:val="000000"/>
                <w:lang w:val="ru-RU"/>
              </w:rPr>
            </w:pPr>
            <w:r w:rsidRPr="005B6ABC">
              <w:rPr>
                <w:lang w:val="ru-RU"/>
              </w:rPr>
              <w:t>Школьный этап конкурс</w:t>
            </w:r>
            <w:r>
              <w:rPr>
                <w:lang w:val="ru-RU"/>
              </w:rPr>
              <w:t>а</w:t>
            </w:r>
            <w:r w:rsidRPr="005B6ABC">
              <w:rPr>
                <w:lang w:val="ru-RU"/>
              </w:rPr>
              <w:t xml:space="preserve"> «Неопалимая купина»</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Руководитель ДЮП</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E54C1A" w:rsidRDefault="007E1314" w:rsidP="00A4561D">
            <w:pPr>
              <w:widowControl/>
              <w:autoSpaceDE/>
              <w:autoSpaceDN/>
              <w:rPr>
                <w:lang w:val="ru-RU"/>
              </w:rPr>
            </w:pPr>
            <w:proofErr w:type="spellStart"/>
            <w:r>
              <w:t>Лыжные</w:t>
            </w:r>
            <w:proofErr w:type="spellEnd"/>
            <w:r>
              <w:t xml:space="preserve"> </w:t>
            </w:r>
            <w:r>
              <w:rPr>
                <w:lang w:val="ru-RU"/>
              </w:rPr>
              <w:t>соревнования</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 xml:space="preserve">январь </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563B60" w:rsidRDefault="007E1314" w:rsidP="00A4561D">
            <w:pPr>
              <w:widowControl/>
              <w:autoSpaceDE/>
              <w:autoSpaceDN/>
              <w:rPr>
                <w:lang w:val="ru-RU"/>
              </w:rPr>
            </w:pPr>
            <w:r>
              <w:rPr>
                <w:lang w:val="ru-RU"/>
              </w:rPr>
              <w:t xml:space="preserve">Час памяти «Блокада Ленинграда», «Блокадный хлеб» </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январь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ДО «Альтаир», классные руководители</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3A7ABB" w:rsidRDefault="007E1314" w:rsidP="006E781B">
            <w:pPr>
              <w:widowControl/>
              <w:autoSpaceDE/>
              <w:autoSpaceDN/>
              <w:rPr>
                <w:lang w:val="ru-RU"/>
              </w:rPr>
            </w:pPr>
            <w:r>
              <w:rPr>
                <w:lang w:val="ru-RU"/>
              </w:rPr>
              <w:t xml:space="preserve">Мероприятия месячника гражданского и патриотического воспитания: </w:t>
            </w:r>
            <w:r w:rsidRPr="00E54C1A">
              <w:rPr>
                <w:lang w:val="ru-RU"/>
              </w:rPr>
              <w:t xml:space="preserve">игра </w:t>
            </w:r>
            <w:r>
              <w:rPr>
                <w:lang w:val="ru-RU"/>
              </w:rPr>
              <w:t xml:space="preserve"> «Веселые старты</w:t>
            </w:r>
            <w:r w:rsidRPr="006E781B">
              <w:rPr>
                <w:lang w:val="ru-RU"/>
              </w:rPr>
              <w:t>»,  акция</w:t>
            </w:r>
            <w:r w:rsidR="006E781B" w:rsidRPr="006E781B">
              <w:rPr>
                <w:lang w:val="ru-RU"/>
              </w:rPr>
              <w:t xml:space="preserve"> «Доблестным солдатам»</w:t>
            </w:r>
            <w:r w:rsidRPr="006E781B">
              <w:rPr>
                <w:lang w:val="ru-RU"/>
              </w:rPr>
              <w:t>, Уроки мужества.</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февраль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учитель физкультуры</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C537DF" w:rsidRDefault="007E1314" w:rsidP="00A4561D">
            <w:pPr>
              <w:widowControl/>
              <w:autoSpaceDE/>
              <w:autoSpaceDN/>
              <w:rPr>
                <w:lang w:val="ru-RU"/>
              </w:rPr>
            </w:pPr>
            <w:r w:rsidRPr="00C537DF">
              <w:rPr>
                <w:lang w:val="ru-RU"/>
              </w:rPr>
              <w:t>Неделя начальных классов (викторины, интеллектуальные игры, конкурсные программы)</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C537DF" w:rsidRDefault="007E1314" w:rsidP="00A4561D">
            <w:pPr>
              <w:widowControl/>
              <w:autoSpaceDE/>
              <w:autoSpaceDN/>
              <w:ind w:firstLine="851"/>
              <w:jc w:val="center"/>
              <w:rPr>
                <w:rFonts w:eastAsia="№Е"/>
                <w:lang w:val="ru-RU"/>
              </w:rPr>
            </w:pPr>
            <w:r w:rsidRPr="00C537DF">
              <w:rPr>
                <w:rFonts w:eastAsia="№Е"/>
                <w:lang w:val="ru-RU"/>
              </w:rPr>
              <w:t>февраль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МО учителей начальных классов</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E781B" w:rsidRDefault="007E1314" w:rsidP="00A4561D">
            <w:pPr>
              <w:widowControl/>
              <w:autoSpaceDE/>
              <w:autoSpaceDN/>
              <w:rPr>
                <w:lang w:val="ru-RU"/>
              </w:rPr>
            </w:pPr>
            <w:r w:rsidRPr="006E781B">
              <w:rPr>
                <w:lang w:val="ru-RU"/>
              </w:rPr>
              <w:lastRenderedPageBreak/>
              <w:t>Мероприятия месячника интеллектуального воспитания «Умники и умницы». День науки в школе: защита проектов и исследовательских работ</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март</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4F7476" w:rsidP="00A4561D">
            <w:pPr>
              <w:widowControl/>
              <w:autoSpaceDE/>
              <w:autoSpaceDN/>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A939B6" w:rsidRDefault="007E1314" w:rsidP="006E781B">
            <w:pPr>
              <w:widowControl/>
              <w:autoSpaceDE/>
              <w:autoSpaceDN/>
              <w:rPr>
                <w:lang w:val="ru-RU"/>
              </w:rPr>
            </w:pPr>
            <w:r>
              <w:rPr>
                <w:lang w:val="ru-RU"/>
              </w:rPr>
              <w:t xml:space="preserve">8 Марта в школе: конкурс рисунков, </w:t>
            </w:r>
            <w:r w:rsidR="006E781B">
              <w:rPr>
                <w:lang w:val="ru-RU"/>
              </w:rPr>
              <w:t xml:space="preserve"> акция «Милым дамам!» </w:t>
            </w:r>
            <w:r>
              <w:rPr>
                <w:lang w:val="ru-RU"/>
              </w:rPr>
              <w:t>у</w:t>
            </w:r>
            <w:r w:rsidRPr="00A939B6">
              <w:rPr>
                <w:lang w:val="ru-RU"/>
              </w:rPr>
              <w:t>тр</w:t>
            </w:r>
            <w:r>
              <w:rPr>
                <w:lang w:val="ru-RU"/>
              </w:rPr>
              <w:t>енник</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март</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proofErr w:type="gramStart"/>
            <w:r w:rsidRPr="00B01C46">
              <w:rPr>
                <w:rFonts w:eastAsia="Batang"/>
                <w:color w:val="000000"/>
                <w:lang w:val="ru-RU"/>
              </w:rPr>
              <w:t>Рук-ль</w:t>
            </w:r>
            <w:proofErr w:type="gramEnd"/>
            <w:r w:rsidRPr="00B01C46">
              <w:rPr>
                <w:rFonts w:eastAsia="Batang"/>
                <w:color w:val="000000"/>
                <w:lang w:val="ru-RU"/>
              </w:rPr>
              <w:t xml:space="preserve"> </w:t>
            </w:r>
            <w:r>
              <w:rPr>
                <w:rFonts w:eastAsia="Batang"/>
                <w:color w:val="000000"/>
                <w:lang w:val="ru-RU"/>
              </w:rPr>
              <w:t>ДО «Альтаир»</w:t>
            </w:r>
            <w:r w:rsidRPr="00B01C46">
              <w:rPr>
                <w:rFonts w:eastAsia="Batang"/>
                <w:color w:val="000000"/>
                <w:lang w:val="ru-RU"/>
              </w:rPr>
              <w:t xml:space="preserve"> </w:t>
            </w:r>
            <w:r>
              <w:rPr>
                <w:rFonts w:eastAsia="Batang"/>
                <w:color w:val="000000"/>
                <w:lang w:val="ru-RU"/>
              </w:rPr>
              <w:t>классные руководители</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124057" w:rsidRDefault="007E1314" w:rsidP="00A4561D">
            <w:pPr>
              <w:widowControl/>
              <w:autoSpaceDE/>
              <w:autoSpaceDN/>
              <w:rPr>
                <w:lang w:val="ru-RU"/>
              </w:rPr>
            </w:pPr>
            <w:r>
              <w:rPr>
                <w:lang w:val="ru-RU"/>
              </w:rPr>
              <w:t>Мероприятия месячника нравственного воспитания «Жизнь дана на добрые дела». Весенняя неделя добра</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апрель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lang w:val="ru-RU"/>
              </w:rPr>
            </w:pPr>
            <w:r w:rsidRPr="002F7588">
              <w:rPr>
                <w:lang w:val="ru-RU"/>
              </w:rPr>
              <w:t xml:space="preserve">Гагаринский урок «Космос - это мы» </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апрель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lang w:val="ru-RU"/>
              </w:rPr>
            </w:pPr>
            <w:r>
              <w:rPr>
                <w:lang w:val="ru-RU"/>
              </w:rPr>
              <w:t>Экологическая акция «Сдай макулатуру – спаси дерево»</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апрель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FC3691" w:rsidRDefault="007E1314" w:rsidP="00A4561D">
            <w:pPr>
              <w:widowControl/>
              <w:autoSpaceDE/>
              <w:autoSpaceDN/>
              <w:rPr>
                <w:lang w:val="ru-RU"/>
              </w:rPr>
            </w:pPr>
            <w:r w:rsidRPr="006E781B">
              <w:rPr>
                <w:lang w:val="ru-RU"/>
              </w:rPr>
              <w:t>Итоговая</w:t>
            </w:r>
            <w:r w:rsidR="00FC3691">
              <w:rPr>
                <w:lang w:val="ru-RU"/>
              </w:rPr>
              <w:t xml:space="preserve"> </w:t>
            </w:r>
            <w:r w:rsidRPr="006E781B">
              <w:rPr>
                <w:lang w:val="ru-RU"/>
              </w:rPr>
              <w:t xml:space="preserve"> в</w:t>
            </w:r>
            <w:proofErr w:type="spellStart"/>
            <w:r w:rsidRPr="006E781B">
              <w:t>ыставка</w:t>
            </w:r>
            <w:proofErr w:type="spellEnd"/>
            <w:r w:rsidR="00FC3691">
              <w:rPr>
                <w:lang w:val="ru-RU"/>
              </w:rPr>
              <w:t xml:space="preserve"> </w:t>
            </w:r>
            <w:r w:rsidRPr="006E781B">
              <w:t xml:space="preserve"> </w:t>
            </w:r>
            <w:proofErr w:type="spellStart"/>
            <w:r w:rsidRPr="006E781B">
              <w:t>детского</w:t>
            </w:r>
            <w:proofErr w:type="spellEnd"/>
            <w:r w:rsidRPr="006E781B">
              <w:t xml:space="preserve"> </w:t>
            </w:r>
            <w:proofErr w:type="spellStart"/>
            <w:r w:rsidRPr="006E781B">
              <w:t>творчества</w:t>
            </w:r>
            <w:proofErr w:type="spellEnd"/>
            <w:r w:rsidR="00FC3691">
              <w:rPr>
                <w:lang w:val="ru-RU"/>
              </w:rPr>
              <w:t>.</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апрель</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Заместитель директора по ВР, руководители кружков, классные руководители</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DE6382" w:rsidRDefault="007E1314" w:rsidP="00A4561D">
            <w:pPr>
              <w:widowControl/>
              <w:autoSpaceDE/>
              <w:autoSpaceDN/>
              <w:rPr>
                <w:color w:val="1C1C1C"/>
                <w:lang w:val="ru-RU"/>
              </w:rPr>
            </w:pPr>
            <w:r>
              <w:rPr>
                <w:color w:val="1C1C1C"/>
                <w:lang w:val="ru-RU"/>
              </w:rPr>
              <w:t>Мероприятия месячника ЗОЖ «Наше здоровье в наших руках».</w:t>
            </w:r>
            <w:r w:rsidRPr="00A939B6">
              <w:rPr>
                <w:lang w:val="ru-RU"/>
              </w:rPr>
              <w:t xml:space="preserve"> День здоровья</w:t>
            </w:r>
            <w:r>
              <w:rPr>
                <w:lang w:val="ru-RU"/>
              </w:rPr>
              <w:t xml:space="preserve">. </w:t>
            </w:r>
            <w:proofErr w:type="spellStart"/>
            <w:r>
              <w:rPr>
                <w:lang w:val="ru-RU"/>
              </w:rPr>
              <w:t>Флешмоб</w:t>
            </w:r>
            <w:proofErr w:type="spellEnd"/>
            <w:r>
              <w:rPr>
                <w:lang w:val="ru-RU"/>
              </w:rPr>
              <w:t xml:space="preserve"> «Мы за ЗОЖ» Акция "Курить не модно дыши свободно</w:t>
            </w:r>
            <w:r w:rsidRPr="00DE6382">
              <w:rPr>
                <w:lang w:val="ru-RU"/>
              </w:rPr>
              <w:t>"</w:t>
            </w:r>
            <w:r>
              <w:rPr>
                <w:lang w:val="ru-RU"/>
              </w:rPr>
              <w:t>. Туристические походы.</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май</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учитель физкультуры</w:t>
            </w:r>
          </w:p>
        </w:tc>
      </w:tr>
      <w:tr w:rsidR="007E1314"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EC3C38" w:rsidRDefault="007E1314" w:rsidP="00A4561D">
            <w:pPr>
              <w:widowControl/>
              <w:autoSpaceDE/>
              <w:autoSpaceDN/>
              <w:rPr>
                <w:color w:val="1C1C1C"/>
                <w:lang w:val="ru-RU"/>
              </w:rPr>
            </w:pPr>
            <w:r>
              <w:rPr>
                <w:lang w:val="ru-RU"/>
              </w:rPr>
              <w:t>М</w:t>
            </w:r>
            <w:r w:rsidRPr="009854C6">
              <w:rPr>
                <w:lang w:val="ru-RU"/>
              </w:rPr>
              <w:t>ероприятия</w:t>
            </w:r>
            <w:r>
              <w:rPr>
                <w:lang w:val="ru-RU"/>
              </w:rPr>
              <w:t xml:space="preserve"> </w:t>
            </w:r>
            <w:r w:rsidRPr="009854C6">
              <w:rPr>
                <w:lang w:val="ru-RU"/>
              </w:rPr>
              <w:t xml:space="preserve"> патриотического воспитания </w:t>
            </w:r>
            <w:r>
              <w:rPr>
                <w:lang w:val="ru-RU"/>
              </w:rPr>
              <w:t xml:space="preserve"> </w:t>
            </w:r>
            <w:r>
              <w:rPr>
                <w:color w:val="1C1C1C"/>
                <w:lang w:val="ru-RU"/>
              </w:rPr>
              <w:t xml:space="preserve">День Победы: акции «Бессмертный полк», «Георгиевская лента», </w:t>
            </w:r>
            <w:r w:rsidRPr="00244A8B">
              <w:rPr>
                <w:lang w:val="ru-RU"/>
              </w:rPr>
              <w:t>проект «</w:t>
            </w:r>
            <w:r>
              <w:rPr>
                <w:lang w:val="ru-RU"/>
              </w:rPr>
              <w:t xml:space="preserve">Окна </w:t>
            </w:r>
            <w:r w:rsidRPr="00244A8B">
              <w:rPr>
                <w:lang w:val="ru-RU"/>
              </w:rPr>
              <w:t>Победы»</w:t>
            </w:r>
            <w:r w:rsidR="004D3245">
              <w:rPr>
                <w:lang w:val="ru-RU"/>
              </w:rPr>
              <w:t>.</w:t>
            </w:r>
            <w:r>
              <w:rPr>
                <w:lang w:val="ru-RU"/>
              </w:rPr>
              <w:t xml:space="preserve"> Уроки мужества</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май</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Заместитель директора по ВР, классные руководители</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sidRPr="0011206C">
              <w:rPr>
                <w:color w:val="000000"/>
                <w:lang w:val="ru-RU"/>
              </w:rPr>
              <w:t>Торжеств</w:t>
            </w:r>
            <w:r>
              <w:rPr>
                <w:color w:val="000000"/>
              </w:rPr>
              <w:t>е</w:t>
            </w:r>
            <w:r>
              <w:rPr>
                <w:color w:val="000000"/>
                <w:lang w:val="ru-RU"/>
              </w:rPr>
              <w:t>н</w:t>
            </w:r>
            <w:proofErr w:type="spellStart"/>
            <w:r w:rsidRPr="006C31D0">
              <w:rPr>
                <w:color w:val="000000"/>
              </w:rPr>
              <w:t>ная</w:t>
            </w:r>
            <w:proofErr w:type="spellEnd"/>
            <w:r>
              <w:rPr>
                <w:color w:val="000000"/>
                <w:lang w:val="ru-RU"/>
              </w:rPr>
              <w:t xml:space="preserve"> </w:t>
            </w:r>
            <w:r w:rsidRPr="006C31D0">
              <w:rPr>
                <w:color w:val="000000"/>
              </w:rPr>
              <w:t xml:space="preserve"> </w:t>
            </w:r>
            <w:proofErr w:type="spellStart"/>
            <w:r w:rsidRPr="006C31D0">
              <w:rPr>
                <w:color w:val="000000"/>
              </w:rPr>
              <w:t>линейка</w:t>
            </w:r>
            <w:proofErr w:type="spellEnd"/>
            <w:r w:rsidRPr="006C31D0">
              <w:rPr>
                <w:color w:val="000000"/>
              </w:rPr>
              <w:t xml:space="preserve"> «</w:t>
            </w:r>
            <w:proofErr w:type="spellStart"/>
            <w:r w:rsidRPr="006C31D0">
              <w:rPr>
                <w:color w:val="000000"/>
              </w:rPr>
              <w:t>Последний</w:t>
            </w:r>
            <w:proofErr w:type="spellEnd"/>
            <w:r w:rsidRPr="006C31D0">
              <w:rPr>
                <w:color w:val="000000"/>
              </w:rPr>
              <w:t xml:space="preserve"> </w:t>
            </w:r>
            <w:proofErr w:type="spellStart"/>
            <w:r w:rsidRPr="006C31D0">
              <w:rPr>
                <w:color w:val="000000"/>
              </w:rPr>
              <w:t>звонок</w:t>
            </w:r>
            <w:proofErr w:type="spellEnd"/>
            <w:r w:rsidRPr="006C31D0">
              <w:rPr>
                <w:color w:val="000000"/>
              </w:rPr>
              <w:t>»</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май</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7E1314" w:rsidRPr="00D8103D" w:rsidTr="00A4561D">
        <w:trPr>
          <w:trHeight w:val="1185"/>
        </w:trPr>
        <w:tc>
          <w:tcPr>
            <w:tcW w:w="10030" w:type="dxa"/>
            <w:gridSpan w:val="13"/>
            <w:tcBorders>
              <w:top w:val="single" w:sz="4" w:space="0" w:color="000000"/>
              <w:left w:val="single" w:sz="4" w:space="0" w:color="000000"/>
              <w:bottom w:val="single" w:sz="4" w:space="0" w:color="auto"/>
              <w:right w:val="single" w:sz="4" w:space="0" w:color="000000"/>
            </w:tcBorders>
          </w:tcPr>
          <w:p w:rsidR="007E1314" w:rsidRPr="006C31D0" w:rsidRDefault="007E1314" w:rsidP="00A4561D">
            <w:pPr>
              <w:autoSpaceDE/>
              <w:autoSpaceDN/>
              <w:ind w:right="-1"/>
              <w:rPr>
                <w:rFonts w:eastAsia="№Е"/>
                <w:i/>
                <w:color w:val="000000"/>
                <w:lang w:val="ru-RU"/>
              </w:rPr>
            </w:pPr>
            <w:r>
              <w:rPr>
                <w:rFonts w:eastAsia="№Е"/>
                <w:i/>
                <w:color w:val="000000"/>
                <w:lang w:val="ru-RU"/>
              </w:rPr>
              <w:t xml:space="preserve"> </w:t>
            </w:r>
          </w:p>
          <w:p w:rsidR="007E1314" w:rsidRPr="00E411F0" w:rsidRDefault="007E1314" w:rsidP="00A4561D">
            <w:pPr>
              <w:autoSpaceDE/>
              <w:autoSpaceDN/>
              <w:ind w:right="-1"/>
              <w:jc w:val="center"/>
              <w:rPr>
                <w:rFonts w:eastAsia="№Е"/>
                <w:b/>
                <w:lang w:val="ru-RU"/>
              </w:rPr>
            </w:pPr>
            <w:r w:rsidRPr="00E411F0">
              <w:rPr>
                <w:rFonts w:eastAsia="№Е"/>
                <w:b/>
                <w:color w:val="000000"/>
                <w:lang w:val="ru-RU"/>
              </w:rPr>
              <w:t xml:space="preserve">Классное руководство </w:t>
            </w:r>
          </w:p>
          <w:p w:rsidR="007E1314" w:rsidRPr="006C31D0" w:rsidRDefault="007E1314" w:rsidP="00A4561D">
            <w:pPr>
              <w:autoSpaceDE/>
              <w:autoSpaceDN/>
              <w:ind w:right="-1"/>
              <w:jc w:val="center"/>
              <w:rPr>
                <w:rFonts w:eastAsia="№Е"/>
                <w:color w:val="000000"/>
                <w:lang w:val="ru-RU"/>
              </w:rPr>
            </w:pPr>
            <w:r>
              <w:rPr>
                <w:rFonts w:eastAsia="№Е"/>
                <w:lang w:val="ru-RU"/>
              </w:rPr>
              <w:t xml:space="preserve"> </w:t>
            </w:r>
            <w:proofErr w:type="gramStart"/>
            <w:r>
              <w:rPr>
                <w:rFonts w:eastAsia="№Е"/>
                <w:lang w:val="ru-RU"/>
              </w:rPr>
              <w:t xml:space="preserve">(согласно индивидуальным </w:t>
            </w:r>
            <w:r w:rsidRPr="006C31D0">
              <w:rPr>
                <w:rFonts w:eastAsia="№Е"/>
                <w:lang w:val="ru-RU"/>
              </w:rPr>
              <w:t xml:space="preserve"> </w:t>
            </w:r>
            <w:r w:rsidRPr="006C31D0">
              <w:rPr>
                <w:rFonts w:eastAsia="№Е"/>
                <w:color w:val="000000"/>
                <w:lang w:val="ru-RU"/>
              </w:rPr>
              <w:t>планам работы</w:t>
            </w:r>
            <w:proofErr w:type="gramEnd"/>
          </w:p>
          <w:p w:rsidR="007E1314" w:rsidRPr="006C31D0" w:rsidRDefault="007E1314" w:rsidP="0073348E">
            <w:pPr>
              <w:ind w:right="-1"/>
              <w:jc w:val="center"/>
              <w:rPr>
                <w:rFonts w:eastAsia="№Е"/>
                <w:color w:val="000000"/>
                <w:lang w:val="ru-RU"/>
              </w:rPr>
            </w:pPr>
            <w:r w:rsidRPr="006C31D0">
              <w:rPr>
                <w:rFonts w:eastAsia="№Е"/>
                <w:color w:val="000000"/>
                <w:lang w:val="ru-RU"/>
              </w:rPr>
              <w:t>классных руководителей</w:t>
            </w:r>
            <w:r w:rsidRPr="006C31D0">
              <w:rPr>
                <w:rFonts w:eastAsia="№Е"/>
                <w:lang w:val="ru-RU"/>
              </w:rPr>
              <w:t>)</w:t>
            </w:r>
          </w:p>
        </w:tc>
      </w:tr>
      <w:tr w:rsidR="007E1314" w:rsidRPr="008E167F" w:rsidTr="00A4561D">
        <w:trPr>
          <w:trHeight w:val="561"/>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autoSpaceDE/>
              <w:autoSpaceDN/>
              <w:ind w:right="-1"/>
              <w:jc w:val="center"/>
              <w:rPr>
                <w:rFonts w:eastAsia="№Е"/>
                <w:lang w:val="ru-RU"/>
              </w:rPr>
            </w:pPr>
            <w:r w:rsidRPr="008E167F">
              <w:rPr>
                <w:rFonts w:eastAsia="№Е"/>
                <w:lang w:val="ru-RU"/>
              </w:rPr>
              <w:t>Дела, события, мероприятия</w:t>
            </w:r>
          </w:p>
          <w:p w:rsidR="007E1314" w:rsidRPr="006C31D0" w:rsidRDefault="007E1314" w:rsidP="00A4561D">
            <w:pPr>
              <w:ind w:right="-1"/>
              <w:jc w:val="center"/>
              <w:rPr>
                <w:rFonts w:eastAsia="№Е"/>
                <w:i/>
                <w:color w:val="000000"/>
                <w:lang w:val="ru-RU"/>
              </w:rPr>
            </w:pP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autoSpaceDE/>
              <w:autoSpaceDN/>
              <w:ind w:right="-1"/>
              <w:jc w:val="center"/>
              <w:rPr>
                <w:rFonts w:eastAsia="№Е"/>
                <w:lang w:val="ru-RU"/>
              </w:rPr>
            </w:pPr>
            <w:r w:rsidRPr="006C31D0">
              <w:rPr>
                <w:rFonts w:eastAsia="№Е"/>
                <w:color w:val="000000"/>
                <w:lang w:val="ru-RU"/>
              </w:rPr>
              <w:t>Классы</w:t>
            </w:r>
          </w:p>
          <w:p w:rsidR="007E1314" w:rsidRPr="006C31D0" w:rsidRDefault="007E1314" w:rsidP="00A4561D">
            <w:pPr>
              <w:ind w:right="-1"/>
              <w:jc w:val="center"/>
              <w:rPr>
                <w:rFonts w:eastAsia="№Е"/>
                <w:i/>
                <w:color w:val="000000"/>
                <w:lang w:val="ru-RU"/>
              </w:rPr>
            </w:pP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autoSpaceDE/>
              <w:autoSpaceDN/>
              <w:ind w:right="-1"/>
              <w:jc w:val="center"/>
              <w:rPr>
                <w:rFonts w:eastAsia="№Е"/>
                <w:lang w:val="ru-RU"/>
              </w:rPr>
            </w:pPr>
            <w:r>
              <w:rPr>
                <w:rFonts w:eastAsia="№Е"/>
                <w:color w:val="000000"/>
                <w:lang w:val="ru-RU"/>
              </w:rPr>
              <w:t>Сроки проведения</w:t>
            </w:r>
          </w:p>
          <w:p w:rsidR="007E1314" w:rsidRPr="005E4F9E" w:rsidRDefault="007E1314" w:rsidP="00A4561D">
            <w:pPr>
              <w:ind w:right="-1"/>
              <w:rPr>
                <w:rFonts w:eastAsia="№Е"/>
                <w:color w:val="000000"/>
                <w:lang w:val="ru-RU"/>
              </w:rPr>
            </w:pP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autoSpaceDE/>
              <w:autoSpaceDN/>
              <w:ind w:right="-1"/>
              <w:jc w:val="center"/>
              <w:rPr>
                <w:rFonts w:eastAsia="№Е"/>
                <w:lang w:val="ru-RU"/>
              </w:rPr>
            </w:pPr>
            <w:r w:rsidRPr="006C31D0">
              <w:rPr>
                <w:rFonts w:eastAsia="№Е"/>
                <w:color w:val="000000"/>
                <w:lang w:val="ru-RU"/>
              </w:rPr>
              <w:t>Ответственные</w:t>
            </w:r>
          </w:p>
          <w:p w:rsidR="007E1314" w:rsidRPr="006C31D0" w:rsidRDefault="007E1314" w:rsidP="00A4561D">
            <w:pPr>
              <w:ind w:right="-1"/>
              <w:jc w:val="center"/>
              <w:rPr>
                <w:rFonts w:eastAsia="№Е"/>
                <w:i/>
                <w:color w:val="000000"/>
                <w:lang w:val="ru-RU"/>
              </w:rPr>
            </w:pPr>
          </w:p>
        </w:tc>
      </w:tr>
      <w:tr w:rsidR="007E1314" w:rsidRPr="008E167F" w:rsidTr="00A4561D">
        <w:trPr>
          <w:trHeight w:val="264"/>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5E4F9E">
              <w:rPr>
                <w:rFonts w:eastAsia="№Е"/>
                <w:lang w:val="ru-RU"/>
              </w:rPr>
              <w:t>Урок знаний</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color w:val="000000"/>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Pr="007A2695" w:rsidRDefault="007E1314" w:rsidP="00A4561D">
            <w:pPr>
              <w:ind w:right="-1"/>
              <w:jc w:val="center"/>
              <w:rPr>
                <w:rFonts w:eastAsia="№Е"/>
                <w:lang w:val="ru-RU"/>
              </w:rPr>
            </w:pPr>
            <w:r w:rsidRPr="007A2695">
              <w:rPr>
                <w:rFonts w:eastAsia="№Е"/>
                <w:lang w:val="ru-RU"/>
              </w:rPr>
              <w:t xml:space="preserve">1.09. </w:t>
            </w:r>
          </w:p>
          <w:p w:rsidR="007E1314" w:rsidRDefault="007E1314" w:rsidP="00A4561D">
            <w:pPr>
              <w:ind w:right="-1"/>
              <w:jc w:val="center"/>
              <w:rPr>
                <w:rFonts w:eastAsia="№Е"/>
                <w:lang w:val="ru-RU"/>
              </w:rPr>
            </w:pP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5E4F9E">
              <w:rPr>
                <w:rFonts w:eastAsia="№Е"/>
                <w:lang w:val="ru-RU"/>
              </w:rPr>
              <w:t>Классный час - «Безопасность дорожного движения Дом</w:t>
            </w:r>
            <w:r>
              <w:rPr>
                <w:rFonts w:eastAsia="№Е"/>
                <w:lang w:val="ru-RU"/>
              </w:rPr>
              <w:t xml:space="preserve"> </w:t>
            </w:r>
            <w:proofErr w:type="gramStart"/>
            <w:r>
              <w:rPr>
                <w:rFonts w:eastAsia="№Е"/>
                <w:lang w:val="ru-RU"/>
              </w:rPr>
              <w:t>-Ш</w:t>
            </w:r>
            <w:proofErr w:type="gramEnd"/>
            <w:r>
              <w:rPr>
                <w:rFonts w:eastAsia="№Е"/>
                <w:lang w:val="ru-RU"/>
              </w:rPr>
              <w:t>кола».</w:t>
            </w:r>
            <w:r w:rsidRPr="005E4F9E">
              <w:rPr>
                <w:rFonts w:eastAsia="№Е"/>
                <w:lang w:val="ru-RU"/>
              </w:rPr>
              <w:t xml:space="preserve"> Правила поведения в школе, общественных местах, по питанию, по профилактик</w:t>
            </w:r>
            <w:r>
              <w:rPr>
                <w:rFonts w:eastAsia="№Е"/>
                <w:lang w:val="ru-RU"/>
              </w:rPr>
              <w:t>е детского травматизма, по ПДД.</w:t>
            </w:r>
            <w:r w:rsidRPr="005E4F9E">
              <w:rPr>
                <w:rFonts w:eastAsia="№Е"/>
                <w:lang w:val="ru-RU"/>
              </w:rPr>
              <w:t xml:space="preserve"> Правила внутр</w:t>
            </w:r>
            <w:r>
              <w:rPr>
                <w:rFonts w:eastAsia="№Е"/>
                <w:lang w:val="ru-RU"/>
              </w:rPr>
              <w:t xml:space="preserve">еннего распорядка </w:t>
            </w:r>
            <w:proofErr w:type="gramStart"/>
            <w:r>
              <w:rPr>
                <w:rFonts w:eastAsia="№Е"/>
                <w:lang w:val="ru-RU"/>
              </w:rPr>
              <w:t>обучающихся</w:t>
            </w:r>
            <w:proofErr w:type="gramEnd"/>
            <w:r>
              <w:rPr>
                <w:rFonts w:eastAsia="№Е"/>
                <w:lang w:val="ru-RU"/>
              </w:rPr>
              <w:t xml:space="preserve">. </w:t>
            </w:r>
            <w:r w:rsidRPr="005E4F9E">
              <w:rPr>
                <w:rFonts w:eastAsia="№Е"/>
                <w:lang w:val="ru-RU"/>
              </w:rPr>
              <w:t xml:space="preserve">Инструктажи по ТБ </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7A2695">
              <w:rPr>
                <w:rFonts w:eastAsia="№Е"/>
                <w:lang w:val="ru-RU"/>
              </w:rPr>
              <w:t>до 10.09</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11"/>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EB6B51">
              <w:rPr>
                <w:rFonts w:eastAsia="№Е"/>
                <w:lang w:val="ru-RU"/>
              </w:rPr>
              <w:lastRenderedPageBreak/>
              <w:t xml:space="preserve">Акция «Внимание, дети» </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 xml:space="preserve">1-4  </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сентябрь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6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EB6B51">
              <w:rPr>
                <w:rFonts w:eastAsia="№Е"/>
                <w:lang w:val="ru-RU"/>
              </w:rPr>
              <w:t>Мы выбираем ГТО</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6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EB6B51">
              <w:rPr>
                <w:rFonts w:eastAsia="№Е"/>
                <w:lang w:val="ru-RU"/>
              </w:rPr>
              <w:t xml:space="preserve">Единый урок «Безопасность в </w:t>
            </w:r>
            <w:r w:rsidR="00D8451F">
              <w:rPr>
                <w:rFonts w:eastAsia="№Е"/>
                <w:lang w:val="ru-RU"/>
              </w:rPr>
              <w:t>сети Интернет</w:t>
            </w:r>
            <w:r>
              <w:rPr>
                <w:rFonts w:eastAsia="№Е"/>
                <w:lang w:val="ru-RU"/>
              </w:rPr>
              <w:t>»</w:t>
            </w:r>
            <w:r w:rsidRPr="00EB6B51">
              <w:rPr>
                <w:rFonts w:eastAsia="№Е"/>
                <w:lang w:val="ru-RU"/>
              </w:rPr>
              <w:t xml:space="preserve"> </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28-30.09</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0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EB6B51">
              <w:rPr>
                <w:rFonts w:eastAsia="№Е"/>
                <w:lang w:val="ru-RU"/>
              </w:rPr>
              <w:t>Всероссийский урок «Экология и энергосбережение</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октябрь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6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EB6B51">
              <w:rPr>
                <w:rFonts w:eastAsia="№Е"/>
                <w:lang w:val="ru-RU"/>
              </w:rPr>
              <w:t>День здоровья</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октябрь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B83B7C">
            <w:pPr>
              <w:ind w:right="-1"/>
              <w:rPr>
                <w:rFonts w:eastAsia="№Е"/>
                <w:lang w:val="ru-RU"/>
              </w:rPr>
            </w:pPr>
            <w:r w:rsidRPr="003944F2">
              <w:rPr>
                <w:rFonts w:eastAsia="№Е"/>
                <w:lang w:val="ru-RU"/>
              </w:rPr>
              <w:t>Классные часы по формированию толерантно</w:t>
            </w:r>
            <w:r w:rsidR="00B83B7C">
              <w:rPr>
                <w:rFonts w:eastAsia="№Е"/>
                <w:lang w:val="ru-RU"/>
              </w:rPr>
              <w:t>го поведения</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октябрь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26"/>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Pr>
                <w:rFonts w:eastAsia="№Е"/>
                <w:lang w:val="ru-RU"/>
              </w:rPr>
              <w:t>Инструктажи по ТБ</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октябрь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35"/>
        </w:trPr>
        <w:tc>
          <w:tcPr>
            <w:tcW w:w="3568" w:type="dxa"/>
            <w:gridSpan w:val="2"/>
            <w:tcBorders>
              <w:top w:val="single" w:sz="4" w:space="0" w:color="auto"/>
              <w:left w:val="single" w:sz="4" w:space="0" w:color="000000"/>
              <w:bottom w:val="single" w:sz="4" w:space="0" w:color="auto"/>
              <w:right w:val="single" w:sz="4" w:space="0" w:color="auto"/>
            </w:tcBorders>
          </w:tcPr>
          <w:p w:rsidR="007E1314" w:rsidRPr="003944F2" w:rsidRDefault="007E1314" w:rsidP="00A4561D">
            <w:pPr>
              <w:ind w:right="-1"/>
              <w:rPr>
                <w:rFonts w:eastAsia="№Е"/>
                <w:lang w:val="ru-RU"/>
              </w:rPr>
            </w:pPr>
            <w:r w:rsidRPr="003944F2">
              <w:rPr>
                <w:rFonts w:eastAsia="№Е"/>
                <w:lang w:val="ru-RU"/>
              </w:rPr>
              <w:t>Классные часы</w:t>
            </w:r>
            <w:r>
              <w:rPr>
                <w:rFonts w:eastAsia="№Е"/>
                <w:lang w:val="ru-RU"/>
              </w:rPr>
              <w:t>,</w:t>
            </w:r>
            <w:r w:rsidRPr="003944F2">
              <w:rPr>
                <w:rFonts w:eastAsia="№Е"/>
                <w:lang w:val="ru-RU"/>
              </w:rPr>
              <w:t xml:space="preserve"> посвященные Дню народного единства» </w:t>
            </w:r>
          </w:p>
          <w:p w:rsidR="007E1314" w:rsidRDefault="007E1314" w:rsidP="00A4561D">
            <w:pPr>
              <w:ind w:right="-1"/>
              <w:rPr>
                <w:rFonts w:eastAsia="№Е"/>
                <w:lang w:val="ru-RU"/>
              </w:rPr>
            </w:pP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ноябр</w:t>
            </w:r>
            <w:r>
              <w:rPr>
                <w:rFonts w:eastAsia="№Е"/>
                <w:lang w:val="ru-RU"/>
              </w:rPr>
              <w:t>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4D7297" w:rsidTr="00A4561D">
        <w:trPr>
          <w:trHeight w:val="126"/>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rPr>
                <w:rFonts w:eastAsia="№Е"/>
                <w:lang w:val="ru-RU"/>
              </w:rPr>
            </w:pPr>
            <w:r w:rsidRPr="003944F2">
              <w:rPr>
                <w:rFonts w:eastAsia="№Е"/>
                <w:lang w:val="ru-RU"/>
              </w:rPr>
              <w:t xml:space="preserve">Классные часы </w:t>
            </w:r>
            <w:r>
              <w:rPr>
                <w:rFonts w:eastAsia="№Е"/>
                <w:lang w:val="ru-RU"/>
              </w:rPr>
              <w:t xml:space="preserve"> по теме </w:t>
            </w:r>
            <w:r w:rsidRPr="003944F2">
              <w:rPr>
                <w:rFonts w:eastAsia="№Е"/>
                <w:lang w:val="ru-RU"/>
              </w:rPr>
              <w:t xml:space="preserve">«Здоровый образ жизни» </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ноябр</w:t>
            </w:r>
            <w:r>
              <w:rPr>
                <w:rFonts w:eastAsia="№Е"/>
                <w:lang w:val="ru-RU"/>
              </w:rPr>
              <w:t>ь</w:t>
            </w:r>
          </w:p>
        </w:tc>
        <w:tc>
          <w:tcPr>
            <w:tcW w:w="2951" w:type="dxa"/>
            <w:tcBorders>
              <w:top w:val="single" w:sz="4" w:space="0" w:color="auto"/>
              <w:left w:val="single" w:sz="4" w:space="0" w:color="auto"/>
              <w:bottom w:val="single" w:sz="4" w:space="0" w:color="auto"/>
              <w:right w:val="single" w:sz="4" w:space="0" w:color="000000"/>
            </w:tcBorders>
          </w:tcPr>
          <w:p w:rsidR="007E1314" w:rsidRDefault="004D7297" w:rsidP="00A4561D">
            <w:pPr>
              <w:ind w:right="-1"/>
              <w:jc w:val="center"/>
              <w:rPr>
                <w:rFonts w:eastAsia="№Е"/>
                <w:lang w:val="ru-RU"/>
              </w:rPr>
            </w:pPr>
            <w:r>
              <w:rPr>
                <w:rFonts w:eastAsia="№Е"/>
                <w:lang w:val="ru-RU"/>
              </w:rPr>
              <w:t>Мед</w:t>
            </w:r>
            <w:proofErr w:type="gramStart"/>
            <w:r>
              <w:rPr>
                <w:rFonts w:eastAsia="№Е"/>
                <w:lang w:val="ru-RU"/>
              </w:rPr>
              <w:t>.</w:t>
            </w:r>
            <w:proofErr w:type="gramEnd"/>
            <w:r>
              <w:rPr>
                <w:rFonts w:eastAsia="№Е"/>
                <w:lang w:val="ru-RU"/>
              </w:rPr>
              <w:t xml:space="preserve"> </w:t>
            </w:r>
            <w:proofErr w:type="gramStart"/>
            <w:r>
              <w:rPr>
                <w:rFonts w:eastAsia="№Е"/>
                <w:lang w:val="ru-RU"/>
              </w:rPr>
              <w:t>р</w:t>
            </w:r>
            <w:proofErr w:type="gramEnd"/>
            <w:r>
              <w:rPr>
                <w:rFonts w:eastAsia="№Е"/>
                <w:lang w:val="ru-RU"/>
              </w:rPr>
              <w:t>аботник</w:t>
            </w:r>
          </w:p>
        </w:tc>
      </w:tr>
      <w:tr w:rsidR="007E1314" w:rsidRPr="004D7297"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Конкурс рисунков «</w:t>
            </w:r>
            <w:r>
              <w:rPr>
                <w:rFonts w:eastAsia="№Е"/>
                <w:lang w:val="ru-RU"/>
              </w:rPr>
              <w:t>Мама, м</w:t>
            </w:r>
            <w:r w:rsidRPr="003944F2">
              <w:rPr>
                <w:rFonts w:eastAsia="№Е"/>
                <w:lang w:val="ru-RU"/>
              </w:rPr>
              <w:t>илая мама»</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ноябр</w:t>
            </w:r>
            <w:r>
              <w:rPr>
                <w:rFonts w:eastAsia="№Е"/>
                <w:lang w:val="ru-RU"/>
              </w:rPr>
              <w:t>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3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 xml:space="preserve">Праздничная программа для мам   </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ноябр</w:t>
            </w:r>
            <w:r>
              <w:rPr>
                <w:rFonts w:eastAsia="№Е"/>
                <w:lang w:val="ru-RU"/>
              </w:rPr>
              <w:t>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 xml:space="preserve">Акция «Каждой пичужке </w:t>
            </w:r>
            <w:r>
              <w:rPr>
                <w:rFonts w:eastAsia="№Е"/>
                <w:lang w:val="ru-RU"/>
              </w:rPr>
              <w:t xml:space="preserve">- </w:t>
            </w:r>
            <w:r w:rsidRPr="003944F2">
              <w:rPr>
                <w:rFonts w:eastAsia="№Е"/>
                <w:lang w:val="ru-RU"/>
              </w:rPr>
              <w:t>с</w:t>
            </w:r>
            <w:r>
              <w:rPr>
                <w:rFonts w:eastAsia="№Е"/>
                <w:lang w:val="ru-RU"/>
              </w:rPr>
              <w:t>воя</w:t>
            </w:r>
            <w:r w:rsidR="00E15A1F">
              <w:rPr>
                <w:rFonts w:eastAsia="№Е"/>
                <w:lang w:val="ru-RU"/>
              </w:rPr>
              <w:t xml:space="preserve"> кормушка</w:t>
            </w:r>
            <w:r w:rsidRPr="003944F2">
              <w:rPr>
                <w:rFonts w:eastAsia="№Е"/>
                <w:lang w:val="ru-RU"/>
              </w:rPr>
              <w:t>»</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ноябр</w:t>
            </w:r>
            <w:r>
              <w:rPr>
                <w:rFonts w:eastAsia="№Е"/>
                <w:lang w:val="ru-RU"/>
              </w:rPr>
              <w:t>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96"/>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День героев Отечества</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B330B7" w:rsidP="00A4561D">
            <w:pPr>
              <w:ind w:right="-1"/>
              <w:jc w:val="center"/>
              <w:rPr>
                <w:rFonts w:eastAsia="№Е"/>
                <w:lang w:val="ru-RU"/>
              </w:rPr>
            </w:pPr>
            <w:r>
              <w:rPr>
                <w:rFonts w:eastAsia="№Е"/>
                <w:lang w:val="ru-RU"/>
              </w:rPr>
              <w:t>1 -4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декабрь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6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3944F2">
              <w:rPr>
                <w:rFonts w:eastAsia="№Е"/>
                <w:lang w:val="ru-RU"/>
              </w:rPr>
              <w:t>Классные часы «Экстремизм и терроризм»</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3- 4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декабрь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В мастерской</w:t>
            </w:r>
            <w:r w:rsidRPr="00CB1213">
              <w:rPr>
                <w:rFonts w:eastAsia="№Е"/>
                <w:lang w:val="ru-RU"/>
              </w:rPr>
              <w:t xml:space="preserve"> Деда Мороза</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декабрь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26"/>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9A7FA8">
              <w:rPr>
                <w:rFonts w:eastAsia="№Е"/>
                <w:lang w:val="ru-RU"/>
              </w:rPr>
              <w:t>Новогодни</w:t>
            </w:r>
            <w:r>
              <w:rPr>
                <w:rFonts w:eastAsia="№Е"/>
                <w:lang w:val="ru-RU"/>
              </w:rPr>
              <w:t>й утренник</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декабрь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11"/>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8840A8">
            <w:pPr>
              <w:ind w:right="-1"/>
              <w:jc w:val="center"/>
              <w:rPr>
                <w:rFonts w:eastAsia="№Е"/>
                <w:lang w:val="ru-RU"/>
              </w:rPr>
            </w:pPr>
            <w:r w:rsidRPr="009A7FA8">
              <w:rPr>
                <w:rFonts w:eastAsia="№Е"/>
                <w:lang w:val="ru-RU"/>
              </w:rPr>
              <w:t>Единый классный час «</w:t>
            </w:r>
            <w:r w:rsidR="008840A8">
              <w:rPr>
                <w:rFonts w:eastAsia="№Е"/>
                <w:lang w:val="ru-RU"/>
              </w:rPr>
              <w:t xml:space="preserve">Блокада </w:t>
            </w:r>
            <w:r w:rsidRPr="009A7FA8">
              <w:rPr>
                <w:rFonts w:eastAsia="№Е"/>
                <w:lang w:val="ru-RU"/>
              </w:rPr>
              <w:t>Ленинграда»</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январь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35"/>
        </w:trPr>
        <w:tc>
          <w:tcPr>
            <w:tcW w:w="3568" w:type="dxa"/>
            <w:gridSpan w:val="2"/>
            <w:tcBorders>
              <w:top w:val="single" w:sz="4" w:space="0" w:color="auto"/>
              <w:left w:val="single" w:sz="4" w:space="0" w:color="000000"/>
              <w:bottom w:val="single" w:sz="4" w:space="0" w:color="auto"/>
              <w:right w:val="single" w:sz="4" w:space="0" w:color="auto"/>
            </w:tcBorders>
          </w:tcPr>
          <w:p w:rsidR="007E1314" w:rsidRPr="006C1383" w:rsidRDefault="007E1314" w:rsidP="006C1383">
            <w:pPr>
              <w:ind w:right="-1"/>
              <w:jc w:val="center"/>
              <w:rPr>
                <w:rFonts w:eastAsia="№Е"/>
                <w:lang w:val="ru-RU"/>
              </w:rPr>
            </w:pPr>
            <w:r w:rsidRPr="006C1383">
              <w:rPr>
                <w:rFonts w:eastAsia="№Е"/>
                <w:lang w:val="ru-RU"/>
              </w:rPr>
              <w:t>Классные часы в рамках формирования жизнестойкости «Мои эмоции»,  Хорошие качества людей» «</w:t>
            </w:r>
            <w:r w:rsidR="006C1383" w:rsidRPr="006C1383">
              <w:rPr>
                <w:rFonts w:eastAsia="№Е"/>
                <w:lang w:val="ru-RU"/>
              </w:rPr>
              <w:t>Откровенный разговор о нас самих»</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D5153" w:rsidP="00A4561D">
            <w:pPr>
              <w:ind w:right="-1"/>
              <w:jc w:val="center"/>
              <w:rPr>
                <w:rFonts w:eastAsia="№Е"/>
                <w:lang w:val="ru-RU"/>
              </w:rPr>
            </w:pPr>
            <w:r>
              <w:rPr>
                <w:rFonts w:eastAsia="№Е"/>
                <w:lang w:val="ru-RU"/>
              </w:rPr>
              <w:t>январь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p w:rsidR="004D3245" w:rsidRDefault="0007147B" w:rsidP="00A4561D">
            <w:pPr>
              <w:ind w:right="-1"/>
              <w:jc w:val="center"/>
              <w:rPr>
                <w:rFonts w:eastAsia="№Е"/>
                <w:lang w:val="ru-RU"/>
              </w:rPr>
            </w:pPr>
            <w:r>
              <w:rPr>
                <w:rFonts w:eastAsia="№Е"/>
                <w:lang w:val="ru-RU"/>
              </w:rPr>
              <w:t>Педагог - психоло</w:t>
            </w:r>
            <w:r w:rsidR="00393533">
              <w:rPr>
                <w:rFonts w:eastAsia="№Е"/>
                <w:lang w:val="ru-RU"/>
              </w:rPr>
              <w:t>г</w:t>
            </w:r>
          </w:p>
        </w:tc>
      </w:tr>
      <w:tr w:rsidR="007E1314" w:rsidRPr="008E167F" w:rsidTr="00A4561D">
        <w:trPr>
          <w:trHeight w:val="111"/>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9A7FA8">
              <w:rPr>
                <w:rFonts w:eastAsia="№Е"/>
                <w:lang w:val="ru-RU"/>
              </w:rPr>
              <w:t xml:space="preserve">День защитника Отечества Конкурс рисунков «Есть такая профессия – Родину защищать», «Моя армия…»  </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до 23 февраля</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35"/>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9A7FA8">
              <w:rPr>
                <w:rFonts w:eastAsia="№Е"/>
                <w:lang w:val="ru-RU"/>
              </w:rPr>
              <w:t>Поздравления девочек и мам Изготовление открыток и сувениров</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март</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9A7FA8">
              <w:rPr>
                <w:rFonts w:eastAsia="№Е"/>
                <w:lang w:val="ru-RU"/>
              </w:rPr>
              <w:t>Классные часы «День космонавтики»</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апрель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506794">
              <w:rPr>
                <w:rFonts w:eastAsia="№Е"/>
                <w:lang w:val="ru-RU"/>
              </w:rPr>
              <w:t>Классный час «Наша семья в годы войны»</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апрель</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11"/>
        </w:trPr>
        <w:tc>
          <w:tcPr>
            <w:tcW w:w="3568" w:type="dxa"/>
            <w:gridSpan w:val="2"/>
            <w:tcBorders>
              <w:top w:val="single" w:sz="4" w:space="0" w:color="auto"/>
              <w:left w:val="single" w:sz="4" w:space="0" w:color="000000"/>
              <w:bottom w:val="single" w:sz="4" w:space="0" w:color="auto"/>
              <w:right w:val="single" w:sz="4" w:space="0" w:color="auto"/>
            </w:tcBorders>
          </w:tcPr>
          <w:p w:rsidR="007E1314" w:rsidRDefault="007E1314" w:rsidP="00A4561D">
            <w:pPr>
              <w:ind w:right="-1"/>
              <w:jc w:val="center"/>
              <w:rPr>
                <w:rFonts w:eastAsia="№Е"/>
                <w:lang w:val="ru-RU"/>
              </w:rPr>
            </w:pPr>
            <w:r w:rsidRPr="00506794">
              <w:rPr>
                <w:rFonts w:eastAsia="№Е"/>
                <w:lang w:val="ru-RU"/>
              </w:rPr>
              <w:t>Классный час «Урок мужества»</w:t>
            </w: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май</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8E167F" w:rsidTr="00A4561D">
        <w:trPr>
          <w:trHeight w:val="126"/>
        </w:trPr>
        <w:tc>
          <w:tcPr>
            <w:tcW w:w="3568" w:type="dxa"/>
            <w:gridSpan w:val="2"/>
            <w:tcBorders>
              <w:top w:val="single" w:sz="4" w:space="0" w:color="auto"/>
              <w:left w:val="single" w:sz="4" w:space="0" w:color="000000"/>
              <w:bottom w:val="single" w:sz="4" w:space="0" w:color="auto"/>
              <w:right w:val="single" w:sz="4" w:space="0" w:color="auto"/>
            </w:tcBorders>
          </w:tcPr>
          <w:p w:rsidR="007E1314" w:rsidRPr="00506794" w:rsidRDefault="007E1314" w:rsidP="00A4561D">
            <w:pPr>
              <w:ind w:right="-1"/>
              <w:jc w:val="center"/>
              <w:rPr>
                <w:rFonts w:eastAsia="№Е"/>
                <w:lang w:val="ru-RU"/>
              </w:rPr>
            </w:pPr>
            <w:r w:rsidRPr="00506794">
              <w:rPr>
                <w:rFonts w:eastAsia="№Е"/>
                <w:lang w:val="ru-RU"/>
              </w:rPr>
              <w:t xml:space="preserve">Изготовление поздравительных открыток ветеранам.  </w:t>
            </w:r>
          </w:p>
          <w:p w:rsidR="007E1314" w:rsidRDefault="007E1314" w:rsidP="00A4561D">
            <w:pPr>
              <w:ind w:right="-1"/>
              <w:jc w:val="center"/>
              <w:rPr>
                <w:rFonts w:eastAsia="№Е"/>
                <w:lang w:val="ru-RU"/>
              </w:rPr>
            </w:pPr>
          </w:p>
        </w:tc>
        <w:tc>
          <w:tcPr>
            <w:tcW w:w="1140" w:type="dxa"/>
            <w:gridSpan w:val="3"/>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sidRPr="00EB6B51">
              <w:rPr>
                <w:rFonts w:eastAsia="№Е"/>
                <w:lang w:val="ru-RU"/>
              </w:rPr>
              <w:t>1-4</w:t>
            </w:r>
          </w:p>
        </w:tc>
        <w:tc>
          <w:tcPr>
            <w:tcW w:w="2371" w:type="dxa"/>
            <w:gridSpan w:val="7"/>
            <w:tcBorders>
              <w:top w:val="single" w:sz="4" w:space="0" w:color="auto"/>
              <w:left w:val="single" w:sz="4" w:space="0" w:color="auto"/>
              <w:bottom w:val="single" w:sz="4" w:space="0" w:color="auto"/>
              <w:right w:val="single" w:sz="4" w:space="0" w:color="auto"/>
            </w:tcBorders>
          </w:tcPr>
          <w:p w:rsidR="007E1314" w:rsidRDefault="007E1314" w:rsidP="00A4561D">
            <w:pPr>
              <w:ind w:right="-1"/>
              <w:jc w:val="center"/>
              <w:rPr>
                <w:rFonts w:eastAsia="№Е"/>
                <w:lang w:val="ru-RU"/>
              </w:rPr>
            </w:pPr>
            <w:r>
              <w:rPr>
                <w:rFonts w:eastAsia="№Е"/>
                <w:lang w:val="ru-RU"/>
              </w:rPr>
              <w:t xml:space="preserve">до 8 мая </w:t>
            </w:r>
          </w:p>
        </w:tc>
        <w:tc>
          <w:tcPr>
            <w:tcW w:w="2951" w:type="dxa"/>
            <w:tcBorders>
              <w:top w:val="single" w:sz="4" w:space="0" w:color="auto"/>
              <w:left w:val="single" w:sz="4" w:space="0" w:color="auto"/>
              <w:bottom w:val="single" w:sz="4" w:space="0" w:color="auto"/>
              <w:right w:val="single" w:sz="4" w:space="0" w:color="000000"/>
            </w:tcBorders>
          </w:tcPr>
          <w:p w:rsidR="007E1314" w:rsidRDefault="007E1314" w:rsidP="00A4561D">
            <w:pPr>
              <w:ind w:right="-1"/>
              <w:jc w:val="center"/>
              <w:rPr>
                <w:rFonts w:eastAsia="№Е"/>
                <w:lang w:val="ru-RU"/>
              </w:rPr>
            </w:pPr>
            <w:r w:rsidRPr="007A2695">
              <w:rPr>
                <w:rFonts w:eastAsia="№Е"/>
                <w:lang w:val="ru-RU"/>
              </w:rPr>
              <w:t>Классные руководители</w:t>
            </w:r>
          </w:p>
        </w:tc>
      </w:tr>
      <w:tr w:rsidR="007E1314" w:rsidRPr="006C31D0" w:rsidTr="00A4561D">
        <w:trPr>
          <w:trHeight w:val="975"/>
        </w:trPr>
        <w:tc>
          <w:tcPr>
            <w:tcW w:w="10030" w:type="dxa"/>
            <w:gridSpan w:val="13"/>
            <w:tcBorders>
              <w:top w:val="single" w:sz="4" w:space="0" w:color="auto"/>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p>
          <w:p w:rsidR="007E1314" w:rsidRPr="00E411F0" w:rsidRDefault="007E1314" w:rsidP="00A4561D">
            <w:pPr>
              <w:autoSpaceDE/>
              <w:autoSpaceDN/>
              <w:ind w:right="-1"/>
              <w:jc w:val="center"/>
              <w:rPr>
                <w:rFonts w:eastAsia="№Е"/>
                <w:b/>
                <w:color w:val="000000"/>
                <w:lang w:val="ru-RU"/>
              </w:rPr>
            </w:pPr>
            <w:r w:rsidRPr="00E411F0">
              <w:rPr>
                <w:rFonts w:eastAsia="№Е"/>
                <w:b/>
                <w:color w:val="000000"/>
                <w:lang w:val="ru-RU"/>
              </w:rPr>
              <w:t>Курсы внеурочной деятельности</w:t>
            </w:r>
          </w:p>
          <w:p w:rsidR="007E1314" w:rsidRPr="006C31D0" w:rsidRDefault="007E1314" w:rsidP="00A4561D">
            <w:pPr>
              <w:ind w:right="-1"/>
              <w:jc w:val="center"/>
              <w:rPr>
                <w:rFonts w:eastAsia="№Е"/>
                <w:i/>
                <w:color w:val="000000"/>
                <w:lang w:val="ru-RU"/>
              </w:rPr>
            </w:pP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p>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 xml:space="preserve">Название курса </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p>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 xml:space="preserve">Классы </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 xml:space="preserve">Количество </w:t>
            </w:r>
          </w:p>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 xml:space="preserve">часов </w:t>
            </w:r>
          </w:p>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в неделю</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p>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Ответственные</w:t>
            </w:r>
          </w:p>
        </w:tc>
      </w:tr>
      <w:tr w:rsidR="007E1314" w:rsidRPr="006C31D0" w:rsidTr="00A4561D">
        <w:trPr>
          <w:trHeight w:val="315"/>
        </w:trPr>
        <w:tc>
          <w:tcPr>
            <w:tcW w:w="3604" w:type="dxa"/>
            <w:gridSpan w:val="3"/>
            <w:tcBorders>
              <w:top w:val="single" w:sz="4" w:space="0" w:color="000000"/>
              <w:left w:val="single" w:sz="4" w:space="0" w:color="000000"/>
              <w:bottom w:val="single" w:sz="4" w:space="0" w:color="auto"/>
              <w:right w:val="single" w:sz="4" w:space="0" w:color="000000"/>
            </w:tcBorders>
          </w:tcPr>
          <w:p w:rsidR="007E1314" w:rsidRPr="008E6F0C" w:rsidRDefault="007E1314" w:rsidP="00A4561D">
            <w:pPr>
              <w:rPr>
                <w:lang w:val="ru-RU"/>
              </w:rPr>
            </w:pPr>
            <w:r w:rsidRPr="008E6F0C">
              <w:t xml:space="preserve">« </w:t>
            </w:r>
            <w:proofErr w:type="spellStart"/>
            <w:r w:rsidRPr="008E6F0C">
              <w:t>Хочу</w:t>
            </w:r>
            <w:proofErr w:type="spellEnd"/>
            <w:r w:rsidRPr="008E6F0C">
              <w:t xml:space="preserve"> </w:t>
            </w:r>
            <w:proofErr w:type="spellStart"/>
            <w:r w:rsidRPr="008E6F0C">
              <w:t>всё</w:t>
            </w:r>
            <w:proofErr w:type="spellEnd"/>
            <w:r w:rsidRPr="008E6F0C">
              <w:t xml:space="preserve"> </w:t>
            </w:r>
            <w:proofErr w:type="spellStart"/>
            <w:r w:rsidRPr="008E6F0C">
              <w:t>знать</w:t>
            </w:r>
            <w:proofErr w:type="spellEnd"/>
            <w:r w:rsidRPr="008E6F0C">
              <w:t>»</w:t>
            </w:r>
          </w:p>
        </w:tc>
        <w:tc>
          <w:tcPr>
            <w:tcW w:w="1164" w:type="dxa"/>
            <w:gridSpan w:val="4"/>
            <w:tcBorders>
              <w:top w:val="single" w:sz="4" w:space="0" w:color="000000"/>
              <w:left w:val="single" w:sz="4" w:space="0" w:color="000000"/>
              <w:bottom w:val="single" w:sz="4" w:space="0" w:color="auto"/>
              <w:right w:val="single" w:sz="4" w:space="0" w:color="000000"/>
            </w:tcBorders>
          </w:tcPr>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1</w:t>
            </w:r>
            <w:r>
              <w:rPr>
                <w:rFonts w:eastAsia="№Е"/>
                <w:color w:val="000000"/>
                <w:lang w:val="ru-RU"/>
              </w:rPr>
              <w:t xml:space="preserve"> </w:t>
            </w:r>
          </w:p>
        </w:tc>
        <w:tc>
          <w:tcPr>
            <w:tcW w:w="2251" w:type="dxa"/>
            <w:gridSpan w:val="2"/>
            <w:tcBorders>
              <w:top w:val="single" w:sz="4" w:space="0" w:color="000000"/>
              <w:left w:val="single" w:sz="4" w:space="0" w:color="000000"/>
              <w:bottom w:val="single" w:sz="4" w:space="0" w:color="auto"/>
              <w:right w:val="single" w:sz="4" w:space="0" w:color="000000"/>
            </w:tcBorders>
          </w:tcPr>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1</w:t>
            </w:r>
          </w:p>
        </w:tc>
        <w:tc>
          <w:tcPr>
            <w:tcW w:w="3011" w:type="dxa"/>
            <w:gridSpan w:val="4"/>
            <w:tcBorders>
              <w:top w:val="single" w:sz="4" w:space="0" w:color="000000"/>
              <w:left w:val="single" w:sz="4" w:space="0" w:color="000000"/>
              <w:bottom w:val="single" w:sz="4" w:space="0" w:color="auto"/>
              <w:right w:val="single" w:sz="4" w:space="0" w:color="000000"/>
            </w:tcBorders>
          </w:tcPr>
          <w:p w:rsidR="007E1314" w:rsidRPr="006C31D0" w:rsidRDefault="0000397A" w:rsidP="00A4561D">
            <w:pPr>
              <w:autoSpaceDE/>
              <w:autoSpaceDN/>
              <w:ind w:right="-1"/>
              <w:jc w:val="center"/>
              <w:rPr>
                <w:rFonts w:eastAsia="Batang"/>
                <w:color w:val="000000"/>
                <w:lang w:val="ru-RU"/>
              </w:rPr>
            </w:pPr>
            <w:r>
              <w:rPr>
                <w:rFonts w:eastAsia="Batang"/>
                <w:color w:val="000000"/>
                <w:lang w:val="ru-RU"/>
              </w:rPr>
              <w:t>Учитель</w:t>
            </w:r>
            <w:r w:rsidR="005E791F">
              <w:rPr>
                <w:rFonts w:eastAsia="Batang"/>
                <w:color w:val="000000"/>
                <w:lang w:val="ru-RU"/>
              </w:rPr>
              <w:t xml:space="preserve"> начальных классов</w:t>
            </w:r>
          </w:p>
        </w:tc>
      </w:tr>
      <w:tr w:rsidR="007E1314" w:rsidRPr="006C31D0" w:rsidTr="00A4561D">
        <w:trPr>
          <w:trHeight w:val="240"/>
        </w:trPr>
        <w:tc>
          <w:tcPr>
            <w:tcW w:w="3604" w:type="dxa"/>
            <w:gridSpan w:val="3"/>
            <w:tcBorders>
              <w:top w:val="single" w:sz="4" w:space="0" w:color="auto"/>
              <w:left w:val="single" w:sz="4" w:space="0" w:color="000000"/>
              <w:bottom w:val="single" w:sz="4" w:space="0" w:color="000000"/>
              <w:right w:val="single" w:sz="4" w:space="0" w:color="000000"/>
            </w:tcBorders>
          </w:tcPr>
          <w:p w:rsidR="007E1314" w:rsidRPr="008E6F0C" w:rsidRDefault="004D6285" w:rsidP="00A4561D">
            <w:pPr>
              <w:rPr>
                <w:lang w:val="ru-RU"/>
              </w:rPr>
            </w:pPr>
            <w:r w:rsidRPr="006C31D0">
              <w:t>«</w:t>
            </w:r>
            <w:proofErr w:type="spellStart"/>
            <w:r w:rsidRPr="006C31D0">
              <w:t>Здоровейка</w:t>
            </w:r>
            <w:proofErr w:type="spellEnd"/>
            <w:r w:rsidRPr="006C31D0">
              <w:t>»</w:t>
            </w:r>
          </w:p>
        </w:tc>
        <w:tc>
          <w:tcPr>
            <w:tcW w:w="1164" w:type="dxa"/>
            <w:gridSpan w:val="4"/>
            <w:tcBorders>
              <w:top w:val="single" w:sz="4" w:space="0" w:color="auto"/>
              <w:left w:val="single" w:sz="4" w:space="0" w:color="000000"/>
              <w:bottom w:val="single" w:sz="4" w:space="0" w:color="000000"/>
              <w:right w:val="single" w:sz="4" w:space="0" w:color="000000"/>
            </w:tcBorders>
          </w:tcPr>
          <w:p w:rsidR="007E1314" w:rsidRPr="006C31D0" w:rsidRDefault="007E1314" w:rsidP="00A4561D">
            <w:pPr>
              <w:ind w:right="-1"/>
              <w:jc w:val="center"/>
              <w:rPr>
                <w:rFonts w:eastAsia="№Е"/>
                <w:color w:val="000000"/>
                <w:lang w:val="ru-RU"/>
              </w:rPr>
            </w:pPr>
            <w:r>
              <w:rPr>
                <w:rFonts w:eastAsia="№Е"/>
                <w:color w:val="000000"/>
                <w:lang w:val="ru-RU"/>
              </w:rPr>
              <w:t xml:space="preserve">1 </w:t>
            </w:r>
          </w:p>
        </w:tc>
        <w:tc>
          <w:tcPr>
            <w:tcW w:w="2251" w:type="dxa"/>
            <w:gridSpan w:val="2"/>
            <w:tcBorders>
              <w:top w:val="single" w:sz="4" w:space="0" w:color="auto"/>
              <w:left w:val="single" w:sz="4" w:space="0" w:color="000000"/>
              <w:bottom w:val="single" w:sz="4" w:space="0" w:color="000000"/>
              <w:right w:val="single" w:sz="4" w:space="0" w:color="000000"/>
            </w:tcBorders>
          </w:tcPr>
          <w:p w:rsidR="007E1314" w:rsidRPr="006C31D0" w:rsidRDefault="007E1314" w:rsidP="00A4561D">
            <w:pPr>
              <w:ind w:right="-1"/>
              <w:jc w:val="center"/>
              <w:rPr>
                <w:rFonts w:eastAsia="№Е"/>
                <w:color w:val="000000"/>
                <w:lang w:val="ru-RU"/>
              </w:rPr>
            </w:pPr>
            <w:r>
              <w:rPr>
                <w:rFonts w:eastAsia="№Е"/>
                <w:color w:val="000000"/>
                <w:lang w:val="ru-RU"/>
              </w:rPr>
              <w:t>1</w:t>
            </w:r>
          </w:p>
        </w:tc>
        <w:tc>
          <w:tcPr>
            <w:tcW w:w="3011" w:type="dxa"/>
            <w:gridSpan w:val="4"/>
            <w:tcBorders>
              <w:top w:val="single" w:sz="4" w:space="0" w:color="auto"/>
              <w:left w:val="single" w:sz="4" w:space="0" w:color="000000"/>
              <w:bottom w:val="single" w:sz="4" w:space="0" w:color="auto"/>
              <w:right w:val="single" w:sz="4" w:space="0" w:color="000000"/>
            </w:tcBorders>
          </w:tcPr>
          <w:p w:rsidR="007E1314" w:rsidRDefault="0000397A" w:rsidP="00A4561D">
            <w:pPr>
              <w:ind w:right="-1"/>
              <w:jc w:val="center"/>
              <w:rPr>
                <w:rFonts w:eastAsia="Batang"/>
                <w:color w:val="000000"/>
                <w:lang w:val="ru-RU"/>
              </w:rPr>
            </w:pPr>
            <w:r>
              <w:rPr>
                <w:rFonts w:eastAsia="Batang"/>
                <w:color w:val="000000"/>
                <w:lang w:val="ru-RU"/>
              </w:rPr>
              <w:t>Учитель начальных классов</w:t>
            </w:r>
          </w:p>
        </w:tc>
      </w:tr>
      <w:tr w:rsidR="007E1314" w:rsidRPr="006D28F5"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F345C9" w:rsidP="00A4561D">
            <w:pPr>
              <w:autoSpaceDE/>
              <w:autoSpaceDN/>
              <w:ind w:right="-1"/>
              <w:rPr>
                <w:rFonts w:eastAsia="№Е"/>
                <w:color w:val="000000"/>
                <w:lang w:val="ru-RU"/>
              </w:rPr>
            </w:pPr>
            <w:proofErr w:type="gramStart"/>
            <w:r w:rsidRPr="006C31D0">
              <w:rPr>
                <w:lang w:val="ru-RU"/>
              </w:rPr>
              <w:t>Танцевальный</w:t>
            </w:r>
            <w:proofErr w:type="gramEnd"/>
            <w:r>
              <w:rPr>
                <w:lang w:val="ru-RU"/>
              </w:rPr>
              <w:t xml:space="preserve"> «Лучики»</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F345C9" w:rsidP="00A4561D">
            <w:pPr>
              <w:autoSpaceDE/>
              <w:autoSpaceDN/>
              <w:ind w:right="-1"/>
              <w:jc w:val="center"/>
              <w:rPr>
                <w:rFonts w:eastAsia="№Е"/>
                <w:color w:val="000000"/>
                <w:lang w:val="ru-RU"/>
              </w:rPr>
            </w:pPr>
            <w:r>
              <w:rPr>
                <w:rFonts w:eastAsia="№Е"/>
                <w:color w:val="000000"/>
                <w:lang w:val="ru-RU"/>
              </w:rPr>
              <w:t>2</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436037" w:rsidP="00A4561D">
            <w:pPr>
              <w:autoSpaceDE/>
              <w:autoSpaceDN/>
              <w:ind w:right="-1"/>
              <w:jc w:val="center"/>
              <w:rPr>
                <w:rFonts w:eastAsia="№Е"/>
                <w:color w:val="000000"/>
                <w:lang w:val="ru-RU"/>
              </w:rPr>
            </w:pPr>
            <w:r>
              <w:rPr>
                <w:rFonts w:eastAsia="№Е"/>
                <w:color w:val="000000"/>
                <w:lang w:val="ru-RU"/>
              </w:rPr>
              <w:t>1</w:t>
            </w:r>
          </w:p>
        </w:tc>
        <w:tc>
          <w:tcPr>
            <w:tcW w:w="3011" w:type="dxa"/>
            <w:gridSpan w:val="4"/>
            <w:tcBorders>
              <w:top w:val="single" w:sz="4" w:space="0" w:color="auto"/>
              <w:left w:val="single" w:sz="4" w:space="0" w:color="000000"/>
              <w:bottom w:val="single" w:sz="4" w:space="0" w:color="000000"/>
              <w:right w:val="single" w:sz="4" w:space="0" w:color="000000"/>
            </w:tcBorders>
          </w:tcPr>
          <w:p w:rsidR="007E1314" w:rsidRPr="006C31D0" w:rsidRDefault="00F345C9" w:rsidP="00A4561D">
            <w:pPr>
              <w:autoSpaceDE/>
              <w:autoSpaceDN/>
              <w:ind w:right="-1"/>
              <w:jc w:val="center"/>
              <w:rPr>
                <w:rFonts w:eastAsia="Batang"/>
                <w:color w:val="000000"/>
                <w:lang w:val="ru-RU"/>
              </w:rPr>
            </w:pPr>
            <w:r>
              <w:rPr>
                <w:rFonts w:eastAsia="Batang"/>
                <w:color w:val="000000"/>
                <w:lang w:val="ru-RU"/>
              </w:rPr>
              <w:t>Учитель</w:t>
            </w:r>
            <w:r w:rsidR="0000397A">
              <w:rPr>
                <w:rFonts w:eastAsia="Batang"/>
                <w:color w:val="000000"/>
                <w:lang w:val="ru-RU"/>
              </w:rPr>
              <w:t xml:space="preserve"> начальных классов</w:t>
            </w:r>
          </w:p>
        </w:tc>
      </w:tr>
      <w:tr w:rsidR="007E1314" w:rsidRPr="0000397A"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F345C9" w:rsidRDefault="00F345C9" w:rsidP="00A4561D">
            <w:pPr>
              <w:rPr>
                <w:color w:val="000000" w:themeColor="text1"/>
                <w:lang w:val="ru-RU"/>
              </w:rPr>
            </w:pPr>
            <w:r w:rsidRPr="00F345C9">
              <w:rPr>
                <w:color w:val="000000" w:themeColor="text1"/>
                <w:lang w:val="ru-RU"/>
              </w:rPr>
              <w:t xml:space="preserve">«Разговор </w:t>
            </w:r>
            <w:r>
              <w:rPr>
                <w:color w:val="000000" w:themeColor="text1"/>
                <w:lang w:val="ru-RU"/>
              </w:rPr>
              <w:t>о</w:t>
            </w:r>
            <w:r w:rsidRPr="00F345C9">
              <w:rPr>
                <w:color w:val="000000" w:themeColor="text1"/>
                <w:lang w:val="ru-RU"/>
              </w:rPr>
              <w:t xml:space="preserve"> правильном</w:t>
            </w:r>
            <w:r>
              <w:rPr>
                <w:color w:val="000000" w:themeColor="text1"/>
                <w:lang w:val="ru-RU"/>
              </w:rPr>
              <w:t xml:space="preserve"> питании»</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F345C9" w:rsidP="00A4561D">
            <w:pPr>
              <w:autoSpaceDE/>
              <w:autoSpaceDN/>
              <w:ind w:right="-1"/>
              <w:jc w:val="center"/>
              <w:rPr>
                <w:rFonts w:eastAsia="№Е"/>
                <w:color w:val="000000"/>
                <w:lang w:val="ru-RU"/>
              </w:rPr>
            </w:pPr>
            <w:r>
              <w:rPr>
                <w:rFonts w:eastAsia="№Е"/>
                <w:color w:val="000000"/>
                <w:lang w:val="ru-RU"/>
              </w:rPr>
              <w:t>3</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1</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00397A" w:rsidP="0000397A">
            <w:pPr>
              <w:autoSpaceDE/>
              <w:autoSpaceDN/>
              <w:ind w:right="-1"/>
              <w:jc w:val="center"/>
              <w:rPr>
                <w:rFonts w:eastAsia="Batang"/>
                <w:color w:val="000000"/>
                <w:lang w:val="ru-RU"/>
              </w:rPr>
            </w:pPr>
            <w:r>
              <w:rPr>
                <w:rFonts w:eastAsia="Batang"/>
                <w:color w:val="000000"/>
                <w:lang w:val="ru-RU"/>
              </w:rPr>
              <w:t>Учитель начальных классов</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F345C9" w:rsidP="00A4561D">
            <w:pPr>
              <w:widowControl/>
              <w:autoSpaceDE/>
              <w:autoSpaceDN/>
              <w:rPr>
                <w:lang w:val="ru-RU"/>
              </w:rPr>
            </w:pPr>
            <w:r>
              <w:rPr>
                <w:rFonts w:eastAsia="№Е"/>
                <w:color w:val="000000"/>
                <w:lang w:val="ru-RU"/>
              </w:rPr>
              <w:t>«Финансовая грамотность»</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F345C9" w:rsidP="00A4561D">
            <w:pPr>
              <w:autoSpaceDE/>
              <w:autoSpaceDN/>
              <w:ind w:right="-1"/>
              <w:jc w:val="center"/>
              <w:rPr>
                <w:rFonts w:eastAsia="№Е"/>
                <w:color w:val="000000"/>
                <w:lang w:val="ru-RU"/>
              </w:rPr>
            </w:pPr>
            <w:r>
              <w:rPr>
                <w:rFonts w:eastAsia="№Е"/>
                <w:color w:val="000000"/>
                <w:lang w:val="ru-RU"/>
              </w:rPr>
              <w:t>2,3,</w:t>
            </w:r>
            <w:r w:rsidR="007E1314">
              <w:rPr>
                <w:rFonts w:eastAsia="№Е"/>
                <w:color w:val="000000"/>
                <w:lang w:val="ru-RU"/>
              </w:rPr>
              <w:t>4</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436037" w:rsidP="00A4561D">
            <w:pPr>
              <w:autoSpaceDE/>
              <w:autoSpaceDN/>
              <w:ind w:right="-1"/>
              <w:jc w:val="center"/>
              <w:rPr>
                <w:rFonts w:eastAsia="№Е"/>
                <w:color w:val="000000"/>
                <w:lang w:val="ru-RU"/>
              </w:rPr>
            </w:pPr>
            <w:r>
              <w:rPr>
                <w:rFonts w:eastAsia="№Е"/>
                <w:color w:val="000000"/>
                <w:lang w:val="ru-RU"/>
              </w:rPr>
              <w:t>3</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F345C9" w:rsidP="00A4561D">
            <w:pPr>
              <w:autoSpaceDE/>
              <w:autoSpaceDN/>
              <w:ind w:right="-1"/>
              <w:jc w:val="center"/>
              <w:rPr>
                <w:rFonts w:eastAsia="Batang"/>
                <w:color w:val="000000"/>
                <w:lang w:val="ru-RU"/>
              </w:rPr>
            </w:pPr>
            <w:r>
              <w:rPr>
                <w:rFonts w:eastAsia="Batang"/>
                <w:color w:val="000000"/>
                <w:lang w:val="ru-RU"/>
              </w:rPr>
              <w:t>Учителя</w:t>
            </w:r>
            <w:r w:rsidR="0000397A">
              <w:rPr>
                <w:rFonts w:eastAsia="Batang"/>
                <w:color w:val="000000"/>
                <w:lang w:val="ru-RU"/>
              </w:rPr>
              <w:t xml:space="preserve"> начальных классов</w:t>
            </w:r>
          </w:p>
        </w:tc>
      </w:tr>
      <w:tr w:rsidR="007E1314"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rPr>
                <w:lang w:val="ru-RU"/>
              </w:rPr>
            </w:pPr>
            <w:r>
              <w:rPr>
                <w:lang w:val="ru-RU"/>
              </w:rPr>
              <w:t>Шахматы</w:t>
            </w:r>
          </w:p>
        </w:tc>
        <w:tc>
          <w:tcPr>
            <w:tcW w:w="1164"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2</w:t>
            </w:r>
          </w:p>
        </w:tc>
        <w:tc>
          <w:tcPr>
            <w:tcW w:w="2251"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2</w:t>
            </w:r>
          </w:p>
        </w:tc>
        <w:tc>
          <w:tcPr>
            <w:tcW w:w="3011" w:type="dxa"/>
            <w:gridSpan w:val="4"/>
            <w:tcBorders>
              <w:top w:val="single" w:sz="4" w:space="0" w:color="000000"/>
              <w:left w:val="single" w:sz="4" w:space="0" w:color="000000"/>
              <w:bottom w:val="single" w:sz="4" w:space="0" w:color="000000"/>
              <w:right w:val="single" w:sz="4" w:space="0" w:color="000000"/>
            </w:tcBorders>
          </w:tcPr>
          <w:p w:rsidR="007E1314" w:rsidRPr="006C31D0" w:rsidRDefault="0000397A" w:rsidP="00A4561D">
            <w:pPr>
              <w:autoSpaceDE/>
              <w:autoSpaceDN/>
              <w:ind w:right="-1"/>
              <w:jc w:val="center"/>
              <w:rPr>
                <w:rFonts w:eastAsia="Batang"/>
                <w:color w:val="000000"/>
                <w:lang w:val="ru-RU"/>
              </w:rPr>
            </w:pPr>
            <w:r>
              <w:rPr>
                <w:rFonts w:eastAsia="Batang"/>
                <w:color w:val="000000"/>
                <w:lang w:val="ru-RU"/>
              </w:rPr>
              <w:t>Учитель физвоспитания</w:t>
            </w:r>
          </w:p>
        </w:tc>
      </w:tr>
      <w:tr w:rsidR="007E1314" w:rsidRPr="00D8103D" w:rsidTr="00A610FE">
        <w:trPr>
          <w:trHeight w:val="1035"/>
        </w:trPr>
        <w:tc>
          <w:tcPr>
            <w:tcW w:w="10030" w:type="dxa"/>
            <w:gridSpan w:val="13"/>
            <w:tcBorders>
              <w:top w:val="single" w:sz="4" w:space="0" w:color="000000"/>
              <w:left w:val="single" w:sz="4" w:space="0" w:color="000000"/>
              <w:bottom w:val="single" w:sz="4" w:space="0" w:color="auto"/>
              <w:right w:val="single" w:sz="4" w:space="0" w:color="000000"/>
            </w:tcBorders>
          </w:tcPr>
          <w:p w:rsidR="007E1314" w:rsidRPr="006C31D0" w:rsidRDefault="007E1314" w:rsidP="00A4561D">
            <w:pPr>
              <w:autoSpaceDE/>
              <w:autoSpaceDN/>
              <w:ind w:right="-1"/>
              <w:jc w:val="center"/>
              <w:rPr>
                <w:rFonts w:eastAsia="№Е"/>
                <w:i/>
                <w:color w:val="000000"/>
                <w:lang w:val="ru-RU"/>
              </w:rPr>
            </w:pPr>
          </w:p>
          <w:p w:rsidR="007E1314" w:rsidRPr="00E411F0" w:rsidRDefault="007E1314" w:rsidP="00A4561D">
            <w:pPr>
              <w:autoSpaceDE/>
              <w:autoSpaceDN/>
              <w:ind w:right="-1"/>
              <w:jc w:val="center"/>
              <w:rPr>
                <w:rFonts w:eastAsia="№Е"/>
                <w:b/>
                <w:color w:val="000000"/>
                <w:lang w:val="ru-RU"/>
              </w:rPr>
            </w:pPr>
            <w:r w:rsidRPr="00E411F0">
              <w:rPr>
                <w:rFonts w:eastAsia="№Е"/>
                <w:b/>
                <w:color w:val="000000"/>
                <w:lang w:val="ru-RU"/>
              </w:rPr>
              <w:t>Школьный урок</w:t>
            </w:r>
          </w:p>
          <w:p w:rsidR="007E1314" w:rsidRDefault="00A610FE" w:rsidP="00A4561D">
            <w:pPr>
              <w:autoSpaceDE/>
              <w:autoSpaceDN/>
              <w:ind w:right="-1"/>
              <w:jc w:val="center"/>
              <w:rPr>
                <w:rFonts w:eastAsia="№Е"/>
                <w:lang w:val="ru-RU"/>
              </w:rPr>
            </w:pPr>
            <w:r>
              <w:rPr>
                <w:rFonts w:eastAsia="№Е"/>
                <w:lang w:val="ru-RU"/>
              </w:rPr>
              <w:t xml:space="preserve">(согласно индивидуальным </w:t>
            </w:r>
            <w:r w:rsidR="007E1314" w:rsidRPr="006C31D0">
              <w:rPr>
                <w:rFonts w:eastAsia="№Е"/>
                <w:lang w:val="ru-RU"/>
              </w:rPr>
              <w:t xml:space="preserve"> </w:t>
            </w:r>
            <w:r w:rsidR="007E1314" w:rsidRPr="006C31D0">
              <w:rPr>
                <w:rFonts w:eastAsia="№Е"/>
                <w:color w:val="000000"/>
                <w:lang w:val="ru-RU"/>
              </w:rPr>
              <w:t>планам работы учителей-предметников</w:t>
            </w:r>
            <w:r w:rsidR="007E1314" w:rsidRPr="006C31D0">
              <w:rPr>
                <w:rFonts w:eastAsia="№Е"/>
                <w:lang w:val="ru-RU"/>
              </w:rPr>
              <w:t>)</w:t>
            </w:r>
          </w:p>
          <w:p w:rsidR="00D518B6" w:rsidRPr="006C31D0" w:rsidRDefault="00D518B6" w:rsidP="00A4561D">
            <w:pPr>
              <w:autoSpaceDE/>
              <w:autoSpaceDN/>
              <w:ind w:right="-1"/>
              <w:jc w:val="center"/>
              <w:rPr>
                <w:rFonts w:eastAsia="№Е"/>
                <w:i/>
                <w:color w:val="000000"/>
                <w:lang w:val="ru-RU"/>
              </w:rPr>
            </w:pPr>
          </w:p>
        </w:tc>
      </w:tr>
      <w:tr w:rsidR="00A0663A" w:rsidRPr="005E791F" w:rsidTr="00A610FE">
        <w:trPr>
          <w:trHeight w:val="276"/>
        </w:trPr>
        <w:tc>
          <w:tcPr>
            <w:tcW w:w="3645" w:type="dxa"/>
            <w:gridSpan w:val="4"/>
            <w:tcBorders>
              <w:top w:val="single" w:sz="4" w:space="0" w:color="auto"/>
              <w:left w:val="single" w:sz="4" w:space="0" w:color="000000"/>
              <w:bottom w:val="single" w:sz="4" w:space="0" w:color="auto"/>
              <w:right w:val="single" w:sz="4" w:space="0" w:color="auto"/>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200" w:type="dxa"/>
            <w:gridSpan w:val="4"/>
            <w:tcBorders>
              <w:top w:val="single" w:sz="4" w:space="0" w:color="auto"/>
              <w:left w:val="single" w:sz="4" w:space="0" w:color="auto"/>
              <w:bottom w:val="single" w:sz="4" w:space="0" w:color="auto"/>
              <w:right w:val="single" w:sz="4" w:space="0" w:color="auto"/>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190" w:type="dxa"/>
            <w:gridSpan w:val="2"/>
            <w:tcBorders>
              <w:top w:val="single" w:sz="4" w:space="0" w:color="auto"/>
              <w:left w:val="single" w:sz="4" w:space="0" w:color="auto"/>
              <w:bottom w:val="single" w:sz="4" w:space="0" w:color="auto"/>
              <w:right w:val="single" w:sz="4" w:space="0" w:color="auto"/>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2995" w:type="dxa"/>
            <w:gridSpan w:val="3"/>
            <w:tcBorders>
              <w:top w:val="single" w:sz="4" w:space="0" w:color="auto"/>
              <w:left w:val="single" w:sz="4" w:space="0" w:color="auto"/>
              <w:bottom w:val="single" w:sz="4" w:space="0" w:color="auto"/>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5E791F" w:rsidTr="00A610FE">
        <w:trPr>
          <w:trHeight w:val="135"/>
        </w:trPr>
        <w:tc>
          <w:tcPr>
            <w:tcW w:w="3645" w:type="dxa"/>
            <w:gridSpan w:val="4"/>
            <w:tcBorders>
              <w:top w:val="single" w:sz="4" w:space="0" w:color="auto"/>
              <w:left w:val="single" w:sz="4" w:space="0" w:color="000000"/>
              <w:bottom w:val="single" w:sz="4" w:space="0" w:color="auto"/>
              <w:right w:val="single" w:sz="4" w:space="0" w:color="auto"/>
            </w:tcBorders>
          </w:tcPr>
          <w:p w:rsidR="00A0663A" w:rsidRPr="00B330B7" w:rsidRDefault="00C50CF7" w:rsidP="00C50CF7">
            <w:pPr>
              <w:ind w:right="-1"/>
              <w:rPr>
                <w:rFonts w:eastAsia="№Е"/>
                <w:lang w:val="ru-RU"/>
              </w:rPr>
            </w:pPr>
            <w:r>
              <w:rPr>
                <w:rFonts w:eastAsia="№Е"/>
                <w:color w:val="000000"/>
                <w:lang w:val="ru-RU"/>
              </w:rPr>
              <w:t xml:space="preserve"> </w:t>
            </w:r>
            <w:r w:rsidRPr="00B330B7">
              <w:rPr>
                <w:rFonts w:eastAsia="№Е"/>
                <w:lang w:val="ru-RU"/>
              </w:rPr>
              <w:t xml:space="preserve">Организация </w:t>
            </w:r>
            <w:r w:rsidR="00A0663A" w:rsidRPr="00B330B7">
              <w:rPr>
                <w:rFonts w:eastAsia="№Е"/>
                <w:lang w:val="ru-RU"/>
              </w:rPr>
              <w:t>и проведение уроков с использованием материала, ориентированного на формирование навыков обучающихся (самооценка, самоконтроль и произвольность, ценностные ориентации, коммуникативная и социальная компетентность</w:t>
            </w:r>
            <w:r w:rsidR="00245C22" w:rsidRPr="00B330B7">
              <w:rPr>
                <w:rFonts w:eastAsia="№Е"/>
                <w:lang w:val="ru-RU"/>
              </w:rPr>
              <w:t>)</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E86AF0" w:rsidRDefault="00E86AF0"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Pr="00E86AF0" w:rsidRDefault="007B626E" w:rsidP="00A4561D">
            <w:pPr>
              <w:ind w:right="-1"/>
              <w:jc w:val="center"/>
              <w:rPr>
                <w:rFonts w:eastAsia="№Е"/>
                <w:color w:val="000000"/>
                <w:lang w:val="ru-RU"/>
              </w:rPr>
            </w:pPr>
            <w:r>
              <w:rPr>
                <w:rFonts w:eastAsia="№Е"/>
                <w:color w:val="000000"/>
                <w:lang w:val="ru-RU"/>
              </w:rPr>
              <w:t>В течение</w:t>
            </w:r>
            <w:r w:rsidR="00E86AF0">
              <w:rPr>
                <w:rFonts w:eastAsia="№Е"/>
                <w:color w:val="000000"/>
                <w:lang w:val="ru-RU"/>
              </w:rPr>
              <w:t xml:space="preserve"> года</w:t>
            </w:r>
          </w:p>
        </w:tc>
        <w:tc>
          <w:tcPr>
            <w:tcW w:w="2995" w:type="dxa"/>
            <w:gridSpan w:val="3"/>
            <w:tcBorders>
              <w:top w:val="single" w:sz="4" w:space="0" w:color="auto"/>
              <w:left w:val="single" w:sz="4" w:space="0" w:color="auto"/>
              <w:bottom w:val="single" w:sz="4" w:space="0" w:color="auto"/>
              <w:right w:val="single" w:sz="4" w:space="0" w:color="000000"/>
            </w:tcBorders>
          </w:tcPr>
          <w:p w:rsidR="00A0663A" w:rsidRPr="00E86AF0" w:rsidRDefault="00E86AF0" w:rsidP="00A4561D">
            <w:pPr>
              <w:ind w:right="-1"/>
              <w:jc w:val="center"/>
              <w:rPr>
                <w:rFonts w:eastAsia="№Е"/>
                <w:color w:val="000000"/>
                <w:lang w:val="ru-RU"/>
              </w:rPr>
            </w:pPr>
            <w:r>
              <w:rPr>
                <w:rFonts w:eastAsia="№Е"/>
                <w:color w:val="000000"/>
                <w:lang w:val="ru-RU"/>
              </w:rPr>
              <w:t>Педагог - психолог</w:t>
            </w:r>
          </w:p>
        </w:tc>
      </w:tr>
      <w:tr w:rsidR="00A0663A" w:rsidRPr="005E791F" w:rsidTr="00A610FE">
        <w:trPr>
          <w:trHeight w:val="81"/>
        </w:trPr>
        <w:tc>
          <w:tcPr>
            <w:tcW w:w="3645" w:type="dxa"/>
            <w:gridSpan w:val="4"/>
            <w:tcBorders>
              <w:top w:val="single" w:sz="4" w:space="0" w:color="auto"/>
              <w:left w:val="single" w:sz="4" w:space="0" w:color="000000"/>
              <w:bottom w:val="single" w:sz="4" w:space="0" w:color="auto"/>
              <w:right w:val="single" w:sz="4" w:space="0" w:color="auto"/>
            </w:tcBorders>
          </w:tcPr>
          <w:p w:rsidR="00A0663A" w:rsidRPr="00E86AF0" w:rsidRDefault="00E86AF0" w:rsidP="00C50CF7">
            <w:pPr>
              <w:ind w:right="-1"/>
              <w:rPr>
                <w:rFonts w:eastAsia="№Е"/>
                <w:color w:val="000000"/>
                <w:lang w:val="ru-RU"/>
              </w:rPr>
            </w:pPr>
            <w:r>
              <w:rPr>
                <w:rFonts w:eastAsia="№Е"/>
                <w:color w:val="000000"/>
                <w:lang w:val="ru-RU"/>
              </w:rPr>
              <w:t>Урок мужества «Никто не забыт, ничто не забыто»</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Pr="00E86AF0" w:rsidRDefault="009D67E4" w:rsidP="00A4561D">
            <w:pPr>
              <w:ind w:right="-1"/>
              <w:jc w:val="center"/>
              <w:rPr>
                <w:rFonts w:eastAsia="№Е"/>
                <w:color w:val="000000"/>
                <w:lang w:val="ru-RU"/>
              </w:rPr>
            </w:pPr>
            <w:r>
              <w:rPr>
                <w:rFonts w:eastAsia="№Е"/>
                <w:color w:val="000000"/>
                <w:lang w:val="ru-RU"/>
              </w:rPr>
              <w:t>до 13 сентября</w:t>
            </w:r>
          </w:p>
        </w:tc>
        <w:tc>
          <w:tcPr>
            <w:tcW w:w="2995" w:type="dxa"/>
            <w:gridSpan w:val="3"/>
            <w:tcBorders>
              <w:top w:val="single" w:sz="4" w:space="0" w:color="auto"/>
              <w:left w:val="single" w:sz="4" w:space="0" w:color="auto"/>
              <w:bottom w:val="single" w:sz="4" w:space="0" w:color="auto"/>
              <w:right w:val="single" w:sz="4" w:space="0" w:color="000000"/>
            </w:tcBorders>
          </w:tcPr>
          <w:p w:rsidR="00A0663A" w:rsidRPr="00E86AF0" w:rsidRDefault="00E86AF0" w:rsidP="00A4561D">
            <w:pPr>
              <w:ind w:right="-1"/>
              <w:jc w:val="center"/>
              <w:rPr>
                <w:rFonts w:eastAsia="№Е"/>
                <w:color w:val="000000"/>
                <w:lang w:val="ru-RU"/>
              </w:rPr>
            </w:pPr>
            <w:r>
              <w:rPr>
                <w:rFonts w:eastAsia="Batang"/>
                <w:color w:val="000000"/>
                <w:lang w:val="ru-RU"/>
              </w:rPr>
              <w:t>Учителя начальных классов</w:t>
            </w:r>
          </w:p>
        </w:tc>
      </w:tr>
      <w:tr w:rsidR="00A0663A" w:rsidRPr="005E791F" w:rsidTr="00A610FE">
        <w:trPr>
          <w:trHeight w:val="180"/>
        </w:trPr>
        <w:tc>
          <w:tcPr>
            <w:tcW w:w="3645" w:type="dxa"/>
            <w:gridSpan w:val="4"/>
            <w:tcBorders>
              <w:top w:val="single" w:sz="4" w:space="0" w:color="auto"/>
              <w:left w:val="single" w:sz="4" w:space="0" w:color="000000"/>
              <w:bottom w:val="single" w:sz="4" w:space="0" w:color="auto"/>
              <w:right w:val="single" w:sz="4" w:space="0" w:color="auto"/>
            </w:tcBorders>
          </w:tcPr>
          <w:p w:rsidR="00A0663A" w:rsidRPr="007B626E" w:rsidRDefault="007B626E" w:rsidP="00C50CF7">
            <w:pPr>
              <w:ind w:right="-1"/>
              <w:rPr>
                <w:rFonts w:eastAsia="№Е"/>
                <w:color w:val="000000"/>
                <w:lang w:val="ru-RU"/>
              </w:rPr>
            </w:pPr>
            <w:r>
              <w:rPr>
                <w:rFonts w:eastAsia="№Е"/>
                <w:color w:val="000000"/>
                <w:lang w:val="ru-RU"/>
              </w:rPr>
              <w:t>Всемирный день защиты животных</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октябрь</w:t>
            </w:r>
          </w:p>
        </w:tc>
        <w:tc>
          <w:tcPr>
            <w:tcW w:w="2995" w:type="dxa"/>
            <w:gridSpan w:val="3"/>
            <w:tcBorders>
              <w:top w:val="single" w:sz="4" w:space="0" w:color="auto"/>
              <w:left w:val="single" w:sz="4" w:space="0" w:color="auto"/>
              <w:bottom w:val="single" w:sz="4" w:space="0" w:color="auto"/>
              <w:right w:val="single" w:sz="4" w:space="0" w:color="000000"/>
            </w:tcBorders>
          </w:tcPr>
          <w:p w:rsidR="00A0663A" w:rsidRDefault="00E86AF0" w:rsidP="00A4561D">
            <w:pPr>
              <w:ind w:right="-1"/>
              <w:jc w:val="center"/>
              <w:rPr>
                <w:rFonts w:eastAsia="№Е"/>
                <w:i/>
                <w:color w:val="000000"/>
                <w:lang w:val="ru-RU"/>
              </w:rPr>
            </w:pPr>
            <w:r>
              <w:rPr>
                <w:rFonts w:eastAsia="Batang"/>
                <w:color w:val="000000"/>
                <w:lang w:val="ru-RU"/>
              </w:rPr>
              <w:t>Учителя начальных классов</w:t>
            </w:r>
          </w:p>
        </w:tc>
      </w:tr>
      <w:tr w:rsidR="00A0663A" w:rsidRPr="005E791F" w:rsidTr="00A610FE">
        <w:trPr>
          <w:trHeight w:val="165"/>
        </w:trPr>
        <w:tc>
          <w:tcPr>
            <w:tcW w:w="3645" w:type="dxa"/>
            <w:gridSpan w:val="4"/>
            <w:tcBorders>
              <w:top w:val="single" w:sz="4" w:space="0" w:color="auto"/>
              <w:left w:val="single" w:sz="4" w:space="0" w:color="000000"/>
              <w:bottom w:val="single" w:sz="4" w:space="0" w:color="auto"/>
              <w:right w:val="single" w:sz="4" w:space="0" w:color="auto"/>
            </w:tcBorders>
          </w:tcPr>
          <w:p w:rsidR="00A0663A" w:rsidRPr="007B626E" w:rsidRDefault="007B626E" w:rsidP="00563A34">
            <w:pPr>
              <w:ind w:right="-1"/>
              <w:rPr>
                <w:rFonts w:eastAsia="№Е"/>
                <w:color w:val="000000"/>
                <w:lang w:val="ru-RU"/>
              </w:rPr>
            </w:pPr>
            <w:r>
              <w:rPr>
                <w:rFonts w:eastAsia="№Е"/>
                <w:color w:val="000000"/>
                <w:lang w:val="ru-RU"/>
              </w:rPr>
              <w:t>Экологический урок «Природа</w:t>
            </w:r>
            <w:r w:rsidR="00563A34">
              <w:rPr>
                <w:rFonts w:eastAsia="№Е"/>
                <w:color w:val="000000"/>
                <w:lang w:val="ru-RU"/>
              </w:rPr>
              <w:t xml:space="preserve"> и рукотворный мир</w:t>
            </w:r>
            <w:r>
              <w:rPr>
                <w:rFonts w:eastAsia="№Е"/>
                <w:color w:val="000000"/>
                <w:lang w:val="ru-RU"/>
              </w:rPr>
              <w:t>»</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ноябрь</w:t>
            </w:r>
          </w:p>
        </w:tc>
        <w:tc>
          <w:tcPr>
            <w:tcW w:w="2995" w:type="dxa"/>
            <w:gridSpan w:val="3"/>
            <w:tcBorders>
              <w:top w:val="single" w:sz="4" w:space="0" w:color="auto"/>
              <w:left w:val="single" w:sz="4" w:space="0" w:color="auto"/>
              <w:bottom w:val="single" w:sz="4" w:space="0" w:color="auto"/>
              <w:right w:val="single" w:sz="4" w:space="0" w:color="000000"/>
            </w:tcBorders>
          </w:tcPr>
          <w:p w:rsidR="00A0663A" w:rsidRDefault="00E86AF0" w:rsidP="00A4561D">
            <w:pPr>
              <w:ind w:right="-1"/>
              <w:jc w:val="center"/>
              <w:rPr>
                <w:rFonts w:eastAsia="№Е"/>
                <w:i/>
                <w:color w:val="000000"/>
                <w:lang w:val="ru-RU"/>
              </w:rPr>
            </w:pPr>
            <w:r>
              <w:rPr>
                <w:rFonts w:eastAsia="Batang"/>
                <w:color w:val="000000"/>
                <w:lang w:val="ru-RU"/>
              </w:rPr>
              <w:t>Учителя начальных классов</w:t>
            </w:r>
          </w:p>
        </w:tc>
      </w:tr>
      <w:tr w:rsidR="00A0663A" w:rsidRPr="005E791F" w:rsidTr="00A610FE">
        <w:trPr>
          <w:trHeight w:val="135"/>
        </w:trPr>
        <w:tc>
          <w:tcPr>
            <w:tcW w:w="3645" w:type="dxa"/>
            <w:gridSpan w:val="4"/>
            <w:tcBorders>
              <w:top w:val="single" w:sz="4" w:space="0" w:color="auto"/>
              <w:left w:val="single" w:sz="4" w:space="0" w:color="000000"/>
              <w:bottom w:val="single" w:sz="4" w:space="0" w:color="auto"/>
              <w:right w:val="single" w:sz="4" w:space="0" w:color="auto"/>
            </w:tcBorders>
          </w:tcPr>
          <w:p w:rsidR="00A0663A" w:rsidRPr="007B626E" w:rsidRDefault="007B626E" w:rsidP="00C50CF7">
            <w:pPr>
              <w:ind w:right="-1"/>
              <w:rPr>
                <w:rFonts w:eastAsia="№Е"/>
                <w:color w:val="000000"/>
                <w:lang w:val="ru-RU"/>
              </w:rPr>
            </w:pPr>
            <w:r>
              <w:rPr>
                <w:rFonts w:eastAsia="№Е"/>
                <w:color w:val="000000"/>
                <w:lang w:val="ru-RU"/>
              </w:rPr>
              <w:t>Символы России</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Pr="007B626E" w:rsidRDefault="007B626E" w:rsidP="00A4561D">
            <w:pPr>
              <w:ind w:right="-1"/>
              <w:jc w:val="center"/>
              <w:rPr>
                <w:rFonts w:eastAsia="№Е"/>
                <w:color w:val="000000"/>
                <w:lang w:val="ru-RU"/>
              </w:rPr>
            </w:pPr>
            <w:r>
              <w:rPr>
                <w:rFonts w:eastAsia="№Е"/>
                <w:color w:val="000000"/>
                <w:lang w:val="ru-RU"/>
              </w:rPr>
              <w:t>декабрь</w:t>
            </w:r>
          </w:p>
        </w:tc>
        <w:tc>
          <w:tcPr>
            <w:tcW w:w="2995" w:type="dxa"/>
            <w:gridSpan w:val="3"/>
            <w:tcBorders>
              <w:top w:val="single" w:sz="4" w:space="0" w:color="auto"/>
              <w:left w:val="single" w:sz="4" w:space="0" w:color="auto"/>
              <w:bottom w:val="single" w:sz="4" w:space="0" w:color="auto"/>
              <w:right w:val="single" w:sz="4" w:space="0" w:color="000000"/>
            </w:tcBorders>
          </w:tcPr>
          <w:p w:rsidR="00A0663A" w:rsidRDefault="00E86AF0" w:rsidP="00A4561D">
            <w:pPr>
              <w:ind w:right="-1"/>
              <w:jc w:val="center"/>
              <w:rPr>
                <w:rFonts w:eastAsia="№Е"/>
                <w:i/>
                <w:color w:val="000000"/>
                <w:lang w:val="ru-RU"/>
              </w:rPr>
            </w:pPr>
            <w:r>
              <w:rPr>
                <w:rFonts w:eastAsia="Batang"/>
                <w:color w:val="000000"/>
                <w:lang w:val="ru-RU"/>
              </w:rPr>
              <w:t>Учителя начальных классов</w:t>
            </w:r>
          </w:p>
        </w:tc>
      </w:tr>
      <w:tr w:rsidR="00A0663A" w:rsidRPr="005E791F" w:rsidTr="00563A34">
        <w:trPr>
          <w:trHeight w:val="615"/>
        </w:trPr>
        <w:tc>
          <w:tcPr>
            <w:tcW w:w="3645" w:type="dxa"/>
            <w:gridSpan w:val="4"/>
            <w:tcBorders>
              <w:top w:val="single" w:sz="4" w:space="0" w:color="auto"/>
              <w:left w:val="single" w:sz="4" w:space="0" w:color="000000"/>
              <w:bottom w:val="single" w:sz="4" w:space="0" w:color="auto"/>
              <w:right w:val="single" w:sz="4" w:space="0" w:color="auto"/>
            </w:tcBorders>
          </w:tcPr>
          <w:p w:rsidR="00A0663A" w:rsidRDefault="007B626E" w:rsidP="00C50CF7">
            <w:pPr>
              <w:ind w:right="-1"/>
              <w:rPr>
                <w:rFonts w:eastAsia="№Е"/>
                <w:color w:val="000000"/>
                <w:lang w:val="ru-RU"/>
              </w:rPr>
            </w:pPr>
            <w:r>
              <w:rPr>
                <w:rFonts w:eastAsia="№Е"/>
                <w:color w:val="000000"/>
                <w:lang w:val="ru-RU"/>
              </w:rPr>
              <w:t>День родного языка</w:t>
            </w:r>
          </w:p>
          <w:p w:rsidR="00563A34" w:rsidRPr="007B626E" w:rsidRDefault="00563A34" w:rsidP="00C50CF7">
            <w:pPr>
              <w:ind w:right="-1"/>
              <w:rPr>
                <w:rFonts w:eastAsia="№Е"/>
                <w:color w:val="000000"/>
                <w:lang w:val="ru-RU"/>
              </w:rPr>
            </w:pPr>
            <w:r>
              <w:rPr>
                <w:rFonts w:eastAsia="№Е"/>
                <w:color w:val="000000"/>
                <w:lang w:val="ru-RU"/>
              </w:rPr>
              <w:t>Человек и его речь</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3A0F3A" w:rsidRDefault="003A0F3A"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Default="00563A34" w:rsidP="00A4561D">
            <w:pPr>
              <w:ind w:right="-1"/>
              <w:jc w:val="center"/>
              <w:rPr>
                <w:rFonts w:eastAsia="№Е"/>
                <w:color w:val="000000"/>
                <w:lang w:val="ru-RU"/>
              </w:rPr>
            </w:pPr>
            <w:r>
              <w:rPr>
                <w:rFonts w:eastAsia="№Е"/>
                <w:color w:val="000000"/>
                <w:lang w:val="ru-RU"/>
              </w:rPr>
              <w:t>Ф</w:t>
            </w:r>
            <w:r w:rsidR="003A0F3A">
              <w:rPr>
                <w:rFonts w:eastAsia="№Е"/>
                <w:color w:val="000000"/>
                <w:lang w:val="ru-RU"/>
              </w:rPr>
              <w:t>евраль</w:t>
            </w:r>
          </w:p>
          <w:p w:rsidR="00563A34" w:rsidRPr="007B626E" w:rsidRDefault="00563A34" w:rsidP="00A4561D">
            <w:pPr>
              <w:ind w:right="-1"/>
              <w:jc w:val="center"/>
              <w:rPr>
                <w:rFonts w:eastAsia="№Е"/>
                <w:color w:val="000000"/>
                <w:lang w:val="ru-RU"/>
              </w:rPr>
            </w:pPr>
          </w:p>
        </w:tc>
        <w:tc>
          <w:tcPr>
            <w:tcW w:w="2995" w:type="dxa"/>
            <w:gridSpan w:val="3"/>
            <w:tcBorders>
              <w:top w:val="single" w:sz="4" w:space="0" w:color="auto"/>
              <w:left w:val="single" w:sz="4" w:space="0" w:color="auto"/>
              <w:bottom w:val="single" w:sz="4" w:space="0" w:color="auto"/>
              <w:right w:val="single" w:sz="4" w:space="0" w:color="000000"/>
            </w:tcBorders>
          </w:tcPr>
          <w:p w:rsidR="00A0663A" w:rsidRDefault="00E86AF0" w:rsidP="00A4561D">
            <w:pPr>
              <w:ind w:right="-1"/>
              <w:jc w:val="center"/>
              <w:rPr>
                <w:rFonts w:eastAsia="№Е"/>
                <w:i/>
                <w:color w:val="000000"/>
                <w:lang w:val="ru-RU"/>
              </w:rPr>
            </w:pPr>
            <w:r>
              <w:rPr>
                <w:rFonts w:eastAsia="Batang"/>
                <w:color w:val="000000"/>
                <w:lang w:val="ru-RU"/>
              </w:rPr>
              <w:t>Учителя начальных классов</w:t>
            </w:r>
          </w:p>
        </w:tc>
      </w:tr>
      <w:tr w:rsidR="00563A34" w:rsidRPr="005E791F" w:rsidTr="00563A34">
        <w:trPr>
          <w:trHeight w:val="81"/>
        </w:trPr>
        <w:tc>
          <w:tcPr>
            <w:tcW w:w="3645" w:type="dxa"/>
            <w:gridSpan w:val="4"/>
            <w:tcBorders>
              <w:top w:val="single" w:sz="4" w:space="0" w:color="auto"/>
              <w:left w:val="single" w:sz="4" w:space="0" w:color="000000"/>
              <w:bottom w:val="single" w:sz="4" w:space="0" w:color="auto"/>
              <w:right w:val="single" w:sz="4" w:space="0" w:color="auto"/>
            </w:tcBorders>
          </w:tcPr>
          <w:p w:rsidR="00563A34" w:rsidRDefault="00563A34" w:rsidP="00C50CF7">
            <w:pPr>
              <w:ind w:right="-1"/>
              <w:rPr>
                <w:rFonts w:eastAsia="№Е"/>
                <w:color w:val="000000"/>
                <w:lang w:val="ru-RU"/>
              </w:rPr>
            </w:pPr>
            <w:r>
              <w:rPr>
                <w:rFonts w:eastAsia="№Е"/>
                <w:color w:val="000000"/>
                <w:lang w:val="ru-RU"/>
              </w:rPr>
              <w:t>Мой родной посёлок</w:t>
            </w:r>
          </w:p>
        </w:tc>
        <w:tc>
          <w:tcPr>
            <w:tcW w:w="1200" w:type="dxa"/>
            <w:gridSpan w:val="4"/>
            <w:tcBorders>
              <w:top w:val="single" w:sz="4" w:space="0" w:color="auto"/>
              <w:left w:val="single" w:sz="4" w:space="0" w:color="auto"/>
              <w:bottom w:val="single" w:sz="4" w:space="0" w:color="auto"/>
              <w:right w:val="single" w:sz="4" w:space="0" w:color="auto"/>
            </w:tcBorders>
          </w:tcPr>
          <w:p w:rsidR="00563A34" w:rsidRDefault="00563A34"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563A34" w:rsidRDefault="00563A34" w:rsidP="00A4561D">
            <w:pPr>
              <w:ind w:right="-1"/>
              <w:jc w:val="center"/>
              <w:rPr>
                <w:rFonts w:eastAsia="№Е"/>
                <w:color w:val="000000"/>
                <w:lang w:val="ru-RU"/>
              </w:rPr>
            </w:pPr>
            <w:r>
              <w:rPr>
                <w:rFonts w:eastAsia="№Е"/>
                <w:color w:val="000000"/>
                <w:lang w:val="ru-RU"/>
              </w:rPr>
              <w:t>март</w:t>
            </w:r>
          </w:p>
        </w:tc>
        <w:tc>
          <w:tcPr>
            <w:tcW w:w="2995" w:type="dxa"/>
            <w:gridSpan w:val="3"/>
            <w:tcBorders>
              <w:top w:val="single" w:sz="4" w:space="0" w:color="auto"/>
              <w:left w:val="single" w:sz="4" w:space="0" w:color="auto"/>
              <w:bottom w:val="single" w:sz="4" w:space="0" w:color="auto"/>
              <w:right w:val="single" w:sz="4" w:space="0" w:color="000000"/>
            </w:tcBorders>
          </w:tcPr>
          <w:p w:rsidR="00563A34" w:rsidRDefault="00563A34" w:rsidP="00A4561D">
            <w:pPr>
              <w:ind w:right="-1"/>
              <w:jc w:val="center"/>
              <w:rPr>
                <w:rFonts w:eastAsia="Batang"/>
                <w:color w:val="000000"/>
                <w:lang w:val="ru-RU"/>
              </w:rPr>
            </w:pPr>
            <w:r>
              <w:rPr>
                <w:rFonts w:eastAsia="Batang"/>
                <w:color w:val="000000"/>
                <w:lang w:val="ru-RU"/>
              </w:rPr>
              <w:t>Учителя начальных классов</w:t>
            </w:r>
          </w:p>
        </w:tc>
      </w:tr>
      <w:tr w:rsidR="00563A34" w:rsidRPr="005E791F" w:rsidTr="00A610FE">
        <w:trPr>
          <w:trHeight w:val="180"/>
        </w:trPr>
        <w:tc>
          <w:tcPr>
            <w:tcW w:w="3645" w:type="dxa"/>
            <w:gridSpan w:val="4"/>
            <w:tcBorders>
              <w:top w:val="single" w:sz="4" w:space="0" w:color="auto"/>
              <w:left w:val="single" w:sz="4" w:space="0" w:color="000000"/>
              <w:bottom w:val="single" w:sz="4" w:space="0" w:color="auto"/>
              <w:right w:val="single" w:sz="4" w:space="0" w:color="auto"/>
            </w:tcBorders>
          </w:tcPr>
          <w:p w:rsidR="00563A34" w:rsidRDefault="00563A34" w:rsidP="00C50CF7">
            <w:pPr>
              <w:ind w:right="-1"/>
              <w:rPr>
                <w:rFonts w:eastAsia="№Е"/>
                <w:color w:val="000000"/>
                <w:lang w:val="ru-RU"/>
              </w:rPr>
            </w:pPr>
            <w:r>
              <w:rPr>
                <w:rFonts w:eastAsia="№Е"/>
                <w:color w:val="000000"/>
                <w:lang w:val="ru-RU"/>
              </w:rPr>
              <w:t>Покорители космоса</w:t>
            </w:r>
          </w:p>
        </w:tc>
        <w:tc>
          <w:tcPr>
            <w:tcW w:w="1200" w:type="dxa"/>
            <w:gridSpan w:val="4"/>
            <w:tcBorders>
              <w:top w:val="single" w:sz="4" w:space="0" w:color="auto"/>
              <w:left w:val="single" w:sz="4" w:space="0" w:color="auto"/>
              <w:bottom w:val="single" w:sz="4" w:space="0" w:color="auto"/>
              <w:right w:val="single" w:sz="4" w:space="0" w:color="auto"/>
            </w:tcBorders>
          </w:tcPr>
          <w:p w:rsidR="00563A34" w:rsidRDefault="00563A34"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563A34" w:rsidRDefault="00563A34" w:rsidP="00A4561D">
            <w:pPr>
              <w:ind w:right="-1"/>
              <w:jc w:val="center"/>
              <w:rPr>
                <w:rFonts w:eastAsia="№Е"/>
                <w:color w:val="000000"/>
                <w:lang w:val="ru-RU"/>
              </w:rPr>
            </w:pPr>
            <w:r>
              <w:rPr>
                <w:rFonts w:eastAsia="№Е"/>
                <w:color w:val="000000"/>
                <w:lang w:val="ru-RU"/>
              </w:rPr>
              <w:t>апрель</w:t>
            </w:r>
          </w:p>
        </w:tc>
        <w:tc>
          <w:tcPr>
            <w:tcW w:w="2995" w:type="dxa"/>
            <w:gridSpan w:val="3"/>
            <w:tcBorders>
              <w:top w:val="single" w:sz="4" w:space="0" w:color="auto"/>
              <w:left w:val="single" w:sz="4" w:space="0" w:color="auto"/>
              <w:bottom w:val="single" w:sz="4" w:space="0" w:color="auto"/>
              <w:right w:val="single" w:sz="4" w:space="0" w:color="000000"/>
            </w:tcBorders>
          </w:tcPr>
          <w:p w:rsidR="00563A34" w:rsidRDefault="00563A34" w:rsidP="00A4561D">
            <w:pPr>
              <w:ind w:right="-1"/>
              <w:jc w:val="center"/>
              <w:rPr>
                <w:rFonts w:eastAsia="Batang"/>
                <w:color w:val="000000"/>
                <w:lang w:val="ru-RU"/>
              </w:rPr>
            </w:pPr>
            <w:r>
              <w:rPr>
                <w:rFonts w:eastAsia="Batang"/>
                <w:color w:val="000000"/>
                <w:lang w:val="ru-RU"/>
              </w:rPr>
              <w:t>Учителя начальных классов</w:t>
            </w:r>
          </w:p>
        </w:tc>
      </w:tr>
      <w:tr w:rsidR="00A0663A" w:rsidRPr="005E791F" w:rsidTr="00A610FE">
        <w:trPr>
          <w:trHeight w:val="135"/>
        </w:trPr>
        <w:tc>
          <w:tcPr>
            <w:tcW w:w="3645" w:type="dxa"/>
            <w:gridSpan w:val="4"/>
            <w:tcBorders>
              <w:top w:val="single" w:sz="4" w:space="0" w:color="auto"/>
              <w:left w:val="single" w:sz="4" w:space="0" w:color="000000"/>
              <w:bottom w:val="single" w:sz="4" w:space="0" w:color="auto"/>
              <w:right w:val="single" w:sz="4" w:space="0" w:color="auto"/>
            </w:tcBorders>
          </w:tcPr>
          <w:p w:rsidR="00A0663A" w:rsidRPr="00563A34" w:rsidRDefault="00563A34" w:rsidP="00563A34">
            <w:pPr>
              <w:ind w:right="-1"/>
              <w:rPr>
                <w:rFonts w:eastAsia="№Е"/>
                <w:lang w:val="ru-RU"/>
              </w:rPr>
            </w:pPr>
            <w:r w:rsidRPr="00563A34">
              <w:rPr>
                <w:rFonts w:eastAsia="№Е"/>
                <w:lang w:val="ru-RU"/>
              </w:rPr>
              <w:t>Школа пешехода</w:t>
            </w:r>
          </w:p>
        </w:tc>
        <w:tc>
          <w:tcPr>
            <w:tcW w:w="1200" w:type="dxa"/>
            <w:gridSpan w:val="4"/>
            <w:tcBorders>
              <w:top w:val="single" w:sz="4" w:space="0" w:color="auto"/>
              <w:left w:val="single" w:sz="4" w:space="0" w:color="auto"/>
              <w:bottom w:val="single" w:sz="4" w:space="0" w:color="auto"/>
              <w:right w:val="single" w:sz="4" w:space="0" w:color="auto"/>
            </w:tcBorders>
          </w:tcPr>
          <w:p w:rsidR="00A0663A" w:rsidRPr="003A0F3A" w:rsidRDefault="003A0F3A" w:rsidP="00A4561D">
            <w:pPr>
              <w:ind w:right="-1"/>
              <w:jc w:val="center"/>
              <w:rPr>
                <w:rFonts w:eastAsia="№Е"/>
                <w:color w:val="000000"/>
                <w:lang w:val="ru-RU"/>
              </w:rPr>
            </w:pPr>
            <w:r>
              <w:rPr>
                <w:rFonts w:eastAsia="№Е"/>
                <w:color w:val="000000"/>
                <w:lang w:val="ru-RU"/>
              </w:rPr>
              <w:t>1 - 4</w:t>
            </w:r>
          </w:p>
        </w:tc>
        <w:tc>
          <w:tcPr>
            <w:tcW w:w="2190" w:type="dxa"/>
            <w:gridSpan w:val="2"/>
            <w:tcBorders>
              <w:top w:val="single" w:sz="4" w:space="0" w:color="auto"/>
              <w:left w:val="single" w:sz="4" w:space="0" w:color="auto"/>
              <w:bottom w:val="single" w:sz="4" w:space="0" w:color="auto"/>
              <w:right w:val="single" w:sz="4" w:space="0" w:color="auto"/>
            </w:tcBorders>
          </w:tcPr>
          <w:p w:rsidR="00A0663A" w:rsidRPr="00563A34" w:rsidRDefault="00563A34" w:rsidP="00A4561D">
            <w:pPr>
              <w:ind w:right="-1"/>
              <w:jc w:val="center"/>
              <w:rPr>
                <w:rFonts w:eastAsia="№Е"/>
                <w:color w:val="000000"/>
                <w:lang w:val="ru-RU"/>
              </w:rPr>
            </w:pPr>
            <w:r w:rsidRPr="00563A34">
              <w:rPr>
                <w:rFonts w:eastAsia="№Е"/>
                <w:color w:val="000000"/>
                <w:lang w:val="ru-RU"/>
              </w:rPr>
              <w:t>май</w:t>
            </w:r>
          </w:p>
        </w:tc>
        <w:tc>
          <w:tcPr>
            <w:tcW w:w="2995" w:type="dxa"/>
            <w:gridSpan w:val="3"/>
            <w:tcBorders>
              <w:top w:val="single" w:sz="4" w:space="0" w:color="auto"/>
              <w:left w:val="single" w:sz="4" w:space="0" w:color="auto"/>
              <w:bottom w:val="single" w:sz="4" w:space="0" w:color="auto"/>
              <w:right w:val="single" w:sz="4" w:space="0" w:color="000000"/>
            </w:tcBorders>
          </w:tcPr>
          <w:p w:rsidR="00A0663A" w:rsidRPr="00E86AF0" w:rsidRDefault="00E86AF0" w:rsidP="00A4561D">
            <w:pPr>
              <w:ind w:right="-1"/>
              <w:jc w:val="center"/>
              <w:rPr>
                <w:rFonts w:eastAsia="№Е"/>
                <w:color w:val="000000"/>
                <w:lang w:val="ru-RU"/>
              </w:rPr>
            </w:pPr>
            <w:r>
              <w:rPr>
                <w:rFonts w:eastAsia="Batang"/>
                <w:color w:val="000000"/>
                <w:lang w:val="ru-RU"/>
              </w:rPr>
              <w:t>Учителя начальных классов</w:t>
            </w:r>
          </w:p>
        </w:tc>
      </w:tr>
      <w:tr w:rsidR="00A0663A" w:rsidRPr="006C31D0" w:rsidTr="00A4561D">
        <w:trPr>
          <w:trHeight w:val="1035"/>
        </w:trPr>
        <w:tc>
          <w:tcPr>
            <w:tcW w:w="10030" w:type="dxa"/>
            <w:gridSpan w:val="13"/>
            <w:tcBorders>
              <w:top w:val="single" w:sz="4" w:space="0" w:color="auto"/>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i/>
                <w:color w:val="000000"/>
                <w:lang w:val="ru-RU"/>
              </w:rPr>
            </w:pPr>
          </w:p>
          <w:p w:rsidR="00A0663A" w:rsidRPr="00E411F0" w:rsidRDefault="00A0663A" w:rsidP="00A4561D">
            <w:pPr>
              <w:autoSpaceDE/>
              <w:autoSpaceDN/>
              <w:ind w:right="-1"/>
              <w:jc w:val="center"/>
              <w:rPr>
                <w:rFonts w:eastAsia="№Е"/>
                <w:b/>
                <w:color w:val="000000"/>
                <w:lang w:val="ru-RU"/>
              </w:rPr>
            </w:pPr>
            <w:r w:rsidRPr="00E411F0">
              <w:rPr>
                <w:rFonts w:eastAsia="№Е"/>
                <w:b/>
                <w:color w:val="000000"/>
                <w:lang w:val="ru-RU"/>
              </w:rPr>
              <w:t>Самоуправление</w:t>
            </w:r>
          </w:p>
          <w:p w:rsidR="00A0663A" w:rsidRPr="006C31D0" w:rsidRDefault="00A0663A" w:rsidP="00A4561D">
            <w:pPr>
              <w:ind w:right="-1"/>
              <w:jc w:val="center"/>
              <w:rPr>
                <w:rFonts w:eastAsia="№Е"/>
                <w:i/>
                <w:color w:val="000000"/>
                <w:lang w:val="ru-RU"/>
              </w:rPr>
            </w:pP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p>
          <w:p w:rsidR="00A0663A" w:rsidRPr="006C31D0" w:rsidRDefault="00A0663A" w:rsidP="00A4561D">
            <w:pPr>
              <w:autoSpaceDE/>
              <w:autoSpaceDN/>
              <w:ind w:right="-1"/>
              <w:jc w:val="center"/>
              <w:rPr>
                <w:rFonts w:eastAsia="№Е"/>
                <w:color w:val="000000"/>
                <w:lang w:val="ru-RU"/>
              </w:rPr>
            </w:pPr>
            <w:r w:rsidRPr="006C31D0">
              <w:rPr>
                <w:rFonts w:eastAsia="№Е"/>
                <w:lang w:val="ru-RU"/>
              </w:rPr>
              <w:t>Дела, события, мероприятия</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p>
          <w:p w:rsidR="00A0663A" w:rsidRPr="006C31D0" w:rsidRDefault="00A0663A" w:rsidP="00A4561D">
            <w:pPr>
              <w:autoSpaceDE/>
              <w:autoSpaceDN/>
              <w:ind w:right="-1"/>
              <w:jc w:val="center"/>
              <w:rPr>
                <w:rFonts w:eastAsia="№Е"/>
                <w:color w:val="000000"/>
                <w:lang w:val="ru-RU"/>
              </w:rPr>
            </w:pPr>
            <w:r w:rsidRPr="006C31D0">
              <w:rPr>
                <w:rFonts w:eastAsia="№Е"/>
                <w:color w:val="000000"/>
                <w:lang w:val="ru-RU"/>
              </w:rPr>
              <w:t xml:space="preserve">Классы </w:t>
            </w:r>
          </w:p>
        </w:tc>
        <w:tc>
          <w:tcPr>
            <w:tcW w:w="2251" w:type="dxa"/>
            <w:gridSpan w:val="2"/>
            <w:tcBorders>
              <w:top w:val="single" w:sz="4" w:space="0" w:color="000000"/>
              <w:left w:val="single" w:sz="4" w:space="0" w:color="000000"/>
              <w:bottom w:val="single" w:sz="4" w:space="0" w:color="000000"/>
              <w:right w:val="single" w:sz="4" w:space="0" w:color="000000"/>
            </w:tcBorders>
          </w:tcPr>
          <w:p w:rsidR="009D67E4" w:rsidRDefault="009D67E4" w:rsidP="009D67E4">
            <w:pPr>
              <w:autoSpaceDE/>
              <w:autoSpaceDN/>
              <w:ind w:right="-1"/>
              <w:jc w:val="center"/>
              <w:rPr>
                <w:rFonts w:eastAsia="№Е"/>
                <w:color w:val="000000"/>
                <w:lang w:val="ru-RU"/>
              </w:rPr>
            </w:pPr>
          </w:p>
          <w:p w:rsidR="009D67E4" w:rsidRDefault="009D67E4" w:rsidP="009D67E4">
            <w:pPr>
              <w:autoSpaceDE/>
              <w:autoSpaceDN/>
              <w:ind w:right="-1"/>
              <w:jc w:val="center"/>
              <w:rPr>
                <w:rFonts w:eastAsia="№Е"/>
                <w:lang w:val="ru-RU"/>
              </w:rPr>
            </w:pPr>
            <w:r>
              <w:rPr>
                <w:rFonts w:eastAsia="№Е"/>
                <w:color w:val="000000"/>
                <w:lang w:val="ru-RU"/>
              </w:rPr>
              <w:t>Сроки проведения</w:t>
            </w:r>
          </w:p>
          <w:p w:rsidR="00A0663A" w:rsidRPr="006C31D0" w:rsidRDefault="00A0663A" w:rsidP="00A4561D">
            <w:pPr>
              <w:autoSpaceDE/>
              <w:autoSpaceDN/>
              <w:ind w:right="-1"/>
              <w:jc w:val="center"/>
              <w:rPr>
                <w:rFonts w:eastAsia="№Е"/>
                <w:color w:val="000000"/>
                <w:lang w:val="ru-RU"/>
              </w:rPr>
            </w:pP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p>
          <w:p w:rsidR="00A0663A" w:rsidRPr="006C31D0" w:rsidRDefault="00A0663A" w:rsidP="00A4561D">
            <w:pPr>
              <w:autoSpaceDE/>
              <w:autoSpaceDN/>
              <w:ind w:right="-1"/>
              <w:jc w:val="center"/>
              <w:rPr>
                <w:rFonts w:eastAsia="№Е"/>
                <w:color w:val="000000"/>
                <w:lang w:val="ru-RU"/>
              </w:rPr>
            </w:pPr>
            <w:r w:rsidRPr="006C31D0">
              <w:rPr>
                <w:rFonts w:eastAsia="№Е"/>
                <w:color w:val="000000"/>
                <w:lang w:val="ru-RU"/>
              </w:rPr>
              <w:t>Ответственные</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r>
              <w:rPr>
                <w:color w:val="000000"/>
                <w:lang w:val="ru-RU"/>
              </w:rPr>
              <w:t>Выборы лидеров, активов  классов,</w:t>
            </w:r>
            <w:r w:rsidRPr="006C31D0">
              <w:rPr>
                <w:color w:val="000000"/>
                <w:lang w:val="ru-RU"/>
              </w:rPr>
              <w:t xml:space="preserve"> распределение обязанностей.</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r>
              <w:rPr>
                <w:rFonts w:eastAsia="№Е"/>
                <w:color w:val="000000"/>
                <w:lang w:val="ru-RU"/>
              </w:rPr>
              <w:t>сентябрь</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B81A3B" w:rsidRDefault="00A0663A" w:rsidP="00A4561D">
            <w:pPr>
              <w:widowControl/>
              <w:autoSpaceDE/>
              <w:autoSpaceDN/>
              <w:rPr>
                <w:rFonts w:eastAsia="№Е"/>
                <w:color w:val="000000"/>
                <w:lang w:val="ru-RU"/>
              </w:rPr>
            </w:pPr>
            <w:r>
              <w:rPr>
                <w:rFonts w:eastAsia="№Е"/>
                <w:color w:val="000000"/>
                <w:lang w:val="ru-RU"/>
              </w:rPr>
              <w:t>Работа в соответствии с обязанностями</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B81A3B" w:rsidRDefault="00A0663A" w:rsidP="00A4561D">
            <w:pPr>
              <w:widowControl/>
              <w:autoSpaceDE/>
              <w:autoSpaceDN/>
              <w:rPr>
                <w:lang w:val="ru-RU"/>
              </w:rPr>
            </w:pPr>
            <w:r w:rsidRPr="00B81A3B">
              <w:rPr>
                <w:lang w:val="ru-RU"/>
              </w:rPr>
              <w:t>Отчет перед классом о проведенной работе</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Pr>
                <w:rFonts w:eastAsia="№Е"/>
                <w:color w:val="000000"/>
                <w:lang w:val="ru-RU"/>
              </w:rPr>
              <w:t>май</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Классные руководители</w:t>
            </w:r>
          </w:p>
        </w:tc>
      </w:tr>
      <w:tr w:rsidR="00A0663A" w:rsidRPr="006C31D0" w:rsidTr="00A4561D">
        <w:trPr>
          <w:trHeight w:val="405"/>
        </w:trPr>
        <w:tc>
          <w:tcPr>
            <w:tcW w:w="10030" w:type="dxa"/>
            <w:gridSpan w:val="13"/>
            <w:tcBorders>
              <w:top w:val="single" w:sz="4" w:space="0" w:color="000000"/>
              <w:left w:val="single" w:sz="4" w:space="0" w:color="000000"/>
              <w:bottom w:val="single" w:sz="4" w:space="0" w:color="auto"/>
              <w:right w:val="single" w:sz="4" w:space="0" w:color="000000"/>
            </w:tcBorders>
          </w:tcPr>
          <w:p w:rsidR="00A0663A" w:rsidRDefault="00A0663A" w:rsidP="00A4561D">
            <w:pPr>
              <w:autoSpaceDE/>
              <w:autoSpaceDN/>
              <w:ind w:right="-1"/>
              <w:jc w:val="center"/>
              <w:rPr>
                <w:rFonts w:eastAsia="№Е"/>
                <w:b/>
                <w:color w:val="000000"/>
                <w:lang w:val="ru-RU"/>
              </w:rPr>
            </w:pPr>
          </w:p>
          <w:p w:rsidR="00A0663A" w:rsidRPr="00E411F0" w:rsidRDefault="00A0663A" w:rsidP="00A4561D">
            <w:pPr>
              <w:autoSpaceDE/>
              <w:autoSpaceDN/>
              <w:ind w:right="-1"/>
              <w:jc w:val="center"/>
              <w:rPr>
                <w:rFonts w:eastAsia="№Е"/>
                <w:b/>
                <w:i/>
                <w:color w:val="000000"/>
                <w:lang w:val="ru-RU"/>
              </w:rPr>
            </w:pPr>
            <w:r w:rsidRPr="00E411F0">
              <w:rPr>
                <w:rFonts w:eastAsia="№Е"/>
                <w:b/>
                <w:color w:val="000000"/>
                <w:lang w:val="ru-RU"/>
              </w:rPr>
              <w:t>Детские общественные объединения</w:t>
            </w:r>
            <w:r w:rsidRPr="00E411F0">
              <w:rPr>
                <w:rFonts w:eastAsia="№Е"/>
                <w:b/>
                <w:i/>
                <w:color w:val="000000"/>
                <w:lang w:val="ru-RU"/>
              </w:rPr>
              <w:t xml:space="preserve"> </w:t>
            </w:r>
          </w:p>
          <w:p w:rsidR="00A0663A" w:rsidRDefault="00A0663A" w:rsidP="00A4561D">
            <w:pPr>
              <w:autoSpaceDE/>
              <w:autoSpaceDN/>
              <w:ind w:right="-1"/>
              <w:jc w:val="center"/>
              <w:rPr>
                <w:rFonts w:eastAsia="№Е"/>
                <w:i/>
                <w:color w:val="000000"/>
                <w:lang w:val="ru-RU"/>
              </w:rPr>
            </w:pPr>
          </w:p>
          <w:p w:rsidR="00A0663A" w:rsidRPr="006C31D0" w:rsidRDefault="00A0663A" w:rsidP="00A4561D">
            <w:pPr>
              <w:autoSpaceDE/>
              <w:autoSpaceDN/>
              <w:ind w:right="-1"/>
              <w:jc w:val="center"/>
              <w:rPr>
                <w:rFonts w:eastAsia="№Е"/>
                <w:i/>
                <w:color w:val="000000"/>
                <w:lang w:val="ru-RU"/>
              </w:rPr>
            </w:pPr>
          </w:p>
        </w:tc>
      </w:tr>
      <w:tr w:rsidR="00A0663A" w:rsidRPr="006C31D0" w:rsidTr="00A4561D">
        <w:trPr>
          <w:trHeight w:val="270"/>
        </w:trPr>
        <w:tc>
          <w:tcPr>
            <w:tcW w:w="3568" w:type="dxa"/>
            <w:gridSpan w:val="2"/>
            <w:tcBorders>
              <w:top w:val="single" w:sz="4" w:space="0" w:color="auto"/>
              <w:left w:val="single" w:sz="4" w:space="0" w:color="000000"/>
              <w:bottom w:val="single" w:sz="4" w:space="0" w:color="auto"/>
              <w:right w:val="single" w:sz="4" w:space="0" w:color="auto"/>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200" w:type="dxa"/>
            <w:gridSpan w:val="5"/>
            <w:tcBorders>
              <w:top w:val="single" w:sz="4" w:space="0" w:color="auto"/>
              <w:left w:val="single" w:sz="4" w:space="0" w:color="auto"/>
              <w:bottom w:val="single" w:sz="4" w:space="0" w:color="auto"/>
              <w:right w:val="single" w:sz="4" w:space="0" w:color="auto"/>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6C31D0" w:rsidTr="00A4561D">
        <w:trPr>
          <w:trHeight w:val="135"/>
        </w:trPr>
        <w:tc>
          <w:tcPr>
            <w:tcW w:w="3568" w:type="dxa"/>
            <w:gridSpan w:val="2"/>
            <w:tcBorders>
              <w:top w:val="single" w:sz="4" w:space="0" w:color="auto"/>
              <w:left w:val="single" w:sz="4" w:space="0" w:color="000000"/>
              <w:bottom w:val="single" w:sz="4" w:space="0" w:color="auto"/>
              <w:right w:val="single" w:sz="4" w:space="0" w:color="auto"/>
            </w:tcBorders>
          </w:tcPr>
          <w:p w:rsidR="00A0663A" w:rsidRPr="0007147B" w:rsidRDefault="00A0663A" w:rsidP="00A4561D">
            <w:pPr>
              <w:autoSpaceDE/>
              <w:autoSpaceDN/>
              <w:ind w:right="-1"/>
              <w:rPr>
                <w:lang w:val="ru-RU"/>
              </w:rPr>
            </w:pPr>
            <w:proofErr w:type="spellStart"/>
            <w:r w:rsidRPr="0007147B">
              <w:t>Трудовая</w:t>
            </w:r>
            <w:proofErr w:type="spellEnd"/>
            <w:r w:rsidRPr="0007147B">
              <w:t xml:space="preserve"> </w:t>
            </w:r>
            <w:proofErr w:type="spellStart"/>
            <w:r w:rsidRPr="0007147B">
              <w:t>акция</w:t>
            </w:r>
            <w:proofErr w:type="spellEnd"/>
            <w:r w:rsidRPr="0007147B">
              <w:t xml:space="preserve"> «</w:t>
            </w:r>
            <w:proofErr w:type="spellStart"/>
            <w:r w:rsidRPr="0007147B">
              <w:t>Школьный</w:t>
            </w:r>
            <w:proofErr w:type="spellEnd"/>
            <w:r w:rsidRPr="0007147B">
              <w:t xml:space="preserve"> </w:t>
            </w:r>
            <w:proofErr w:type="spellStart"/>
            <w:r w:rsidRPr="0007147B">
              <w:t>двор</w:t>
            </w:r>
            <w:proofErr w:type="spellEnd"/>
            <w:r w:rsidRPr="0007147B">
              <w:t>»</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07147B" w:rsidP="00A4561D">
            <w:pPr>
              <w:autoSpaceDE/>
              <w:autoSpaceDN/>
              <w:ind w:right="-1"/>
              <w:jc w:val="center"/>
              <w:rPr>
                <w:rFonts w:eastAsia="№Е"/>
                <w:color w:val="000000"/>
                <w:lang w:val="ru-RU"/>
              </w:rPr>
            </w:pPr>
            <w:r>
              <w:rPr>
                <w:rFonts w:eastAsia="№Е"/>
                <w:color w:val="000000"/>
                <w:lang w:val="ru-RU"/>
              </w:rPr>
              <w:t>сентябрь</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A0663A" w:rsidRPr="00393533" w:rsidRDefault="00393533" w:rsidP="00A4561D">
            <w:pPr>
              <w:autoSpaceDE/>
              <w:autoSpaceDN/>
              <w:ind w:right="-1"/>
              <w:rPr>
                <w:lang w:val="ru-RU"/>
              </w:rPr>
            </w:pPr>
            <w:r w:rsidRPr="00393533">
              <w:rPr>
                <w:lang w:val="ru-RU"/>
              </w:rPr>
              <w:t>Лидерский проект «Я + Мы»</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октябрь</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A4561D">
        <w:trPr>
          <w:trHeight w:val="126"/>
        </w:trPr>
        <w:tc>
          <w:tcPr>
            <w:tcW w:w="3568" w:type="dxa"/>
            <w:gridSpan w:val="2"/>
            <w:tcBorders>
              <w:top w:val="single" w:sz="4" w:space="0" w:color="auto"/>
              <w:left w:val="single" w:sz="4" w:space="0" w:color="000000"/>
              <w:bottom w:val="single" w:sz="4" w:space="0" w:color="auto"/>
              <w:right w:val="single" w:sz="4" w:space="0" w:color="auto"/>
            </w:tcBorders>
          </w:tcPr>
          <w:p w:rsidR="00A0663A" w:rsidRPr="00393533" w:rsidRDefault="00393533" w:rsidP="00A4561D">
            <w:pPr>
              <w:autoSpaceDE/>
              <w:autoSpaceDN/>
              <w:ind w:right="-1"/>
              <w:rPr>
                <w:lang w:val="ru-RU"/>
              </w:rPr>
            </w:pPr>
            <w:r w:rsidRPr="00393533">
              <w:rPr>
                <w:lang w:val="ru-RU"/>
              </w:rPr>
              <w:t>Клуб любознательных «100 вопросов»</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ноябрь</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A4561D">
        <w:trPr>
          <w:trHeight w:val="135"/>
        </w:trPr>
        <w:tc>
          <w:tcPr>
            <w:tcW w:w="3568" w:type="dxa"/>
            <w:gridSpan w:val="2"/>
            <w:tcBorders>
              <w:top w:val="single" w:sz="4" w:space="0" w:color="auto"/>
              <w:left w:val="single" w:sz="4" w:space="0" w:color="000000"/>
              <w:bottom w:val="single" w:sz="4" w:space="0" w:color="auto"/>
              <w:right w:val="single" w:sz="4" w:space="0" w:color="auto"/>
            </w:tcBorders>
          </w:tcPr>
          <w:p w:rsidR="00A0663A" w:rsidRPr="0007147B" w:rsidRDefault="00A0663A" w:rsidP="0007147B">
            <w:pPr>
              <w:autoSpaceDE/>
              <w:autoSpaceDN/>
              <w:ind w:right="-1"/>
              <w:rPr>
                <w:lang w:val="ru-RU"/>
              </w:rPr>
            </w:pPr>
            <w:r w:rsidRPr="0007147B">
              <w:rPr>
                <w:lang w:val="ru-RU"/>
              </w:rPr>
              <w:t>Благотворительная акция «</w:t>
            </w:r>
            <w:r w:rsidR="0007147B" w:rsidRPr="0007147B">
              <w:rPr>
                <w:lang w:val="ru-RU"/>
              </w:rPr>
              <w:t>В каждом сердце доброта</w:t>
            </w:r>
            <w:r w:rsidRPr="0007147B">
              <w:rPr>
                <w:lang w:val="ru-RU"/>
              </w:rPr>
              <w:t>»</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декабрь</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A0663A" w:rsidRPr="0007147B" w:rsidRDefault="0007147B" w:rsidP="00A4561D">
            <w:pPr>
              <w:autoSpaceDE/>
              <w:autoSpaceDN/>
              <w:ind w:right="-1"/>
              <w:rPr>
                <w:lang w:val="ru-RU"/>
              </w:rPr>
            </w:pPr>
            <w:r w:rsidRPr="0007147B">
              <w:rPr>
                <w:lang w:val="ru-RU"/>
              </w:rPr>
              <w:t>Творческий проект «Дело для души»</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февраль</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393533">
        <w:trPr>
          <w:trHeight w:val="615"/>
        </w:trPr>
        <w:tc>
          <w:tcPr>
            <w:tcW w:w="3568" w:type="dxa"/>
            <w:gridSpan w:val="2"/>
            <w:tcBorders>
              <w:top w:val="single" w:sz="4" w:space="0" w:color="auto"/>
              <w:left w:val="single" w:sz="4" w:space="0" w:color="000000"/>
              <w:bottom w:val="single" w:sz="4" w:space="0" w:color="auto"/>
              <w:right w:val="single" w:sz="4" w:space="0" w:color="auto"/>
            </w:tcBorders>
          </w:tcPr>
          <w:p w:rsidR="00393533" w:rsidRPr="0007147B" w:rsidRDefault="0007147B" w:rsidP="00A4561D">
            <w:pPr>
              <w:ind w:right="-1"/>
              <w:rPr>
                <w:lang w:val="ru-RU"/>
              </w:rPr>
            </w:pPr>
            <w:r w:rsidRPr="0007147B">
              <w:rPr>
                <w:lang w:val="ru-RU"/>
              </w:rPr>
              <w:t>Патриотический проект «Никто не забыт, ничто не забыто»</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апрель</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393533" w:rsidRPr="00393533" w:rsidTr="00A4561D">
        <w:trPr>
          <w:trHeight w:val="198"/>
        </w:trPr>
        <w:tc>
          <w:tcPr>
            <w:tcW w:w="3568" w:type="dxa"/>
            <w:gridSpan w:val="2"/>
            <w:tcBorders>
              <w:top w:val="single" w:sz="4" w:space="0" w:color="auto"/>
              <w:left w:val="single" w:sz="4" w:space="0" w:color="000000"/>
              <w:bottom w:val="single" w:sz="4" w:space="0" w:color="auto"/>
              <w:right w:val="single" w:sz="4" w:space="0" w:color="auto"/>
            </w:tcBorders>
          </w:tcPr>
          <w:p w:rsidR="00393533" w:rsidRPr="0007147B" w:rsidRDefault="00393533" w:rsidP="00A4561D">
            <w:pPr>
              <w:ind w:right="-1"/>
              <w:rPr>
                <w:lang w:val="ru-RU"/>
              </w:rPr>
            </w:pPr>
            <w:proofErr w:type="spellStart"/>
            <w:r>
              <w:rPr>
                <w:lang w:val="ru-RU"/>
              </w:rPr>
              <w:t>Экодесант</w:t>
            </w:r>
            <w:proofErr w:type="spellEnd"/>
            <w:r>
              <w:rPr>
                <w:lang w:val="ru-RU"/>
              </w:rPr>
              <w:t xml:space="preserve"> «С любовью к природе»</w:t>
            </w:r>
          </w:p>
        </w:tc>
        <w:tc>
          <w:tcPr>
            <w:tcW w:w="1200" w:type="dxa"/>
            <w:gridSpan w:val="5"/>
            <w:tcBorders>
              <w:top w:val="single" w:sz="4" w:space="0" w:color="auto"/>
              <w:left w:val="single" w:sz="4" w:space="0" w:color="auto"/>
              <w:bottom w:val="single" w:sz="4" w:space="0" w:color="auto"/>
              <w:right w:val="single" w:sz="4" w:space="0" w:color="auto"/>
            </w:tcBorders>
          </w:tcPr>
          <w:p w:rsidR="00393533" w:rsidRDefault="00393533" w:rsidP="00A4561D">
            <w:pPr>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393533" w:rsidRDefault="00393533" w:rsidP="00A4561D">
            <w:pPr>
              <w:ind w:right="-1"/>
              <w:jc w:val="center"/>
              <w:rPr>
                <w:rFonts w:eastAsia="№Е"/>
                <w:color w:val="000000"/>
                <w:lang w:val="ru-RU"/>
              </w:rPr>
            </w:pPr>
            <w:r>
              <w:rPr>
                <w:rFonts w:eastAsia="№Е"/>
                <w:color w:val="000000"/>
                <w:lang w:val="ru-RU"/>
              </w:rPr>
              <w:t>май</w:t>
            </w:r>
          </w:p>
        </w:tc>
        <w:tc>
          <w:tcPr>
            <w:tcW w:w="2967" w:type="dxa"/>
            <w:gridSpan w:val="2"/>
            <w:tcBorders>
              <w:top w:val="single" w:sz="4" w:space="0" w:color="auto"/>
              <w:left w:val="single" w:sz="4" w:space="0" w:color="auto"/>
              <w:bottom w:val="single" w:sz="4" w:space="0" w:color="auto"/>
              <w:right w:val="single" w:sz="4" w:space="0" w:color="000000"/>
            </w:tcBorders>
          </w:tcPr>
          <w:p w:rsidR="00393533" w:rsidRDefault="00393533" w:rsidP="007D5153">
            <w:pPr>
              <w:ind w:right="-1"/>
              <w:rPr>
                <w:rFonts w:eastAsia="Batang"/>
                <w:color w:val="000000"/>
                <w:lang w:val="ru-RU"/>
              </w:rPr>
            </w:pPr>
            <w:r>
              <w:rPr>
                <w:rFonts w:eastAsia="Batang"/>
                <w:color w:val="000000"/>
                <w:lang w:val="ru-RU"/>
              </w:rPr>
              <w:t>Руководитель ДО «Альтаир»</w:t>
            </w:r>
          </w:p>
        </w:tc>
      </w:tr>
      <w:tr w:rsidR="00A0663A" w:rsidRPr="006C31D0" w:rsidTr="00A4561D">
        <w:trPr>
          <w:trHeight w:val="165"/>
        </w:trPr>
        <w:tc>
          <w:tcPr>
            <w:tcW w:w="3568" w:type="dxa"/>
            <w:gridSpan w:val="2"/>
            <w:tcBorders>
              <w:top w:val="single" w:sz="4" w:space="0" w:color="auto"/>
              <w:left w:val="single" w:sz="4" w:space="0" w:color="000000"/>
              <w:bottom w:val="single" w:sz="4" w:space="0" w:color="auto"/>
              <w:right w:val="single" w:sz="4" w:space="0" w:color="auto"/>
            </w:tcBorders>
          </w:tcPr>
          <w:p w:rsidR="00A0663A" w:rsidRPr="00EE6AD4" w:rsidRDefault="00A0663A" w:rsidP="00A4561D">
            <w:pPr>
              <w:autoSpaceDE/>
              <w:autoSpaceDN/>
              <w:ind w:right="-1"/>
              <w:rPr>
                <w:rFonts w:eastAsia="№Е"/>
                <w:color w:val="000000"/>
                <w:lang w:val="ru-RU"/>
              </w:rPr>
            </w:pPr>
            <w:r>
              <w:t>П</w:t>
            </w:r>
            <w:proofErr w:type="spellStart"/>
            <w:r>
              <w:rPr>
                <w:lang w:val="ru-RU"/>
              </w:rPr>
              <w:t>риём</w:t>
            </w:r>
            <w:proofErr w:type="spellEnd"/>
            <w:r w:rsidRPr="00C105AE">
              <w:t xml:space="preserve"> в </w:t>
            </w:r>
            <w:r>
              <w:rPr>
                <w:lang w:val="ru-RU"/>
              </w:rPr>
              <w:t>детскую организацию</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май</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Pr="006C31D0" w:rsidRDefault="00A0663A" w:rsidP="007D5153">
            <w:pPr>
              <w:autoSpaceDE/>
              <w:autoSpaceDN/>
              <w:ind w:right="-1"/>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A4561D">
        <w:trPr>
          <w:trHeight w:val="150"/>
        </w:trPr>
        <w:tc>
          <w:tcPr>
            <w:tcW w:w="3568" w:type="dxa"/>
            <w:gridSpan w:val="2"/>
            <w:tcBorders>
              <w:top w:val="single" w:sz="4" w:space="0" w:color="auto"/>
              <w:left w:val="single" w:sz="4" w:space="0" w:color="000000"/>
              <w:bottom w:val="single" w:sz="4" w:space="0" w:color="auto"/>
              <w:right w:val="single" w:sz="4" w:space="0" w:color="auto"/>
            </w:tcBorders>
          </w:tcPr>
          <w:p w:rsidR="00A0663A" w:rsidRPr="006C31D0" w:rsidRDefault="00A0663A" w:rsidP="00A4561D">
            <w:pPr>
              <w:widowControl/>
              <w:autoSpaceDE/>
              <w:autoSpaceDN/>
              <w:rPr>
                <w:rFonts w:eastAsia="№Е"/>
                <w:color w:val="000000"/>
                <w:lang w:val="ru-RU"/>
              </w:rPr>
            </w:pPr>
            <w:r>
              <w:rPr>
                <w:rFonts w:eastAsia="№Е"/>
                <w:color w:val="000000"/>
                <w:lang w:val="ru-RU"/>
              </w:rPr>
              <w:t>Участие в проектах и акциях РДШ</w:t>
            </w:r>
          </w:p>
        </w:tc>
        <w:tc>
          <w:tcPr>
            <w:tcW w:w="120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95" w:type="dxa"/>
            <w:gridSpan w:val="4"/>
            <w:tcBorders>
              <w:top w:val="single" w:sz="4" w:space="0" w:color="auto"/>
              <w:left w:val="single" w:sz="4" w:space="0" w:color="auto"/>
              <w:bottom w:val="single" w:sz="4" w:space="0" w:color="auto"/>
              <w:right w:val="single" w:sz="4" w:space="0" w:color="auto"/>
            </w:tcBorders>
          </w:tcPr>
          <w:p w:rsidR="00A0663A" w:rsidRPr="006C31D0" w:rsidRDefault="00A0663A" w:rsidP="00A4561D">
            <w:pPr>
              <w:widowControl/>
              <w:autoSpaceDE/>
              <w:autoSpaceDN/>
              <w:rPr>
                <w:rFonts w:eastAsia="№Е"/>
                <w:color w:val="000000"/>
                <w:lang w:val="ru-RU"/>
              </w:rPr>
            </w:pPr>
            <w:r>
              <w:rPr>
                <w:rFonts w:eastAsia="№Е"/>
                <w:color w:val="000000"/>
                <w:lang w:val="ru-RU"/>
              </w:rPr>
              <w:t>В течение года</w:t>
            </w:r>
          </w:p>
        </w:tc>
        <w:tc>
          <w:tcPr>
            <w:tcW w:w="2967" w:type="dxa"/>
            <w:gridSpan w:val="2"/>
            <w:tcBorders>
              <w:top w:val="single" w:sz="4" w:space="0" w:color="auto"/>
              <w:left w:val="single" w:sz="4" w:space="0" w:color="auto"/>
              <w:bottom w:val="single" w:sz="4" w:space="0" w:color="auto"/>
              <w:right w:val="single" w:sz="4" w:space="0" w:color="000000"/>
            </w:tcBorders>
          </w:tcPr>
          <w:p w:rsidR="00A0663A" w:rsidRPr="006C31D0" w:rsidRDefault="00A0663A" w:rsidP="007D5153">
            <w:pPr>
              <w:widowControl/>
              <w:autoSpaceDE/>
              <w:autoSpaceDN/>
              <w:rPr>
                <w:rFonts w:eastAsia="Batang"/>
                <w:color w:val="000000"/>
                <w:lang w:val="ru-RU"/>
              </w:rPr>
            </w:pPr>
            <w:r>
              <w:rPr>
                <w:rFonts w:eastAsia="Batang"/>
                <w:color w:val="000000"/>
                <w:lang w:val="ru-RU"/>
              </w:rPr>
              <w:t xml:space="preserve">Руководитель </w:t>
            </w:r>
            <w:r w:rsidR="00393533">
              <w:rPr>
                <w:rFonts w:eastAsia="Batang"/>
                <w:color w:val="000000"/>
                <w:lang w:val="ru-RU"/>
              </w:rPr>
              <w:t>ДО «Альтаир»</w:t>
            </w:r>
          </w:p>
        </w:tc>
      </w:tr>
      <w:tr w:rsidR="00A0663A" w:rsidRPr="006C31D0" w:rsidTr="00A4561D">
        <w:trPr>
          <w:trHeight w:val="348"/>
        </w:trPr>
        <w:tc>
          <w:tcPr>
            <w:tcW w:w="10030" w:type="dxa"/>
            <w:gridSpan w:val="13"/>
            <w:tcBorders>
              <w:top w:val="single" w:sz="4" w:space="0" w:color="auto"/>
              <w:left w:val="single" w:sz="4" w:space="0" w:color="000000"/>
              <w:bottom w:val="single" w:sz="4" w:space="0" w:color="auto"/>
              <w:right w:val="single" w:sz="4" w:space="0" w:color="000000"/>
            </w:tcBorders>
          </w:tcPr>
          <w:p w:rsidR="00A0663A" w:rsidRPr="006C31D0" w:rsidRDefault="00A0663A" w:rsidP="00A4561D">
            <w:pPr>
              <w:autoSpaceDE/>
              <w:autoSpaceDN/>
              <w:ind w:right="-1"/>
              <w:jc w:val="center"/>
              <w:rPr>
                <w:rFonts w:eastAsia="№Е"/>
                <w:i/>
                <w:color w:val="000000"/>
                <w:lang w:val="ru-RU"/>
              </w:rPr>
            </w:pPr>
          </w:p>
          <w:p w:rsidR="00A0663A" w:rsidRPr="00E411F0" w:rsidRDefault="00A0663A" w:rsidP="00A4561D">
            <w:pPr>
              <w:autoSpaceDE/>
              <w:autoSpaceDN/>
              <w:ind w:right="-1"/>
              <w:jc w:val="center"/>
              <w:rPr>
                <w:rFonts w:eastAsia="№Е"/>
                <w:b/>
                <w:i/>
                <w:color w:val="000000"/>
                <w:lang w:val="ru-RU"/>
              </w:rPr>
            </w:pPr>
            <w:r w:rsidRPr="00E411F0">
              <w:rPr>
                <w:rFonts w:eastAsia="№Е"/>
                <w:b/>
                <w:color w:val="000000"/>
                <w:lang w:val="ru-RU"/>
              </w:rPr>
              <w:t>Экскурсии, походы</w:t>
            </w:r>
            <w:r w:rsidRPr="00E411F0">
              <w:rPr>
                <w:rFonts w:eastAsia="№Е"/>
                <w:b/>
                <w:i/>
                <w:color w:val="000000"/>
                <w:lang w:val="ru-RU"/>
              </w:rPr>
              <w:t xml:space="preserve"> </w:t>
            </w:r>
          </w:p>
          <w:p w:rsidR="00A0663A" w:rsidRPr="006C31D0" w:rsidRDefault="00A0663A" w:rsidP="00A4561D">
            <w:pPr>
              <w:autoSpaceDE/>
              <w:autoSpaceDN/>
              <w:ind w:right="-1"/>
              <w:jc w:val="center"/>
              <w:rPr>
                <w:rFonts w:eastAsia="№Е"/>
                <w:i/>
                <w:color w:val="000000"/>
                <w:lang w:val="ru-RU"/>
              </w:rPr>
            </w:pPr>
          </w:p>
        </w:tc>
      </w:tr>
      <w:tr w:rsidR="00A0663A" w:rsidRPr="006C31D0" w:rsidTr="00A4561D">
        <w:trPr>
          <w:trHeight w:val="222"/>
        </w:trPr>
        <w:tc>
          <w:tcPr>
            <w:tcW w:w="3554" w:type="dxa"/>
            <w:tcBorders>
              <w:top w:val="single" w:sz="4" w:space="0" w:color="auto"/>
              <w:left w:val="single" w:sz="4" w:space="0" w:color="000000"/>
              <w:bottom w:val="single" w:sz="4" w:space="0" w:color="auto"/>
              <w:right w:val="single" w:sz="4" w:space="0" w:color="auto"/>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170" w:type="dxa"/>
            <w:gridSpan w:val="5"/>
            <w:tcBorders>
              <w:top w:val="single" w:sz="4" w:space="0" w:color="auto"/>
              <w:left w:val="single" w:sz="4" w:space="0" w:color="auto"/>
              <w:bottom w:val="single" w:sz="4" w:space="0" w:color="auto"/>
              <w:right w:val="single" w:sz="4" w:space="0" w:color="auto"/>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355" w:type="dxa"/>
            <w:gridSpan w:val="6"/>
            <w:tcBorders>
              <w:top w:val="single" w:sz="4" w:space="0" w:color="auto"/>
              <w:left w:val="single" w:sz="4" w:space="0" w:color="auto"/>
              <w:bottom w:val="single" w:sz="4" w:space="0" w:color="auto"/>
              <w:right w:val="single" w:sz="4" w:space="0" w:color="auto"/>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2951" w:type="dxa"/>
            <w:tcBorders>
              <w:top w:val="single" w:sz="4" w:space="0" w:color="auto"/>
              <w:left w:val="single" w:sz="4" w:space="0" w:color="auto"/>
              <w:bottom w:val="single" w:sz="4" w:space="0" w:color="auto"/>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6C31D0" w:rsidTr="00A4561D">
        <w:trPr>
          <w:trHeight w:val="150"/>
        </w:trPr>
        <w:tc>
          <w:tcPr>
            <w:tcW w:w="3554" w:type="dxa"/>
            <w:tcBorders>
              <w:top w:val="single" w:sz="4" w:space="0" w:color="auto"/>
              <w:left w:val="single" w:sz="4" w:space="0" w:color="000000"/>
              <w:bottom w:val="single" w:sz="4" w:space="0" w:color="auto"/>
              <w:right w:val="single" w:sz="4" w:space="0" w:color="auto"/>
            </w:tcBorders>
          </w:tcPr>
          <w:p w:rsidR="00A0663A" w:rsidRPr="006C31D0" w:rsidRDefault="00A0663A" w:rsidP="00A4561D">
            <w:pPr>
              <w:autoSpaceDE/>
              <w:autoSpaceDN/>
              <w:ind w:right="-1"/>
              <w:rPr>
                <w:rFonts w:eastAsia="№Е"/>
                <w:color w:val="000000"/>
                <w:lang w:val="ru-RU"/>
              </w:rPr>
            </w:pPr>
            <w:r>
              <w:rPr>
                <w:rFonts w:eastAsia="№Е"/>
                <w:color w:val="000000"/>
                <w:lang w:val="ru-RU"/>
              </w:rPr>
              <w:t>Посещение выездных представлений театров в школе</w:t>
            </w:r>
          </w:p>
        </w:tc>
        <w:tc>
          <w:tcPr>
            <w:tcW w:w="117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355" w:type="dxa"/>
            <w:gridSpan w:val="6"/>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2951" w:type="dxa"/>
            <w:tcBorders>
              <w:top w:val="single" w:sz="4" w:space="0" w:color="auto"/>
              <w:left w:val="single" w:sz="4" w:space="0" w:color="auto"/>
              <w:bottom w:val="single" w:sz="4" w:space="0" w:color="auto"/>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 xml:space="preserve">Классные руководители </w:t>
            </w:r>
          </w:p>
        </w:tc>
      </w:tr>
      <w:tr w:rsidR="00A0663A" w:rsidRPr="006C31D0" w:rsidTr="001F703D">
        <w:trPr>
          <w:trHeight w:val="1155"/>
        </w:trPr>
        <w:tc>
          <w:tcPr>
            <w:tcW w:w="3554" w:type="dxa"/>
            <w:tcBorders>
              <w:top w:val="single" w:sz="4" w:space="0" w:color="auto"/>
              <w:left w:val="single" w:sz="4" w:space="0" w:color="000000"/>
              <w:bottom w:val="single" w:sz="4" w:space="0" w:color="auto"/>
              <w:right w:val="single" w:sz="4" w:space="0" w:color="auto"/>
            </w:tcBorders>
          </w:tcPr>
          <w:p w:rsidR="001F703D" w:rsidRPr="006C31D0" w:rsidRDefault="00A0663A" w:rsidP="00A4561D">
            <w:pPr>
              <w:ind w:right="-1"/>
              <w:rPr>
                <w:rFonts w:eastAsia="№Е"/>
                <w:color w:val="000000"/>
                <w:lang w:val="ru-RU"/>
              </w:rPr>
            </w:pPr>
            <w:r>
              <w:rPr>
                <w:rFonts w:eastAsia="№Е"/>
                <w:color w:val="000000"/>
                <w:lang w:val="ru-RU"/>
              </w:rPr>
              <w:t>Посещение детских мероприятий в Доме культуры поселка, мероприятий школы искусств</w:t>
            </w:r>
          </w:p>
        </w:tc>
        <w:tc>
          <w:tcPr>
            <w:tcW w:w="117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355" w:type="dxa"/>
            <w:gridSpan w:val="6"/>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2951" w:type="dxa"/>
            <w:tcBorders>
              <w:top w:val="single" w:sz="4" w:space="0" w:color="auto"/>
              <w:left w:val="single" w:sz="4" w:space="0" w:color="auto"/>
              <w:bottom w:val="single" w:sz="4" w:space="0" w:color="auto"/>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1F703D" w:rsidRPr="001F703D" w:rsidTr="00A4561D">
        <w:trPr>
          <w:trHeight w:val="210"/>
        </w:trPr>
        <w:tc>
          <w:tcPr>
            <w:tcW w:w="3554" w:type="dxa"/>
            <w:tcBorders>
              <w:top w:val="single" w:sz="4" w:space="0" w:color="auto"/>
              <w:left w:val="single" w:sz="4" w:space="0" w:color="000000"/>
              <w:bottom w:val="single" w:sz="4" w:space="0" w:color="auto"/>
              <w:right w:val="single" w:sz="4" w:space="0" w:color="auto"/>
            </w:tcBorders>
          </w:tcPr>
          <w:p w:rsidR="001F703D" w:rsidRDefault="001F703D" w:rsidP="00A4561D">
            <w:pPr>
              <w:ind w:right="-1"/>
              <w:rPr>
                <w:rFonts w:eastAsia="№Е"/>
                <w:color w:val="000000"/>
                <w:lang w:val="ru-RU"/>
              </w:rPr>
            </w:pPr>
            <w:r>
              <w:rPr>
                <w:rFonts w:eastAsia="№Е"/>
                <w:color w:val="000000"/>
                <w:lang w:val="ru-RU"/>
              </w:rPr>
              <w:t>Экскурсия в районную детскую библиотеку</w:t>
            </w:r>
          </w:p>
        </w:tc>
        <w:tc>
          <w:tcPr>
            <w:tcW w:w="1170" w:type="dxa"/>
            <w:gridSpan w:val="5"/>
            <w:tcBorders>
              <w:top w:val="single" w:sz="4" w:space="0" w:color="auto"/>
              <w:left w:val="single" w:sz="4" w:space="0" w:color="auto"/>
              <w:bottom w:val="single" w:sz="4" w:space="0" w:color="auto"/>
              <w:right w:val="single" w:sz="4" w:space="0" w:color="auto"/>
            </w:tcBorders>
          </w:tcPr>
          <w:p w:rsidR="001F703D" w:rsidRDefault="001F703D" w:rsidP="00A4561D">
            <w:pPr>
              <w:ind w:right="-1"/>
              <w:jc w:val="center"/>
              <w:rPr>
                <w:rFonts w:eastAsia="№Е"/>
                <w:color w:val="000000"/>
                <w:lang w:val="ru-RU"/>
              </w:rPr>
            </w:pPr>
            <w:r>
              <w:rPr>
                <w:rFonts w:eastAsia="№Е"/>
                <w:color w:val="000000"/>
                <w:lang w:val="ru-RU"/>
              </w:rPr>
              <w:t>1-4</w:t>
            </w:r>
          </w:p>
        </w:tc>
        <w:tc>
          <w:tcPr>
            <w:tcW w:w="2355" w:type="dxa"/>
            <w:gridSpan w:val="6"/>
            <w:tcBorders>
              <w:top w:val="single" w:sz="4" w:space="0" w:color="auto"/>
              <w:left w:val="single" w:sz="4" w:space="0" w:color="auto"/>
              <w:bottom w:val="single" w:sz="4" w:space="0" w:color="auto"/>
              <w:right w:val="single" w:sz="4" w:space="0" w:color="auto"/>
            </w:tcBorders>
          </w:tcPr>
          <w:p w:rsidR="001F703D" w:rsidRDefault="001F703D" w:rsidP="00A4561D">
            <w:pPr>
              <w:ind w:right="-1"/>
              <w:jc w:val="center"/>
              <w:rPr>
                <w:rFonts w:eastAsia="№Е"/>
                <w:color w:val="000000"/>
                <w:lang w:val="ru-RU"/>
              </w:rPr>
            </w:pPr>
            <w:r>
              <w:rPr>
                <w:rFonts w:eastAsia="№Е"/>
                <w:color w:val="000000"/>
                <w:lang w:val="ru-RU"/>
              </w:rPr>
              <w:t>октябрь</w:t>
            </w:r>
          </w:p>
        </w:tc>
        <w:tc>
          <w:tcPr>
            <w:tcW w:w="2951" w:type="dxa"/>
            <w:tcBorders>
              <w:top w:val="single" w:sz="4" w:space="0" w:color="auto"/>
              <w:left w:val="single" w:sz="4" w:space="0" w:color="auto"/>
              <w:bottom w:val="single" w:sz="4" w:space="0" w:color="auto"/>
              <w:right w:val="single" w:sz="4" w:space="0" w:color="000000"/>
            </w:tcBorders>
          </w:tcPr>
          <w:p w:rsidR="001F703D" w:rsidRDefault="001F703D" w:rsidP="00A4561D">
            <w:pPr>
              <w:ind w:right="-1"/>
              <w:jc w:val="center"/>
              <w:rPr>
                <w:rFonts w:eastAsia="Batang"/>
                <w:color w:val="000000"/>
                <w:lang w:val="ru-RU"/>
              </w:rPr>
            </w:pPr>
            <w:r>
              <w:rPr>
                <w:rFonts w:eastAsia="Batang"/>
                <w:color w:val="000000"/>
                <w:lang w:val="ru-RU"/>
              </w:rPr>
              <w:t>Работники детской библиотеки</w:t>
            </w:r>
          </w:p>
        </w:tc>
      </w:tr>
      <w:tr w:rsidR="00A0663A" w:rsidRPr="006C31D0" w:rsidTr="00A4561D">
        <w:trPr>
          <w:trHeight w:val="135"/>
        </w:trPr>
        <w:tc>
          <w:tcPr>
            <w:tcW w:w="3554" w:type="dxa"/>
            <w:tcBorders>
              <w:top w:val="single" w:sz="4" w:space="0" w:color="auto"/>
              <w:left w:val="single" w:sz="4" w:space="0" w:color="000000"/>
              <w:bottom w:val="single" w:sz="4" w:space="0" w:color="auto"/>
              <w:right w:val="single" w:sz="4" w:space="0" w:color="auto"/>
            </w:tcBorders>
          </w:tcPr>
          <w:p w:rsidR="00A0663A" w:rsidRPr="00D27460" w:rsidRDefault="00A0663A" w:rsidP="00A4561D">
            <w:pPr>
              <w:autoSpaceDE/>
              <w:autoSpaceDN/>
              <w:ind w:right="-1"/>
              <w:rPr>
                <w:rFonts w:eastAsia="№Е"/>
                <w:color w:val="000000"/>
                <w:lang w:val="ru-RU"/>
              </w:rPr>
            </w:pPr>
            <w:r>
              <w:rPr>
                <w:lang w:val="ru-RU" w:eastAsia="en-US"/>
              </w:rPr>
              <w:lastRenderedPageBreak/>
              <w:t>Экскурсия</w:t>
            </w:r>
            <w:r w:rsidRPr="00D27460">
              <w:rPr>
                <w:lang w:val="ru-RU" w:eastAsia="en-US"/>
              </w:rPr>
              <w:t xml:space="preserve"> в школьный музей</w:t>
            </w:r>
            <w:r>
              <w:rPr>
                <w:lang w:val="ru-RU" w:eastAsia="en-US"/>
              </w:rPr>
              <w:t>.</w:t>
            </w:r>
            <w:r w:rsidRPr="00D27460">
              <w:rPr>
                <w:lang w:val="ru-RU" w:eastAsia="en-US"/>
              </w:rPr>
              <w:t xml:space="preserve"> </w:t>
            </w:r>
          </w:p>
        </w:tc>
        <w:tc>
          <w:tcPr>
            <w:tcW w:w="1170" w:type="dxa"/>
            <w:gridSpan w:val="5"/>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1-4</w:t>
            </w:r>
          </w:p>
        </w:tc>
        <w:tc>
          <w:tcPr>
            <w:tcW w:w="2355" w:type="dxa"/>
            <w:gridSpan w:val="6"/>
            <w:tcBorders>
              <w:top w:val="single" w:sz="4" w:space="0" w:color="auto"/>
              <w:left w:val="single" w:sz="4" w:space="0" w:color="auto"/>
              <w:bottom w:val="single" w:sz="4" w:space="0" w:color="auto"/>
              <w:right w:val="single" w:sz="4" w:space="0" w:color="auto"/>
            </w:tcBorders>
          </w:tcPr>
          <w:p w:rsidR="00A0663A" w:rsidRDefault="00A0663A" w:rsidP="00A4561D">
            <w:pPr>
              <w:autoSpaceDE/>
              <w:autoSpaceDN/>
              <w:ind w:right="-1"/>
              <w:jc w:val="center"/>
              <w:rPr>
                <w:rFonts w:eastAsia="№Е"/>
                <w:color w:val="000000"/>
                <w:lang w:val="ru-RU"/>
              </w:rPr>
            </w:pPr>
            <w:r>
              <w:rPr>
                <w:rFonts w:eastAsia="№Е"/>
                <w:color w:val="000000"/>
                <w:lang w:val="ru-RU"/>
              </w:rPr>
              <w:t>сентябрь</w:t>
            </w:r>
          </w:p>
        </w:tc>
        <w:tc>
          <w:tcPr>
            <w:tcW w:w="2951" w:type="dxa"/>
            <w:tcBorders>
              <w:top w:val="single" w:sz="4" w:space="0" w:color="auto"/>
              <w:left w:val="single" w:sz="4" w:space="0" w:color="auto"/>
              <w:bottom w:val="single" w:sz="4" w:space="0" w:color="auto"/>
              <w:right w:val="single" w:sz="4" w:space="0" w:color="000000"/>
            </w:tcBorders>
          </w:tcPr>
          <w:p w:rsidR="00A0663A" w:rsidRDefault="00A0663A" w:rsidP="00A4561D">
            <w:pPr>
              <w:autoSpaceDE/>
              <w:autoSpaceDN/>
              <w:ind w:right="-1"/>
              <w:jc w:val="center"/>
              <w:rPr>
                <w:rFonts w:eastAsia="Batang"/>
                <w:color w:val="000000"/>
                <w:lang w:val="ru-RU"/>
              </w:rPr>
            </w:pPr>
            <w:r>
              <w:rPr>
                <w:rFonts w:eastAsia="Batang"/>
                <w:color w:val="000000"/>
                <w:lang w:val="ru-RU"/>
              </w:rPr>
              <w:t>Руководитель музея</w:t>
            </w:r>
          </w:p>
        </w:tc>
      </w:tr>
      <w:tr w:rsidR="00A0663A" w:rsidRPr="006C31D0" w:rsidTr="00A4561D">
        <w:trPr>
          <w:trHeight w:val="165"/>
        </w:trPr>
        <w:tc>
          <w:tcPr>
            <w:tcW w:w="3554" w:type="dxa"/>
            <w:tcBorders>
              <w:top w:val="single" w:sz="4" w:space="0" w:color="auto"/>
              <w:left w:val="single" w:sz="4" w:space="0" w:color="000000"/>
              <w:bottom w:val="single" w:sz="4" w:space="0" w:color="auto"/>
              <w:right w:val="single" w:sz="4" w:space="0" w:color="auto"/>
            </w:tcBorders>
          </w:tcPr>
          <w:p w:rsidR="00A0663A" w:rsidRDefault="00A0663A" w:rsidP="00A4561D">
            <w:pPr>
              <w:autoSpaceDE/>
              <w:autoSpaceDN/>
              <w:ind w:right="-1"/>
              <w:rPr>
                <w:rFonts w:eastAsia="№Е"/>
                <w:color w:val="000000"/>
                <w:lang w:val="ru-RU"/>
              </w:rPr>
            </w:pPr>
            <w:r>
              <w:rPr>
                <w:rFonts w:eastAsia="№Е"/>
                <w:color w:val="000000"/>
                <w:lang w:val="ru-RU"/>
              </w:rPr>
              <w:t>Сезонные экскурсии в природу</w:t>
            </w:r>
          </w:p>
        </w:tc>
        <w:tc>
          <w:tcPr>
            <w:tcW w:w="117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355" w:type="dxa"/>
            <w:gridSpan w:val="6"/>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 xml:space="preserve">По плану </w:t>
            </w:r>
            <w:proofErr w:type="spellStart"/>
            <w:r>
              <w:rPr>
                <w:rFonts w:eastAsia="№Е"/>
                <w:color w:val="000000"/>
                <w:lang w:val="ru-RU"/>
              </w:rPr>
              <w:t>клас</w:t>
            </w:r>
            <w:proofErr w:type="gramStart"/>
            <w:r>
              <w:rPr>
                <w:rFonts w:eastAsia="№Е"/>
                <w:color w:val="000000"/>
                <w:lang w:val="ru-RU"/>
              </w:rPr>
              <w:t>.р</w:t>
            </w:r>
            <w:proofErr w:type="gramEnd"/>
            <w:r>
              <w:rPr>
                <w:rFonts w:eastAsia="№Е"/>
                <w:color w:val="000000"/>
                <w:lang w:val="ru-RU"/>
              </w:rPr>
              <w:t>ук</w:t>
            </w:r>
            <w:proofErr w:type="spellEnd"/>
            <w:r>
              <w:rPr>
                <w:rFonts w:eastAsia="№Е"/>
                <w:color w:val="000000"/>
                <w:lang w:val="ru-RU"/>
              </w:rPr>
              <w:t>.</w:t>
            </w:r>
          </w:p>
        </w:tc>
        <w:tc>
          <w:tcPr>
            <w:tcW w:w="2951" w:type="dxa"/>
            <w:tcBorders>
              <w:top w:val="single" w:sz="4" w:space="0" w:color="auto"/>
              <w:left w:val="single" w:sz="4" w:space="0" w:color="auto"/>
              <w:bottom w:val="single" w:sz="4" w:space="0" w:color="auto"/>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0663A" w:rsidRPr="006C31D0" w:rsidTr="00A4561D">
        <w:trPr>
          <w:trHeight w:val="165"/>
        </w:trPr>
        <w:tc>
          <w:tcPr>
            <w:tcW w:w="3554" w:type="dxa"/>
            <w:tcBorders>
              <w:top w:val="single" w:sz="4" w:space="0" w:color="auto"/>
              <w:left w:val="single" w:sz="4" w:space="0" w:color="000000"/>
              <w:bottom w:val="single" w:sz="4" w:space="0" w:color="auto"/>
              <w:right w:val="single" w:sz="4" w:space="0" w:color="auto"/>
            </w:tcBorders>
          </w:tcPr>
          <w:p w:rsidR="00A0663A" w:rsidRPr="006C31D0" w:rsidRDefault="00A0663A" w:rsidP="00A4561D">
            <w:pPr>
              <w:widowControl/>
              <w:autoSpaceDE/>
              <w:autoSpaceDN/>
              <w:rPr>
                <w:rFonts w:eastAsia="№Е"/>
                <w:color w:val="000000"/>
                <w:lang w:val="ru-RU"/>
              </w:rPr>
            </w:pPr>
            <w:r w:rsidRPr="00A939B6">
              <w:rPr>
                <w:lang w:val="ru-RU"/>
              </w:rPr>
              <w:t>Туристические походы «В поход за здоровьем»</w:t>
            </w:r>
          </w:p>
        </w:tc>
        <w:tc>
          <w:tcPr>
            <w:tcW w:w="1170" w:type="dxa"/>
            <w:gridSpan w:val="5"/>
            <w:tcBorders>
              <w:top w:val="single" w:sz="4" w:space="0" w:color="auto"/>
              <w:left w:val="single" w:sz="4" w:space="0" w:color="auto"/>
              <w:bottom w:val="single" w:sz="4" w:space="0" w:color="auto"/>
              <w:right w:val="single" w:sz="4" w:space="0" w:color="auto"/>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355" w:type="dxa"/>
            <w:gridSpan w:val="6"/>
            <w:tcBorders>
              <w:top w:val="single" w:sz="4" w:space="0" w:color="auto"/>
              <w:left w:val="single" w:sz="4" w:space="0" w:color="auto"/>
              <w:bottom w:val="single" w:sz="4" w:space="0" w:color="auto"/>
              <w:right w:val="single" w:sz="4" w:space="0" w:color="auto"/>
            </w:tcBorders>
          </w:tcPr>
          <w:p w:rsidR="00A0663A" w:rsidRPr="006C31D0" w:rsidRDefault="00A0663A" w:rsidP="00A4561D">
            <w:pPr>
              <w:widowControl/>
              <w:autoSpaceDE/>
              <w:autoSpaceDN/>
              <w:ind w:firstLine="851"/>
              <w:rPr>
                <w:rFonts w:eastAsia="№Е"/>
                <w:color w:val="000000"/>
                <w:lang w:val="ru-RU"/>
              </w:rPr>
            </w:pPr>
            <w:r>
              <w:rPr>
                <w:rFonts w:eastAsia="№Е"/>
                <w:color w:val="000000"/>
                <w:lang w:val="ru-RU"/>
              </w:rPr>
              <w:t>май</w:t>
            </w:r>
          </w:p>
        </w:tc>
        <w:tc>
          <w:tcPr>
            <w:tcW w:w="2951" w:type="dxa"/>
            <w:tcBorders>
              <w:top w:val="single" w:sz="4" w:space="0" w:color="auto"/>
              <w:left w:val="single" w:sz="4" w:space="0" w:color="auto"/>
              <w:bottom w:val="single" w:sz="4" w:space="0" w:color="auto"/>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 xml:space="preserve">  Классные руководители</w:t>
            </w:r>
          </w:p>
        </w:tc>
      </w:tr>
      <w:tr w:rsidR="00A0663A" w:rsidRPr="006C31D0" w:rsidTr="00A4561D">
        <w:trPr>
          <w:trHeight w:val="945"/>
        </w:trPr>
        <w:tc>
          <w:tcPr>
            <w:tcW w:w="10030" w:type="dxa"/>
            <w:gridSpan w:val="13"/>
            <w:tcBorders>
              <w:top w:val="single" w:sz="4" w:space="0" w:color="auto"/>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i/>
                <w:color w:val="000000"/>
                <w:lang w:val="ru-RU"/>
              </w:rPr>
            </w:pPr>
          </w:p>
          <w:p w:rsidR="00A0663A" w:rsidRPr="00E411F0" w:rsidRDefault="00A0663A" w:rsidP="00A4561D">
            <w:pPr>
              <w:autoSpaceDE/>
              <w:autoSpaceDN/>
              <w:ind w:right="-1"/>
              <w:jc w:val="center"/>
              <w:rPr>
                <w:rFonts w:eastAsia="№Е"/>
                <w:b/>
                <w:i/>
                <w:color w:val="000000"/>
                <w:lang w:val="ru-RU"/>
              </w:rPr>
            </w:pPr>
            <w:r w:rsidRPr="00E411F0">
              <w:rPr>
                <w:rFonts w:eastAsia="№Е"/>
                <w:b/>
                <w:color w:val="000000"/>
                <w:lang w:val="ru-RU"/>
              </w:rPr>
              <w:t>Профориентация</w:t>
            </w:r>
            <w:r w:rsidRPr="00E411F0">
              <w:rPr>
                <w:rFonts w:eastAsia="№Е"/>
                <w:b/>
                <w:i/>
                <w:color w:val="000000"/>
                <w:lang w:val="ru-RU"/>
              </w:rPr>
              <w:t xml:space="preserve"> </w:t>
            </w:r>
          </w:p>
          <w:p w:rsidR="00A0663A" w:rsidRDefault="00A0663A" w:rsidP="00A4561D">
            <w:pPr>
              <w:ind w:right="-1"/>
              <w:jc w:val="center"/>
              <w:rPr>
                <w:rFonts w:eastAsia="№Е"/>
                <w:i/>
                <w:color w:val="000000"/>
                <w:lang w:val="ru-RU"/>
              </w:rPr>
            </w:pP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pStyle w:val="ParaAttribute5"/>
              <w:wordWrap/>
              <w:rPr>
                <w:color w:val="000000"/>
                <w:sz w:val="24"/>
                <w:szCs w:val="24"/>
              </w:rPr>
            </w:pPr>
            <w:r>
              <w:rPr>
                <w:color w:val="000000"/>
                <w:sz w:val="24"/>
                <w:szCs w:val="24"/>
              </w:rPr>
              <w:t>Месячник профориентаций в школе:</w:t>
            </w:r>
          </w:p>
          <w:p w:rsidR="00A0663A" w:rsidRPr="00660B86" w:rsidRDefault="00A0663A" w:rsidP="00A4561D">
            <w:pPr>
              <w:pStyle w:val="ParaAttribute5"/>
              <w:wordWrap/>
              <w:jc w:val="left"/>
              <w:rPr>
                <w:color w:val="000000"/>
                <w:sz w:val="24"/>
                <w:szCs w:val="24"/>
              </w:rPr>
            </w:pPr>
            <w:r w:rsidRPr="006C31D0">
              <w:rPr>
                <w:color w:val="000000"/>
                <w:sz w:val="24"/>
                <w:szCs w:val="24"/>
              </w:rPr>
              <w:t>-</w:t>
            </w:r>
            <w:r>
              <w:rPr>
                <w:color w:val="000000"/>
                <w:sz w:val="24"/>
                <w:szCs w:val="24"/>
              </w:rPr>
              <w:t xml:space="preserve"> к</w:t>
            </w:r>
            <w:r w:rsidRPr="006C31D0">
              <w:rPr>
                <w:color w:val="000000"/>
                <w:sz w:val="24"/>
                <w:szCs w:val="24"/>
              </w:rPr>
              <w:t>онкурс рисунков</w:t>
            </w:r>
            <w:r>
              <w:rPr>
                <w:color w:val="000000"/>
                <w:sz w:val="24"/>
                <w:szCs w:val="24"/>
              </w:rPr>
              <w:t>, проект «Профессии моих родителей», викторина</w:t>
            </w:r>
            <w:r w:rsidRPr="006C31D0">
              <w:rPr>
                <w:color w:val="000000"/>
                <w:sz w:val="24"/>
                <w:szCs w:val="24"/>
              </w:rPr>
              <w:t xml:space="preserve"> «Все профе</w:t>
            </w:r>
            <w:r>
              <w:rPr>
                <w:color w:val="000000"/>
                <w:sz w:val="24"/>
                <w:szCs w:val="24"/>
              </w:rPr>
              <w:t>ссии важны – все профессии нужны!»</w:t>
            </w:r>
            <w:proofErr w:type="gramStart"/>
            <w:r>
              <w:rPr>
                <w:color w:val="000000"/>
                <w:sz w:val="24"/>
                <w:szCs w:val="24"/>
              </w:rPr>
              <w:t>,и</w:t>
            </w:r>
            <w:proofErr w:type="gramEnd"/>
            <w:r>
              <w:rPr>
                <w:color w:val="000000"/>
                <w:sz w:val="24"/>
                <w:szCs w:val="24"/>
              </w:rPr>
              <w:t>гры, беседы «У меня растут года»</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январь</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Batang"/>
                <w:color w:val="000000"/>
                <w:lang w:val="ru-RU"/>
              </w:rPr>
            </w:pPr>
            <w:r>
              <w:rPr>
                <w:rFonts w:eastAsia="Batang"/>
                <w:color w:val="000000"/>
                <w:lang w:val="ru-RU"/>
              </w:rPr>
              <w:t>Рук-ль ДО «Альтаир»</w:t>
            </w:r>
            <w:proofErr w:type="gramStart"/>
            <w:r>
              <w:rPr>
                <w:rFonts w:eastAsia="Batang"/>
                <w:color w:val="000000"/>
                <w:lang w:val="ru-RU"/>
              </w:rPr>
              <w:t xml:space="preserve"> ,</w:t>
            </w:r>
            <w:proofErr w:type="gramEnd"/>
            <w:r>
              <w:rPr>
                <w:rFonts w:eastAsia="Batang"/>
                <w:color w:val="000000"/>
                <w:lang w:val="ru-RU"/>
              </w:rPr>
              <w:t xml:space="preserve"> классные руководители</w:t>
            </w:r>
          </w:p>
        </w:tc>
      </w:tr>
      <w:tr w:rsidR="00A0663A" w:rsidRPr="009E68ED" w:rsidTr="00A4561D">
        <w:tc>
          <w:tcPr>
            <w:tcW w:w="10030" w:type="dxa"/>
            <w:gridSpan w:val="1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i/>
                <w:color w:val="000000"/>
                <w:lang w:val="ru-RU"/>
              </w:rPr>
            </w:pPr>
          </w:p>
          <w:p w:rsidR="00A0663A" w:rsidRPr="00E411F0" w:rsidRDefault="00A0663A" w:rsidP="00A4561D">
            <w:pPr>
              <w:autoSpaceDE/>
              <w:autoSpaceDN/>
              <w:ind w:right="-1"/>
              <w:jc w:val="center"/>
              <w:rPr>
                <w:rFonts w:eastAsia="№Е"/>
                <w:b/>
                <w:i/>
                <w:color w:val="000000"/>
                <w:lang w:val="ru-RU"/>
              </w:rPr>
            </w:pPr>
            <w:r w:rsidRPr="00E411F0">
              <w:rPr>
                <w:rFonts w:eastAsia="№Е"/>
                <w:b/>
                <w:color w:val="000000"/>
                <w:lang w:val="ru-RU"/>
              </w:rPr>
              <w:t>Школьные медиа</w:t>
            </w:r>
            <w:r w:rsidRPr="00E411F0">
              <w:rPr>
                <w:rFonts w:eastAsia="№Е"/>
                <w:b/>
                <w:i/>
                <w:color w:val="000000"/>
                <w:lang w:val="ru-RU"/>
              </w:rPr>
              <w:t xml:space="preserve"> </w:t>
            </w:r>
          </w:p>
          <w:p w:rsidR="00A0663A" w:rsidRPr="006C31D0" w:rsidRDefault="00A0663A" w:rsidP="00A4561D">
            <w:pPr>
              <w:autoSpaceDE/>
              <w:autoSpaceDN/>
              <w:ind w:right="-1"/>
              <w:jc w:val="center"/>
              <w:rPr>
                <w:rFonts w:eastAsia="№Е"/>
                <w:i/>
                <w:color w:val="000000"/>
                <w:lang w:val="ru-RU"/>
              </w:rPr>
            </w:pP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660B86"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60B86" w:rsidRDefault="00A0663A" w:rsidP="00A4561D">
            <w:pPr>
              <w:autoSpaceDE/>
              <w:autoSpaceDN/>
              <w:ind w:right="-1"/>
              <w:rPr>
                <w:rFonts w:eastAsia="№Е"/>
                <w:color w:val="000000"/>
                <w:lang w:val="ru-RU"/>
              </w:rPr>
            </w:pPr>
            <w:r>
              <w:rPr>
                <w:lang w:val="ru-RU"/>
              </w:rPr>
              <w:t>Р</w:t>
            </w:r>
            <w:r w:rsidRPr="00660B86">
              <w:rPr>
                <w:lang w:val="ru-RU"/>
              </w:rPr>
              <w:t>азмещ</w:t>
            </w:r>
            <w:r>
              <w:rPr>
                <w:lang w:val="ru-RU"/>
              </w:rPr>
              <w:t>ение</w:t>
            </w:r>
            <w:r w:rsidRPr="00660B86">
              <w:rPr>
                <w:lang w:val="ru-RU"/>
              </w:rPr>
              <w:t xml:space="preserve"> </w:t>
            </w:r>
            <w:r>
              <w:rPr>
                <w:lang w:val="ru-RU"/>
              </w:rPr>
              <w:t>созданных</w:t>
            </w:r>
            <w:r w:rsidRPr="00DF2564">
              <w:rPr>
                <w:lang w:val="ru-RU"/>
              </w:rPr>
              <w:t xml:space="preserve"> детьми </w:t>
            </w:r>
            <w:r w:rsidRPr="00660B86">
              <w:rPr>
                <w:lang w:val="ru-RU"/>
              </w:rPr>
              <w:t>рассказ</w:t>
            </w:r>
            <w:r>
              <w:rPr>
                <w:lang w:val="ru-RU"/>
              </w:rPr>
              <w:t>ов</w:t>
            </w:r>
            <w:r w:rsidRPr="00660B86">
              <w:rPr>
                <w:lang w:val="ru-RU"/>
              </w:rPr>
              <w:t>, стих</w:t>
            </w:r>
            <w:r>
              <w:rPr>
                <w:lang w:val="ru-RU"/>
              </w:rPr>
              <w:t>ов</w:t>
            </w:r>
            <w:r w:rsidRPr="00660B86">
              <w:rPr>
                <w:lang w:val="ru-RU"/>
              </w:rPr>
              <w:t>, сказ</w:t>
            </w:r>
            <w:r>
              <w:rPr>
                <w:lang w:val="ru-RU"/>
              </w:rPr>
              <w:t>ок</w:t>
            </w:r>
            <w:r w:rsidRPr="00660B86">
              <w:rPr>
                <w:lang w:val="ru-RU"/>
              </w:rPr>
              <w:t>, репортаж</w:t>
            </w:r>
            <w:r>
              <w:rPr>
                <w:lang w:val="ru-RU"/>
              </w:rPr>
              <w:t>ей на страницах газеты «Школьное окно»</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proofErr w:type="spellStart"/>
            <w:r w:rsidRPr="006C31D0">
              <w:rPr>
                <w:color w:val="000000"/>
              </w:rPr>
              <w:t>Видео</w:t>
            </w:r>
            <w:proofErr w:type="spellEnd"/>
            <w:r w:rsidRPr="006C31D0">
              <w:rPr>
                <w:color w:val="000000"/>
              </w:rPr>
              <w:t xml:space="preserve">-, </w:t>
            </w:r>
            <w:proofErr w:type="spellStart"/>
            <w:r w:rsidRPr="006C31D0">
              <w:rPr>
                <w:color w:val="000000"/>
              </w:rPr>
              <w:t>фотосъемка</w:t>
            </w:r>
            <w:proofErr w:type="spellEnd"/>
            <w:r w:rsidRPr="006C31D0">
              <w:rPr>
                <w:color w:val="000000"/>
              </w:rPr>
              <w:t xml:space="preserve"> </w:t>
            </w:r>
            <w:proofErr w:type="spellStart"/>
            <w:r w:rsidRPr="006C31D0">
              <w:rPr>
                <w:color w:val="000000"/>
              </w:rPr>
              <w:t>классных</w:t>
            </w:r>
            <w:proofErr w:type="spellEnd"/>
            <w:r w:rsidRPr="006C31D0">
              <w:rPr>
                <w:color w:val="000000"/>
              </w:rPr>
              <w:t xml:space="preserve"> </w:t>
            </w:r>
            <w:proofErr w:type="spellStart"/>
            <w:r w:rsidRPr="006C31D0">
              <w:rPr>
                <w:color w:val="000000"/>
              </w:rPr>
              <w:t>мероприятий</w:t>
            </w:r>
            <w:proofErr w:type="spellEnd"/>
            <w:r w:rsidRPr="006C31D0">
              <w:rPr>
                <w:color w:val="000000"/>
              </w:rPr>
              <w:t>.</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0663A"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A0663A" w:rsidRPr="00E411F0" w:rsidRDefault="00A0663A" w:rsidP="00A4561D">
            <w:pPr>
              <w:autoSpaceDE/>
              <w:autoSpaceDN/>
              <w:ind w:right="-1"/>
              <w:jc w:val="center"/>
              <w:rPr>
                <w:rFonts w:eastAsia="№Е"/>
                <w:b/>
                <w:i/>
                <w:color w:val="000000"/>
                <w:lang w:val="ru-RU"/>
              </w:rPr>
            </w:pPr>
          </w:p>
          <w:p w:rsidR="00A0663A" w:rsidRPr="00E411F0" w:rsidRDefault="00A0663A" w:rsidP="00A4561D">
            <w:pPr>
              <w:autoSpaceDE/>
              <w:autoSpaceDN/>
              <w:ind w:right="-1"/>
              <w:jc w:val="center"/>
              <w:rPr>
                <w:rFonts w:eastAsia="№Е"/>
                <w:b/>
                <w:i/>
                <w:color w:val="000000"/>
                <w:lang w:val="ru-RU"/>
              </w:rPr>
            </w:pPr>
            <w:r w:rsidRPr="00E411F0">
              <w:rPr>
                <w:rFonts w:eastAsia="№Е"/>
                <w:b/>
                <w:color w:val="000000"/>
                <w:lang w:val="ru-RU"/>
              </w:rPr>
              <w:t>Организация предметно-эстетической среды</w:t>
            </w:r>
            <w:r w:rsidRPr="00E411F0">
              <w:rPr>
                <w:rFonts w:eastAsia="№Е"/>
                <w:b/>
                <w:i/>
                <w:color w:val="000000"/>
                <w:lang w:val="ru-RU"/>
              </w:rPr>
              <w:t xml:space="preserve"> </w:t>
            </w:r>
          </w:p>
          <w:p w:rsidR="00A0663A" w:rsidRPr="006C31D0" w:rsidRDefault="00A0663A" w:rsidP="00A4561D">
            <w:pPr>
              <w:autoSpaceDE/>
              <w:autoSpaceDN/>
              <w:ind w:right="-1"/>
              <w:jc w:val="center"/>
              <w:rPr>
                <w:rFonts w:eastAsia="№Е"/>
                <w:i/>
                <w:color w:val="000000"/>
                <w:lang w:val="ru-RU"/>
              </w:rPr>
            </w:pP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r w:rsidRPr="006C31D0">
              <w:rPr>
                <w:lang w:val="ru-RU"/>
              </w:rPr>
              <w:t xml:space="preserve">Выставки рисунков, </w:t>
            </w:r>
            <w:r>
              <w:rPr>
                <w:lang w:val="ru-RU"/>
              </w:rPr>
              <w:t xml:space="preserve">фотографий </w:t>
            </w:r>
            <w:r w:rsidRPr="006C31D0">
              <w:rPr>
                <w:lang w:val="ru-RU"/>
              </w:rPr>
              <w:t>творческих р</w:t>
            </w:r>
            <w:r>
              <w:rPr>
                <w:lang w:val="ru-RU"/>
              </w:rPr>
              <w:t>абот, посвященных событиям и памятным датам</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w:t>
            </w:r>
            <w:r w:rsidR="00C50CF7">
              <w:rPr>
                <w:rFonts w:eastAsia="Batang"/>
                <w:color w:val="000000"/>
                <w:lang w:val="ru-RU"/>
              </w:rPr>
              <w:t xml:space="preserve"> «Альтаир»</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C50CF7">
            <w:pPr>
              <w:ind w:left="-142" w:right="566" w:firstLine="142"/>
              <w:jc w:val="center"/>
              <w:rPr>
                <w:lang w:val="ru-RU"/>
              </w:rPr>
            </w:pPr>
            <w:r w:rsidRPr="006C31D0">
              <w:rPr>
                <w:lang w:val="ru-RU"/>
              </w:rPr>
              <w:t xml:space="preserve">Оформление классных </w:t>
            </w:r>
            <w:r w:rsidR="00C50CF7">
              <w:rPr>
                <w:lang w:val="ru-RU"/>
              </w:rPr>
              <w:t xml:space="preserve">  </w:t>
            </w:r>
            <w:r w:rsidRPr="006C31D0">
              <w:rPr>
                <w:lang w:val="ru-RU"/>
              </w:rPr>
              <w:t>уголков</w:t>
            </w:r>
          </w:p>
          <w:p w:rsidR="00A0663A" w:rsidRPr="006C31D0" w:rsidRDefault="00A0663A" w:rsidP="00A4561D">
            <w:pPr>
              <w:autoSpaceDE/>
              <w:autoSpaceDN/>
              <w:ind w:right="-1"/>
              <w:rPr>
                <w:rFonts w:eastAsia="№Е"/>
                <w:color w:val="000000"/>
                <w:lang w:val="ru-RU"/>
              </w:rPr>
            </w:pPr>
            <w:r w:rsidRPr="006C31D0">
              <w:rPr>
                <w:lang w:val="ru-RU"/>
              </w:rPr>
              <w:t xml:space="preserve"> </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sidRPr="006C31D0">
              <w:rPr>
                <w:lang w:val="ru-RU"/>
              </w:rPr>
              <w:t>Трудовые десанты по уборке территории школы</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7D5153">
            <w:pPr>
              <w:widowControl/>
              <w:autoSpaceDE/>
              <w:autoSpaceDN/>
              <w:rPr>
                <w:lang w:val="ru-RU"/>
              </w:rPr>
            </w:pPr>
            <w:r>
              <w:rPr>
                <w:lang w:val="ru-RU"/>
              </w:rPr>
              <w:t>Трудовой десант по уборке братской могилы</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A4561D">
            <w:pPr>
              <w:widowControl/>
              <w:autoSpaceDE/>
              <w:autoSpaceDN/>
              <w:rPr>
                <w:rFonts w:eastAsia="№Е"/>
                <w:color w:val="000000"/>
                <w:lang w:val="ru-RU"/>
              </w:rPr>
            </w:pPr>
            <w:r>
              <w:rPr>
                <w:rFonts w:eastAsia="№Е"/>
                <w:color w:val="000000"/>
                <w:lang w:val="ru-RU"/>
              </w:rPr>
              <w:t>Сентябрь, апрель</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A4561D">
            <w:pPr>
              <w:widowControl/>
              <w:autoSpaceDE/>
              <w:autoSpaceDN/>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lang w:val="ru-RU"/>
              </w:rPr>
            </w:pPr>
            <w:r>
              <w:rPr>
                <w:lang w:val="ru-RU"/>
              </w:rPr>
              <w:t>Праздничное украшение кабинетов, окон кабинета</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Классные руководители</w:t>
            </w:r>
          </w:p>
        </w:tc>
      </w:tr>
      <w:tr w:rsidR="00A0663A"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A0663A" w:rsidRPr="00E411F0" w:rsidRDefault="00A0663A" w:rsidP="00A4561D">
            <w:pPr>
              <w:autoSpaceDE/>
              <w:autoSpaceDN/>
              <w:ind w:right="-1"/>
              <w:jc w:val="center"/>
              <w:rPr>
                <w:rFonts w:eastAsia="№Е"/>
                <w:b/>
                <w:i/>
                <w:color w:val="000000"/>
                <w:lang w:val="ru-RU"/>
              </w:rPr>
            </w:pPr>
          </w:p>
          <w:p w:rsidR="00A0663A" w:rsidRPr="00E411F0" w:rsidRDefault="00A0663A" w:rsidP="00A4561D">
            <w:pPr>
              <w:autoSpaceDE/>
              <w:autoSpaceDN/>
              <w:ind w:right="-1"/>
              <w:jc w:val="center"/>
              <w:rPr>
                <w:rFonts w:eastAsia="№Е"/>
                <w:b/>
                <w:lang w:val="ru-RU"/>
              </w:rPr>
            </w:pPr>
            <w:r w:rsidRPr="00E411F0">
              <w:rPr>
                <w:rFonts w:eastAsia="№Е"/>
                <w:b/>
                <w:color w:val="000000"/>
                <w:lang w:val="ru-RU"/>
              </w:rPr>
              <w:t>Работа с родителями</w:t>
            </w:r>
          </w:p>
          <w:p w:rsidR="00A0663A" w:rsidRPr="006C31D0" w:rsidRDefault="00A0663A" w:rsidP="00A4561D">
            <w:pPr>
              <w:autoSpaceDE/>
              <w:autoSpaceDN/>
              <w:ind w:right="-1"/>
              <w:jc w:val="center"/>
              <w:rPr>
                <w:rFonts w:eastAsia="№Е"/>
                <w:i/>
                <w:color w:val="000000"/>
                <w:lang w:val="ru-RU"/>
              </w:rPr>
            </w:pP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8E167F">
              <w:rPr>
                <w:rFonts w:eastAsia="№Е"/>
                <w:lang w:val="ru-RU"/>
              </w:rPr>
              <w:t>Дела, события, мероприятия</w:t>
            </w:r>
          </w:p>
          <w:p w:rsidR="00A0663A" w:rsidRPr="006C31D0" w:rsidRDefault="00A0663A" w:rsidP="00C01D66">
            <w:pPr>
              <w:ind w:right="-1"/>
              <w:jc w:val="center"/>
              <w:rPr>
                <w:rFonts w:eastAsia="№Е"/>
                <w:i/>
                <w:color w:val="000000"/>
                <w:lang w:val="ru-RU"/>
              </w:rPr>
            </w:pP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Классы</w:t>
            </w:r>
          </w:p>
          <w:p w:rsidR="00A0663A" w:rsidRPr="006C31D0" w:rsidRDefault="00A0663A" w:rsidP="00C01D66">
            <w:pPr>
              <w:ind w:right="-1"/>
              <w:jc w:val="center"/>
              <w:rPr>
                <w:rFonts w:eastAsia="№Е"/>
                <w:i/>
                <w:color w:val="000000"/>
                <w:lang w:val="ru-RU"/>
              </w:rPr>
            </w:pP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Pr>
                <w:rFonts w:eastAsia="№Е"/>
                <w:color w:val="000000"/>
                <w:lang w:val="ru-RU"/>
              </w:rPr>
              <w:t>Сроки проведения</w:t>
            </w:r>
          </w:p>
          <w:p w:rsidR="00A0663A" w:rsidRPr="005E4F9E" w:rsidRDefault="00A0663A" w:rsidP="00C01D66">
            <w:pPr>
              <w:ind w:right="-1"/>
              <w:rPr>
                <w:rFonts w:eastAsia="№Е"/>
                <w:color w:val="000000"/>
                <w:lang w:val="ru-RU"/>
              </w:rPr>
            </w:pP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C01D66">
            <w:pPr>
              <w:autoSpaceDE/>
              <w:autoSpaceDN/>
              <w:ind w:right="-1"/>
              <w:jc w:val="center"/>
              <w:rPr>
                <w:rFonts w:eastAsia="№Е"/>
                <w:lang w:val="ru-RU"/>
              </w:rPr>
            </w:pPr>
            <w:r w:rsidRPr="006C31D0">
              <w:rPr>
                <w:rFonts w:eastAsia="№Е"/>
                <w:color w:val="000000"/>
                <w:lang w:val="ru-RU"/>
              </w:rPr>
              <w:t>Ответственные</w:t>
            </w:r>
          </w:p>
          <w:p w:rsidR="00A0663A" w:rsidRPr="006C31D0" w:rsidRDefault="00A0663A" w:rsidP="00C01D66">
            <w:pPr>
              <w:ind w:right="-1"/>
              <w:jc w:val="center"/>
              <w:rPr>
                <w:rFonts w:eastAsia="№Е"/>
                <w:i/>
                <w:color w:val="000000"/>
                <w:lang w:val="ru-RU"/>
              </w:rPr>
            </w:pPr>
          </w:p>
        </w:tc>
      </w:tr>
      <w:tr w:rsidR="00A0663A" w:rsidRPr="00D8103D"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r w:rsidRPr="006C31D0">
              <w:rPr>
                <w:lang w:val="ru-RU"/>
              </w:rPr>
              <w:t>Участие родит</w:t>
            </w:r>
            <w:r>
              <w:rPr>
                <w:lang w:val="ru-RU"/>
              </w:rPr>
              <w:t xml:space="preserve">елей в </w:t>
            </w:r>
            <w:r>
              <w:rPr>
                <w:lang w:val="ru-RU"/>
              </w:rPr>
              <w:lastRenderedPageBreak/>
              <w:t xml:space="preserve">проведении общешкольных, </w:t>
            </w:r>
            <w:r w:rsidRPr="006C31D0">
              <w:rPr>
                <w:lang w:val="ru-RU"/>
              </w:rPr>
              <w:t>классных мероприятий</w:t>
            </w:r>
            <w:r>
              <w:rPr>
                <w:lang w:val="ru-RU"/>
              </w:rPr>
              <w:t xml:space="preserve">: </w:t>
            </w:r>
            <w:proofErr w:type="gramStart"/>
            <w:r>
              <w:rPr>
                <w:lang w:val="ru-RU"/>
              </w:rPr>
              <w:t xml:space="preserve">«День матери»,  </w:t>
            </w:r>
            <w:r>
              <w:rPr>
                <w:color w:val="1C1C1C"/>
                <w:lang w:val="ru-RU"/>
              </w:rPr>
              <w:t xml:space="preserve">«Бессмертный полк», </w:t>
            </w:r>
            <w:r w:rsidR="007B314C">
              <w:rPr>
                <w:rFonts w:eastAsia="Arial Unicode MS"/>
                <w:lang w:val="ru-RU"/>
              </w:rPr>
              <w:t>благотворительность «Спешим делать добро»,</w:t>
            </w:r>
            <w:r w:rsidRPr="00E54C1A">
              <w:rPr>
                <w:lang w:val="ru-RU"/>
              </w:rPr>
              <w:t xml:space="preserve"> </w:t>
            </w:r>
            <w:r>
              <w:rPr>
                <w:rFonts w:eastAsia="Arial Unicode MS"/>
                <w:lang w:val="ru-RU"/>
              </w:rPr>
              <w:t>новогодний утренник</w:t>
            </w:r>
            <w:r w:rsidRPr="008373E1">
              <w:rPr>
                <w:rFonts w:eastAsia="Arial Unicode MS"/>
                <w:lang w:val="ru-RU"/>
              </w:rPr>
              <w:t>,  «Мама, папа, я – отличная семья!»,</w:t>
            </w:r>
            <w:r w:rsidRPr="0047298D">
              <w:rPr>
                <w:lang w:val="ru-RU"/>
              </w:rPr>
              <w:t xml:space="preserve"> </w:t>
            </w:r>
            <w:r>
              <w:rPr>
                <w:lang w:val="ru-RU"/>
              </w:rPr>
              <w:t>классные «огоньки» и др.</w:t>
            </w:r>
            <w:proofErr w:type="gramEnd"/>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lastRenderedPageBreak/>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Batang"/>
                <w:color w:val="000000"/>
                <w:lang w:val="ru-RU"/>
              </w:rPr>
            </w:pPr>
            <w:r>
              <w:rPr>
                <w:rFonts w:eastAsia="Batang"/>
                <w:color w:val="000000"/>
                <w:lang w:val="ru-RU"/>
              </w:rPr>
              <w:t xml:space="preserve">Заместитель директора по </w:t>
            </w:r>
            <w:r>
              <w:rPr>
                <w:rFonts w:eastAsia="Batang"/>
                <w:color w:val="000000"/>
                <w:lang w:val="ru-RU"/>
              </w:rPr>
              <w:lastRenderedPageBreak/>
              <w:t xml:space="preserve">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rPr>
                <w:rFonts w:eastAsia="№Е"/>
                <w:color w:val="000000"/>
                <w:lang w:val="ru-RU"/>
              </w:rPr>
            </w:pPr>
            <w:r w:rsidRPr="0014040C">
              <w:rPr>
                <w:lang w:val="ru-RU"/>
              </w:rPr>
              <w:lastRenderedPageBreak/>
              <w:t>Общешкольное родительское собрание</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Октябрь, март</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Batang"/>
                <w:color w:val="000000"/>
                <w:lang w:val="ru-RU"/>
              </w:rPr>
            </w:pPr>
            <w:r>
              <w:rPr>
                <w:rFonts w:eastAsia="Batang"/>
                <w:color w:val="000000"/>
                <w:lang w:val="ru-RU"/>
              </w:rPr>
              <w:t>Директор школы</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14040C" w:rsidRDefault="00A0663A" w:rsidP="00A4561D">
            <w:pPr>
              <w:autoSpaceDE/>
              <w:autoSpaceDN/>
              <w:ind w:right="-1"/>
              <w:rPr>
                <w:lang w:val="ru-RU"/>
              </w:rPr>
            </w:pPr>
            <w:r>
              <w:rPr>
                <w:lang w:val="ru-RU"/>
              </w:rPr>
              <w:t>Классные родительские с</w:t>
            </w:r>
            <w:r w:rsidRPr="0014040C">
              <w:rPr>
                <w:lang w:val="ru-RU"/>
              </w:rPr>
              <w:t>о</w:t>
            </w:r>
            <w:r>
              <w:rPr>
                <w:lang w:val="ru-RU"/>
              </w:rPr>
              <w:t xml:space="preserve">брания по </w:t>
            </w:r>
            <w:r w:rsidRPr="0014040C">
              <w:rPr>
                <w:lang w:val="ru-RU"/>
              </w:rPr>
              <w:t xml:space="preserve"> вопросам воспитания детей</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jc w:val="center"/>
              <w:rPr>
                <w:rFonts w:eastAsia="№Е"/>
                <w:color w:val="000000"/>
                <w:lang w:val="ru-RU"/>
              </w:rPr>
            </w:pPr>
            <w:r>
              <w:rPr>
                <w:rFonts w:eastAsia="№Е"/>
                <w:color w:val="000000"/>
                <w:lang w:val="ru-RU"/>
              </w:rPr>
              <w:t>1 раз/четверть</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0663A" w:rsidRPr="00EC7276"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rPr>
                <w:lang w:val="ru-RU"/>
              </w:rPr>
            </w:pPr>
            <w:r>
              <w:rPr>
                <w:lang w:val="ru-RU"/>
              </w:rPr>
              <w:t>Информационное оповещение через школьный сайт</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jc w:val="center"/>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A4561D">
            <w:pPr>
              <w:autoSpaceDE/>
              <w:autoSpaceDN/>
              <w:ind w:right="-1"/>
              <w:jc w:val="center"/>
              <w:rPr>
                <w:rFonts w:eastAsia="Batang"/>
                <w:color w:val="000000"/>
                <w:lang w:val="ru-RU"/>
              </w:rPr>
            </w:pPr>
            <w:r>
              <w:rPr>
                <w:rFonts w:eastAsia="Batang"/>
                <w:color w:val="000000"/>
                <w:lang w:val="ru-RU"/>
              </w:rPr>
              <w:t>Зам. директора по ВР</w:t>
            </w:r>
          </w:p>
        </w:tc>
      </w:tr>
      <w:tr w:rsidR="00A0663A" w:rsidRPr="00EC7276"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sidRPr="00EC7276">
              <w:rPr>
                <w:lang w:val="ru-RU"/>
              </w:rPr>
              <w:t>Индивидуальные консультации</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Е"/>
                <w:color w:val="000000"/>
                <w:lang w:val="ru-RU"/>
              </w:rPr>
            </w:pPr>
            <w:r>
              <w:rPr>
                <w:rFonts w:eastAsia="№Е"/>
                <w:color w:val="000000"/>
                <w:lang w:val="ru-RU"/>
              </w:rPr>
              <w:t>В течение года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Default="00A0663A" w:rsidP="00A4561D">
            <w:pPr>
              <w:widowControl/>
              <w:autoSpaceDE/>
              <w:autoSpaceDN/>
              <w:rPr>
                <w:rFonts w:eastAsia="Batang"/>
                <w:color w:val="000000"/>
                <w:lang w:val="ru-RU"/>
              </w:rPr>
            </w:pPr>
            <w:r>
              <w:rPr>
                <w:rFonts w:eastAsia="Batang"/>
                <w:color w:val="000000"/>
                <w:lang w:val="ru-RU"/>
              </w:rPr>
              <w:t>Классные руководители</w:t>
            </w:r>
          </w:p>
          <w:p w:rsidR="003E2EEA" w:rsidRPr="006C31D0" w:rsidRDefault="003E2EEA" w:rsidP="00A4561D">
            <w:pPr>
              <w:widowControl/>
              <w:autoSpaceDE/>
              <w:autoSpaceDN/>
              <w:rPr>
                <w:rFonts w:eastAsia="Batang"/>
                <w:color w:val="000000"/>
                <w:lang w:val="ru-RU"/>
              </w:rPr>
            </w:pPr>
            <w:r>
              <w:rPr>
                <w:rFonts w:eastAsia="Batang"/>
                <w:color w:val="000000"/>
                <w:lang w:val="ru-RU"/>
              </w:rPr>
              <w:t>Педагог - психолог</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pStyle w:val="ParaAttribute7"/>
              <w:ind w:firstLine="0"/>
              <w:jc w:val="left"/>
              <w:rPr>
                <w:color w:val="000000"/>
                <w:sz w:val="24"/>
                <w:szCs w:val="24"/>
              </w:rPr>
            </w:pPr>
            <w:r>
              <w:rPr>
                <w:color w:val="000000"/>
                <w:sz w:val="24"/>
                <w:szCs w:val="24"/>
              </w:rPr>
              <w:t>Совместные походы  с детьми</w:t>
            </w:r>
            <w:r w:rsidRPr="006C31D0">
              <w:rPr>
                <w:color w:val="000000"/>
                <w:sz w:val="24"/>
                <w:szCs w:val="24"/>
              </w:rPr>
              <w:t>, экскурсии.</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14040C" w:rsidRDefault="00A0663A" w:rsidP="00A4561D">
            <w:pPr>
              <w:widowControl/>
              <w:autoSpaceDE/>
              <w:autoSpaceDN/>
              <w:rPr>
                <w:rFonts w:eastAsia="№Е"/>
                <w:color w:val="000000"/>
                <w:lang w:val="ru-RU"/>
              </w:rPr>
            </w:pPr>
            <w:r w:rsidRPr="00EC7276">
              <w:rPr>
                <w:color w:val="000000"/>
                <w:lang w:val="ru-RU"/>
              </w:rPr>
              <w:t>По плану кл</w:t>
            </w:r>
            <w:r>
              <w:rPr>
                <w:color w:val="000000"/>
                <w:lang w:val="ru-RU"/>
              </w:rPr>
              <w:t xml:space="preserve">ассных </w:t>
            </w:r>
            <w:proofErr w:type="spellStart"/>
            <w:r>
              <w:rPr>
                <w:color w:val="000000"/>
              </w:rPr>
              <w:t>рук</w:t>
            </w:r>
            <w:r>
              <w:rPr>
                <w:color w:val="000000"/>
                <w:lang w:val="ru-RU"/>
              </w:rPr>
              <w:t>оводителей</w:t>
            </w:r>
            <w:proofErr w:type="spellEnd"/>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Классные руководители</w:t>
            </w:r>
          </w:p>
        </w:tc>
      </w:tr>
      <w:tr w:rsidR="00A0663A" w:rsidRPr="006C31D0" w:rsidTr="00A4561D">
        <w:tc>
          <w:tcPr>
            <w:tcW w:w="3604" w:type="dxa"/>
            <w:gridSpan w:val="3"/>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pStyle w:val="ParaAttribute3"/>
              <w:wordWrap/>
              <w:jc w:val="left"/>
              <w:rPr>
                <w:spacing w:val="-6"/>
                <w:sz w:val="24"/>
                <w:szCs w:val="24"/>
              </w:rPr>
            </w:pPr>
            <w:r w:rsidRPr="006C31D0">
              <w:rPr>
                <w:spacing w:val="-6"/>
                <w:sz w:val="24"/>
                <w:szCs w:val="24"/>
              </w:rPr>
              <w:t xml:space="preserve">Работа Совета профилактики </w:t>
            </w:r>
            <w:proofErr w:type="gramStart"/>
            <w:r w:rsidRPr="006C31D0">
              <w:rPr>
                <w:spacing w:val="-6"/>
                <w:sz w:val="24"/>
                <w:szCs w:val="24"/>
              </w:rPr>
              <w:t>с</w:t>
            </w:r>
            <w:proofErr w:type="gramEnd"/>
            <w:r w:rsidRPr="006C31D0">
              <w:rPr>
                <w:spacing w:val="-6"/>
                <w:sz w:val="24"/>
                <w:szCs w:val="24"/>
              </w:rPr>
              <w:t xml:space="preserve"> </w:t>
            </w:r>
          </w:p>
          <w:p w:rsidR="00A0663A" w:rsidRPr="00784F43" w:rsidRDefault="00A0663A" w:rsidP="00A4561D">
            <w:pPr>
              <w:pStyle w:val="ParaAttribute3"/>
              <w:wordWrap/>
              <w:jc w:val="left"/>
              <w:rPr>
                <w:spacing w:val="-6"/>
                <w:sz w:val="24"/>
                <w:szCs w:val="24"/>
              </w:rPr>
            </w:pPr>
            <w:r w:rsidRPr="006C31D0">
              <w:rPr>
                <w:spacing w:val="-6"/>
                <w:sz w:val="24"/>
                <w:szCs w:val="24"/>
              </w:rPr>
              <w:t>неблагополучными  семьями  по вопросам воспитания, обуче</w:t>
            </w:r>
            <w:r>
              <w:rPr>
                <w:spacing w:val="-6"/>
                <w:sz w:val="24"/>
                <w:szCs w:val="24"/>
              </w:rPr>
              <w:t>ния детей</w:t>
            </w:r>
          </w:p>
        </w:tc>
        <w:tc>
          <w:tcPr>
            <w:tcW w:w="1164"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autoSpaceDE/>
              <w:autoSpaceDN/>
              <w:ind w:right="-1"/>
              <w:jc w:val="center"/>
              <w:rPr>
                <w:rFonts w:eastAsia="№Е"/>
                <w:color w:val="000000"/>
                <w:lang w:val="ru-RU"/>
              </w:rPr>
            </w:pPr>
            <w:r>
              <w:rPr>
                <w:rFonts w:eastAsia="№Е"/>
                <w:color w:val="000000"/>
                <w:lang w:val="ru-RU"/>
              </w:rPr>
              <w:t>1-4</w:t>
            </w:r>
          </w:p>
        </w:tc>
        <w:tc>
          <w:tcPr>
            <w:tcW w:w="2251" w:type="dxa"/>
            <w:gridSpan w:val="2"/>
            <w:tcBorders>
              <w:top w:val="single" w:sz="4" w:space="0" w:color="000000"/>
              <w:left w:val="single" w:sz="4" w:space="0" w:color="000000"/>
              <w:bottom w:val="single" w:sz="4" w:space="0" w:color="000000"/>
              <w:right w:val="single" w:sz="4" w:space="0" w:color="000000"/>
            </w:tcBorders>
          </w:tcPr>
          <w:p w:rsidR="00A0663A" w:rsidRPr="00784F43" w:rsidRDefault="00A0663A" w:rsidP="00A4561D">
            <w:pPr>
              <w:widowControl/>
              <w:autoSpaceDE/>
              <w:autoSpaceDN/>
              <w:rPr>
                <w:color w:val="000000"/>
                <w:lang w:val="ru-RU"/>
              </w:rPr>
            </w:pPr>
            <w:r>
              <w:rPr>
                <w:color w:val="000000"/>
                <w:lang w:val="ru-RU"/>
              </w:rPr>
              <w:t>По плану Совета</w:t>
            </w:r>
          </w:p>
        </w:tc>
        <w:tc>
          <w:tcPr>
            <w:tcW w:w="3011" w:type="dxa"/>
            <w:gridSpan w:val="4"/>
            <w:tcBorders>
              <w:top w:val="single" w:sz="4" w:space="0" w:color="000000"/>
              <w:left w:val="single" w:sz="4" w:space="0" w:color="000000"/>
              <w:bottom w:val="single" w:sz="4" w:space="0" w:color="000000"/>
              <w:right w:val="single" w:sz="4" w:space="0" w:color="000000"/>
            </w:tcBorders>
          </w:tcPr>
          <w:p w:rsidR="00A0663A" w:rsidRPr="006C31D0" w:rsidRDefault="00A0663A" w:rsidP="00A4561D">
            <w:pPr>
              <w:widowControl/>
              <w:autoSpaceDE/>
              <w:autoSpaceDN/>
              <w:rPr>
                <w:rFonts w:eastAsia="Batang"/>
                <w:color w:val="000000"/>
                <w:lang w:val="ru-RU"/>
              </w:rPr>
            </w:pPr>
            <w:r>
              <w:rPr>
                <w:rFonts w:eastAsia="Batang"/>
                <w:color w:val="000000"/>
                <w:lang w:val="ru-RU"/>
              </w:rPr>
              <w:t>Председатель Совета профилактики</w:t>
            </w:r>
          </w:p>
        </w:tc>
      </w:tr>
    </w:tbl>
    <w:p w:rsidR="007E1314" w:rsidRDefault="007E1314" w:rsidP="007E1314">
      <w:pPr>
        <w:ind w:right="-1" w:firstLine="567"/>
        <w:rPr>
          <w:lang w:val="ru-RU"/>
        </w:rPr>
      </w:pPr>
    </w:p>
    <w:p w:rsidR="007E1314" w:rsidRDefault="007E1314" w:rsidP="007E1314">
      <w:pPr>
        <w:ind w:right="-1" w:firstLine="567"/>
        <w:rPr>
          <w:lang w:val="ru-RU"/>
        </w:rPr>
      </w:pPr>
    </w:p>
    <w:p w:rsidR="00C50CF7" w:rsidRDefault="00C50CF7" w:rsidP="007E1314">
      <w:pPr>
        <w:ind w:right="-1" w:firstLine="567"/>
        <w:rPr>
          <w:lang w:val="ru-RU"/>
        </w:rPr>
      </w:pPr>
    </w:p>
    <w:p w:rsidR="007E1314" w:rsidRDefault="007E1314" w:rsidP="007E1314">
      <w:pPr>
        <w:ind w:right="-1" w:firstLine="567"/>
        <w:rPr>
          <w:lang w:val="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09"/>
        <w:gridCol w:w="16"/>
        <w:gridCol w:w="19"/>
        <w:gridCol w:w="13"/>
        <w:gridCol w:w="1127"/>
        <w:gridCol w:w="15"/>
        <w:gridCol w:w="2175"/>
        <w:gridCol w:w="47"/>
        <w:gridCol w:w="10"/>
        <w:gridCol w:w="18"/>
        <w:gridCol w:w="2981"/>
      </w:tblGrid>
      <w:tr w:rsidR="007E1314" w:rsidRPr="006C31D0" w:rsidTr="00A4561D">
        <w:tc>
          <w:tcPr>
            <w:tcW w:w="10030" w:type="dxa"/>
            <w:gridSpan w:val="11"/>
            <w:tcBorders>
              <w:top w:val="single" w:sz="4" w:space="0" w:color="000000"/>
              <w:left w:val="single" w:sz="4" w:space="0" w:color="000000"/>
              <w:bottom w:val="single" w:sz="4" w:space="0" w:color="000000"/>
              <w:right w:val="single" w:sz="4" w:space="0" w:color="000000"/>
            </w:tcBorders>
            <w:shd w:val="solid" w:color="D9D9D9" w:fill="FFFFFF"/>
          </w:tcPr>
          <w:p w:rsidR="007E1314" w:rsidRPr="006C31D0" w:rsidRDefault="007E1314" w:rsidP="00A4561D">
            <w:pPr>
              <w:autoSpaceDE/>
              <w:autoSpaceDN/>
              <w:ind w:right="-1"/>
              <w:jc w:val="center"/>
              <w:rPr>
                <w:rFonts w:eastAsia="№Е"/>
                <w:color w:val="000000"/>
                <w:lang w:val="ru-RU"/>
              </w:rPr>
            </w:pPr>
          </w:p>
          <w:p w:rsidR="007E1314" w:rsidRPr="006C31D0" w:rsidRDefault="007E1314" w:rsidP="00A4561D">
            <w:pPr>
              <w:autoSpaceDE/>
              <w:autoSpaceDN/>
              <w:ind w:right="-1"/>
              <w:jc w:val="center"/>
              <w:rPr>
                <w:rFonts w:eastAsia="№Е"/>
                <w:b/>
                <w:bCs/>
                <w:caps/>
                <w:color w:val="000000"/>
                <w:lang w:val="ru-RU"/>
              </w:rPr>
            </w:pPr>
            <w:r w:rsidRPr="006C31D0">
              <w:rPr>
                <w:rFonts w:eastAsia="№Е"/>
                <w:b/>
                <w:bCs/>
                <w:caps/>
                <w:color w:val="000000"/>
                <w:lang w:val="ru-RU"/>
              </w:rPr>
              <w:t xml:space="preserve">План воспитательной работы школы </w:t>
            </w:r>
          </w:p>
          <w:p w:rsidR="007E1314" w:rsidRDefault="007E1314" w:rsidP="00A4561D">
            <w:pPr>
              <w:autoSpaceDE/>
              <w:autoSpaceDN/>
              <w:ind w:right="-1"/>
              <w:jc w:val="center"/>
              <w:rPr>
                <w:rFonts w:eastAsia="№Е"/>
                <w:b/>
                <w:bCs/>
                <w:caps/>
                <w:color w:val="000000"/>
                <w:lang w:val="ru-RU"/>
              </w:rPr>
            </w:pPr>
            <w:r>
              <w:rPr>
                <w:rFonts w:eastAsia="№Е"/>
                <w:b/>
                <w:bCs/>
                <w:caps/>
                <w:color w:val="000000"/>
                <w:lang w:val="ru-RU"/>
              </w:rPr>
              <w:t>на 2021-2022</w:t>
            </w:r>
            <w:r w:rsidRPr="006C31D0">
              <w:rPr>
                <w:rFonts w:eastAsia="№Е"/>
                <w:b/>
                <w:bCs/>
                <w:caps/>
                <w:color w:val="000000"/>
                <w:lang w:val="ru-RU"/>
              </w:rPr>
              <w:t xml:space="preserve"> учебный год</w:t>
            </w:r>
          </w:p>
          <w:p w:rsidR="007E1314" w:rsidRPr="006C31D0" w:rsidRDefault="007E1314" w:rsidP="00A4561D">
            <w:pPr>
              <w:autoSpaceDE/>
              <w:autoSpaceDN/>
              <w:ind w:right="-1"/>
              <w:jc w:val="center"/>
              <w:rPr>
                <w:rFonts w:eastAsia="№Е"/>
                <w:b/>
                <w:bCs/>
                <w:caps/>
                <w:color w:val="000000"/>
                <w:lang w:val="ru-RU"/>
              </w:rPr>
            </w:pPr>
            <w:r w:rsidRPr="00933E3C">
              <w:rPr>
                <w:rFonts w:eastAsia="№Е"/>
                <w:b/>
                <w:bCs/>
                <w:caps/>
                <w:color w:val="000000"/>
                <w:lang w:val="ru-RU"/>
              </w:rPr>
              <w:t xml:space="preserve">(УРОВЕНЬ ОСНОВНОГО ОБЩЕГО ОБРАЗОВАНИЯ) </w:t>
            </w:r>
          </w:p>
          <w:p w:rsidR="007E1314" w:rsidRPr="006C31D0" w:rsidRDefault="007E1314" w:rsidP="00A4561D">
            <w:pPr>
              <w:autoSpaceDE/>
              <w:autoSpaceDN/>
              <w:ind w:right="-1"/>
              <w:jc w:val="center"/>
              <w:rPr>
                <w:rFonts w:eastAsia="№Е"/>
                <w:color w:val="000000"/>
                <w:lang w:val="ru-RU"/>
              </w:rPr>
            </w:pPr>
          </w:p>
        </w:tc>
      </w:tr>
      <w:tr w:rsidR="007E1314" w:rsidRPr="006C31D0" w:rsidTr="00A4561D">
        <w:tc>
          <w:tcPr>
            <w:tcW w:w="10030" w:type="dxa"/>
            <w:gridSpan w:val="11"/>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i/>
                <w:color w:val="000000"/>
                <w:lang w:val="ru-RU"/>
              </w:rPr>
            </w:pPr>
          </w:p>
          <w:p w:rsidR="007E1314" w:rsidRPr="00E411F0" w:rsidRDefault="007E1314" w:rsidP="00A4561D">
            <w:pPr>
              <w:autoSpaceDE/>
              <w:autoSpaceDN/>
              <w:ind w:right="-1"/>
              <w:jc w:val="center"/>
              <w:rPr>
                <w:rFonts w:eastAsia="№Е"/>
                <w:b/>
                <w:lang w:val="ru-RU"/>
              </w:rPr>
            </w:pPr>
            <w:r w:rsidRPr="00E411F0">
              <w:rPr>
                <w:rFonts w:eastAsia="№Е"/>
                <w:b/>
                <w:color w:val="000000"/>
                <w:lang w:val="ru-RU"/>
              </w:rPr>
              <w:t>Ключевые общешкольные дела</w:t>
            </w:r>
          </w:p>
          <w:p w:rsidR="007E1314" w:rsidRPr="006C31D0" w:rsidRDefault="007E1314" w:rsidP="00A4561D">
            <w:pPr>
              <w:autoSpaceDE/>
              <w:autoSpaceDN/>
              <w:ind w:right="-1"/>
              <w:jc w:val="center"/>
              <w:rPr>
                <w:rFonts w:eastAsia="№Е"/>
                <w:i/>
                <w:color w:val="000000"/>
                <w:lang w:val="ru-RU"/>
              </w:rPr>
            </w:pP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Pr>
                <w:rFonts w:eastAsia="№Е"/>
                <w:lang w:val="ru-RU"/>
              </w:rPr>
              <w:t>Мероприятия</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rFonts w:eastAsia="№Е"/>
                <w:color w:val="000000"/>
                <w:lang w:val="ru-RU"/>
              </w:rPr>
              <w:t xml:space="preserve">Классы </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Сроки проведения</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rFonts w:eastAsia="№Е"/>
                <w:color w:val="000000"/>
                <w:lang w:val="ru-RU"/>
              </w:rPr>
              <w:t>Ответственные</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2F7588" w:rsidRDefault="007E1314" w:rsidP="00A4561D">
            <w:pPr>
              <w:autoSpaceDE/>
              <w:autoSpaceDN/>
              <w:ind w:right="-1"/>
              <w:rPr>
                <w:rFonts w:eastAsia="№Е"/>
                <w:color w:val="000000"/>
                <w:lang w:val="ru-RU"/>
              </w:rPr>
            </w:pPr>
            <w:r w:rsidRPr="006C31D0">
              <w:rPr>
                <w:color w:val="000000"/>
                <w:lang w:val="ru-RU"/>
              </w:rPr>
              <w:t>Торжественная</w:t>
            </w:r>
            <w:r w:rsidR="007D5153">
              <w:rPr>
                <w:color w:val="000000"/>
                <w:lang w:val="ru-RU"/>
              </w:rPr>
              <w:t xml:space="preserve"> </w:t>
            </w:r>
            <w:r w:rsidRPr="006C31D0">
              <w:rPr>
                <w:color w:val="000000"/>
                <w:lang w:val="ru-RU"/>
              </w:rPr>
              <w:t xml:space="preserve"> л</w:t>
            </w:r>
            <w:proofErr w:type="spellStart"/>
            <w:r w:rsidRPr="006C31D0">
              <w:rPr>
                <w:color w:val="000000"/>
              </w:rPr>
              <w:t>инейка</w:t>
            </w:r>
            <w:proofErr w:type="spellEnd"/>
            <w:r w:rsidRPr="006C31D0">
              <w:rPr>
                <w:color w:val="000000"/>
              </w:rPr>
              <w:t xml:space="preserve"> </w:t>
            </w:r>
            <w:r w:rsidR="007D5153">
              <w:rPr>
                <w:color w:val="000000"/>
                <w:lang w:val="ru-RU"/>
              </w:rPr>
              <w:t xml:space="preserve"> </w:t>
            </w:r>
            <w:r w:rsidRPr="006C31D0">
              <w:rPr>
                <w:color w:val="000000"/>
              </w:rPr>
              <w:t>«</w:t>
            </w:r>
            <w:r>
              <w:rPr>
                <w:color w:val="000000"/>
                <w:lang w:val="ru-RU"/>
              </w:rPr>
              <w:t>День Знаний</w:t>
            </w:r>
            <w:r w:rsidRPr="006C31D0">
              <w:rPr>
                <w:color w:val="000000"/>
              </w:rPr>
              <w:t xml:space="preserve"> » </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1.09.21</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3A7ABB" w:rsidRDefault="007E1314" w:rsidP="00C537DF">
            <w:pPr>
              <w:autoSpaceDE/>
              <w:autoSpaceDN/>
              <w:ind w:right="-1"/>
              <w:rPr>
                <w:color w:val="000000"/>
                <w:lang w:val="ru-RU"/>
              </w:rPr>
            </w:pPr>
            <w:r w:rsidRPr="00BF3AEC">
              <w:rPr>
                <w:lang w:val="ru-RU"/>
              </w:rPr>
              <w:t>Мероприятия месячников безопасности  и гражданской защиты детей (</w:t>
            </w:r>
            <w:r w:rsidRPr="00BF3AEC">
              <w:rPr>
                <w:lang w:val="ru-RU" w:eastAsia="en-US"/>
              </w:rPr>
              <w:t xml:space="preserve">по профилактике ДДТТ, пожарной безопасности, экстремизма, терроризма, </w:t>
            </w:r>
            <w:r w:rsidRPr="00BF3AEC">
              <w:rPr>
                <w:lang w:val="ru-RU"/>
              </w:rPr>
              <w:t>учебно-тренировочная  эвакуация учащихся из здания)</w:t>
            </w:r>
            <w:r>
              <w:rPr>
                <w:lang w:val="ru-RU"/>
              </w:rPr>
              <w:t>.</w:t>
            </w:r>
            <w:r w:rsidRPr="00550F9E">
              <w:rPr>
                <w:lang w:val="ru-RU"/>
              </w:rPr>
              <w:t xml:space="preserve"> Акция «Внимание, дети»</w:t>
            </w:r>
            <w:r w:rsidR="005667EC">
              <w:rPr>
                <w:lang w:val="ru-RU"/>
              </w:rPr>
              <w:t>,</w:t>
            </w:r>
            <w:r w:rsidRPr="00550F9E">
              <w:rPr>
                <w:lang w:val="ru-RU"/>
              </w:rPr>
              <w:t xml:space="preserve"> </w:t>
            </w:r>
            <w:r>
              <w:rPr>
                <w:lang w:val="ru-RU"/>
              </w:rPr>
              <w:t>к</w:t>
            </w:r>
            <w:r w:rsidRPr="00550F9E">
              <w:rPr>
                <w:lang w:val="ru-RU"/>
              </w:rPr>
              <w:t>онкурс рисунков «Безопасность на дорогах», «Знаем правила движения как таблицу умножения</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C50CF7">
            <w:pPr>
              <w:autoSpaceDE/>
              <w:autoSpaceDN/>
              <w:ind w:right="-1"/>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w:t>
            </w:r>
            <w:r w:rsidR="00C50CF7">
              <w:rPr>
                <w:rFonts w:eastAsia="Batang"/>
                <w:color w:val="000000"/>
                <w:lang w:val="ru-RU"/>
              </w:rPr>
              <w:t>ДО «Альтаир</w:t>
            </w:r>
            <w:r>
              <w:rPr>
                <w:rFonts w:eastAsia="Batang"/>
                <w:color w:val="000000"/>
                <w:lang w:val="ru-RU"/>
              </w:rPr>
              <w:t>», классные руководители, руководитель ДЮП, учитель ОБЖ</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sidRPr="006C31D0">
              <w:rPr>
                <w:lang w:val="ru-RU"/>
              </w:rPr>
              <w:t>День Здоровья</w:t>
            </w:r>
            <w:r>
              <w:rPr>
                <w:lang w:val="ru-RU"/>
              </w:rPr>
              <w:t xml:space="preserve"> </w:t>
            </w:r>
            <w:r w:rsidRPr="00550F9E">
              <w:rPr>
                <w:lang w:val="ru-RU"/>
              </w:rPr>
              <w:t xml:space="preserve">(проведение спортивных праздников,  </w:t>
            </w:r>
            <w:proofErr w:type="spellStart"/>
            <w:r w:rsidRPr="00550F9E">
              <w:rPr>
                <w:lang w:val="ru-RU"/>
              </w:rPr>
              <w:lastRenderedPageBreak/>
              <w:t>флешмобов</w:t>
            </w:r>
            <w:proofErr w:type="spellEnd"/>
            <w:r w:rsidRPr="00550F9E">
              <w:rPr>
                <w:lang w:val="ru-RU"/>
              </w:rPr>
              <w:t>, конкурсов, соревнований</w:t>
            </w:r>
            <w:r>
              <w:rPr>
                <w:lang w:val="ru-RU"/>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lastRenderedPageBreak/>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lang w:val="ru-RU"/>
              </w:rPr>
            </w:pPr>
            <w:r>
              <w:rPr>
                <w:lang w:val="ru-RU"/>
              </w:rPr>
              <w:lastRenderedPageBreak/>
              <w:t>День трезвости: конкурс плакатов</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C50CF7">
            <w:pPr>
              <w:widowControl/>
              <w:autoSpaceDE/>
              <w:autoSpaceDN/>
              <w:rPr>
                <w:rFonts w:eastAsia="Batang"/>
                <w:color w:val="000000"/>
                <w:lang w:val="ru-RU"/>
              </w:rPr>
            </w:pPr>
            <w:r>
              <w:rPr>
                <w:rFonts w:eastAsia="Batang"/>
                <w:color w:val="000000"/>
                <w:lang w:val="ru-RU"/>
              </w:rPr>
              <w:t>Рук-ль</w:t>
            </w:r>
            <w:r w:rsidR="00C50CF7">
              <w:rPr>
                <w:rFonts w:eastAsia="Batang"/>
                <w:color w:val="000000"/>
                <w:lang w:val="ru-RU"/>
              </w:rPr>
              <w:t xml:space="preserve">  </w:t>
            </w:r>
            <w:proofErr w:type="gramStart"/>
            <w:r w:rsidR="00C50CF7">
              <w:rPr>
                <w:rFonts w:eastAsia="Batang"/>
                <w:color w:val="000000"/>
                <w:lang w:val="ru-RU"/>
              </w:rPr>
              <w:t>ДО</w:t>
            </w:r>
            <w:proofErr w:type="gramEnd"/>
            <w:r w:rsidR="00C50CF7">
              <w:rPr>
                <w:rFonts w:eastAsia="Batang"/>
                <w:color w:val="000000"/>
                <w:lang w:val="ru-RU"/>
              </w:rPr>
              <w:t xml:space="preserve"> «Альтаир </w:t>
            </w:r>
            <w:r>
              <w:rPr>
                <w:rFonts w:eastAsia="Batang"/>
                <w:color w:val="000000"/>
                <w:lang w:val="ru-RU"/>
              </w:rPr>
              <w:t>классные руководители</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2A5694" w:rsidRDefault="007E1314" w:rsidP="00A4561D">
            <w:pPr>
              <w:widowControl/>
              <w:autoSpaceDE/>
              <w:autoSpaceDN/>
              <w:rPr>
                <w:lang w:val="ru-RU"/>
              </w:rPr>
            </w:pPr>
            <w:r w:rsidRPr="002A5694">
              <w:rPr>
                <w:lang w:val="ru-RU"/>
              </w:rPr>
              <w:t>Презентация волонтерского движения школы «Не будь равнодушным»</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8-9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Руководитель волонтерского движения</w:t>
            </w:r>
          </w:p>
        </w:tc>
      </w:tr>
      <w:tr w:rsidR="007E1314" w:rsidRPr="005E791F" w:rsidTr="00831CB5">
        <w:trPr>
          <w:trHeight w:val="480"/>
        </w:trPr>
        <w:tc>
          <w:tcPr>
            <w:tcW w:w="3625" w:type="dxa"/>
            <w:gridSpan w:val="2"/>
            <w:tcBorders>
              <w:top w:val="single" w:sz="4" w:space="0" w:color="000000"/>
              <w:left w:val="single" w:sz="4" w:space="0" w:color="000000"/>
              <w:bottom w:val="single" w:sz="4" w:space="0" w:color="auto"/>
              <w:right w:val="single" w:sz="4" w:space="0" w:color="000000"/>
            </w:tcBorders>
          </w:tcPr>
          <w:p w:rsidR="007E1314" w:rsidRDefault="007E1314" w:rsidP="00A4561D">
            <w:pPr>
              <w:widowControl/>
              <w:autoSpaceDE/>
              <w:autoSpaceDN/>
              <w:rPr>
                <w:lang w:val="ru-RU"/>
              </w:rPr>
            </w:pPr>
            <w:r>
              <w:rPr>
                <w:lang w:val="ru-RU"/>
              </w:rPr>
              <w:t>«Посвящение в пятиклассники»</w:t>
            </w:r>
          </w:p>
          <w:p w:rsidR="007E1314" w:rsidRPr="006C31D0" w:rsidRDefault="007E1314" w:rsidP="00A4561D">
            <w:pPr>
              <w:widowControl/>
              <w:autoSpaceDE/>
              <w:autoSpaceDN/>
              <w:rPr>
                <w:lang w:val="ru-RU"/>
              </w:rPr>
            </w:pPr>
          </w:p>
        </w:tc>
        <w:tc>
          <w:tcPr>
            <w:tcW w:w="1159" w:type="dxa"/>
            <w:gridSpan w:val="3"/>
            <w:tcBorders>
              <w:top w:val="single" w:sz="4" w:space="0" w:color="000000"/>
              <w:left w:val="single" w:sz="4" w:space="0" w:color="000000"/>
              <w:bottom w:val="single" w:sz="4" w:space="0" w:color="auto"/>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w:t>
            </w:r>
          </w:p>
        </w:tc>
        <w:tc>
          <w:tcPr>
            <w:tcW w:w="2247" w:type="dxa"/>
            <w:gridSpan w:val="4"/>
            <w:tcBorders>
              <w:top w:val="single" w:sz="4" w:space="0" w:color="000000"/>
              <w:left w:val="single" w:sz="4" w:space="0" w:color="000000"/>
              <w:bottom w:val="single" w:sz="4" w:space="0" w:color="auto"/>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auto"/>
              <w:right w:val="single" w:sz="4" w:space="0" w:color="000000"/>
            </w:tcBorders>
          </w:tcPr>
          <w:p w:rsidR="007E1314" w:rsidRDefault="007E1314" w:rsidP="00C50CF7">
            <w:pPr>
              <w:widowControl/>
              <w:autoSpaceDE/>
              <w:autoSpaceDN/>
              <w:rPr>
                <w:rFonts w:eastAsia="Batang"/>
                <w:color w:val="000000"/>
                <w:lang w:val="ru-RU"/>
              </w:rPr>
            </w:pPr>
            <w:r>
              <w:rPr>
                <w:rFonts w:eastAsia="Batang"/>
                <w:color w:val="000000"/>
                <w:lang w:val="ru-RU"/>
              </w:rPr>
              <w:t>Рук-ль</w:t>
            </w:r>
            <w:r w:rsidR="00C50CF7">
              <w:rPr>
                <w:rFonts w:eastAsia="Batang"/>
                <w:color w:val="000000"/>
                <w:lang w:val="ru-RU"/>
              </w:rPr>
              <w:t xml:space="preserve">  </w:t>
            </w:r>
            <w:proofErr w:type="gramStart"/>
            <w:r w:rsidR="00C50CF7">
              <w:rPr>
                <w:rFonts w:eastAsia="Batang"/>
                <w:color w:val="000000"/>
                <w:lang w:val="ru-RU"/>
              </w:rPr>
              <w:t>ДО</w:t>
            </w:r>
            <w:proofErr w:type="gramEnd"/>
            <w:r w:rsidR="00C50CF7">
              <w:rPr>
                <w:rFonts w:eastAsia="Batang"/>
                <w:color w:val="000000"/>
                <w:lang w:val="ru-RU"/>
              </w:rPr>
              <w:t xml:space="preserve"> «Альтаир</w:t>
            </w:r>
          </w:p>
        </w:tc>
      </w:tr>
      <w:tr w:rsidR="007E1314" w:rsidRPr="00D8103D" w:rsidTr="00831CB5">
        <w:trPr>
          <w:trHeight w:val="345"/>
        </w:trPr>
        <w:tc>
          <w:tcPr>
            <w:tcW w:w="3625" w:type="dxa"/>
            <w:gridSpan w:val="2"/>
            <w:tcBorders>
              <w:top w:val="single" w:sz="4" w:space="0" w:color="auto"/>
              <w:left w:val="single" w:sz="4" w:space="0" w:color="000000"/>
              <w:bottom w:val="single" w:sz="4" w:space="0" w:color="000000"/>
              <w:right w:val="single" w:sz="4" w:space="0" w:color="000000"/>
            </w:tcBorders>
          </w:tcPr>
          <w:p w:rsidR="007E1314" w:rsidRPr="006C31D0" w:rsidRDefault="007E1314" w:rsidP="00A4561D">
            <w:pPr>
              <w:rPr>
                <w:lang w:val="ru-RU"/>
              </w:rPr>
            </w:pPr>
            <w:r w:rsidRPr="00622EC0">
              <w:rPr>
                <w:lang w:val="ru-RU"/>
              </w:rPr>
              <w:t>Вахта памяти «Никто не забыт, ничто не забыто»</w:t>
            </w:r>
          </w:p>
        </w:tc>
        <w:tc>
          <w:tcPr>
            <w:tcW w:w="1159" w:type="dxa"/>
            <w:gridSpan w:val="3"/>
            <w:tcBorders>
              <w:top w:val="single" w:sz="4" w:space="0" w:color="auto"/>
              <w:left w:val="single" w:sz="4" w:space="0" w:color="000000"/>
              <w:bottom w:val="single" w:sz="4" w:space="0" w:color="000000"/>
              <w:right w:val="single" w:sz="4" w:space="0" w:color="000000"/>
            </w:tcBorders>
          </w:tcPr>
          <w:p w:rsidR="007E1314" w:rsidRDefault="00F57F4E" w:rsidP="00A4561D">
            <w:pPr>
              <w:ind w:right="-1"/>
              <w:jc w:val="center"/>
              <w:rPr>
                <w:rFonts w:eastAsia="№Е"/>
                <w:color w:val="000000"/>
                <w:lang w:val="ru-RU"/>
              </w:rPr>
            </w:pPr>
            <w:r>
              <w:rPr>
                <w:rFonts w:eastAsia="№Е"/>
                <w:color w:val="000000"/>
                <w:lang w:val="ru-RU"/>
              </w:rPr>
              <w:t>5 - 9</w:t>
            </w:r>
          </w:p>
        </w:tc>
        <w:tc>
          <w:tcPr>
            <w:tcW w:w="2247" w:type="dxa"/>
            <w:gridSpan w:val="4"/>
            <w:tcBorders>
              <w:top w:val="single" w:sz="4" w:space="0" w:color="auto"/>
              <w:left w:val="single" w:sz="4" w:space="0" w:color="000000"/>
              <w:bottom w:val="single" w:sz="4" w:space="0" w:color="000000"/>
              <w:right w:val="single" w:sz="4" w:space="0" w:color="000000"/>
            </w:tcBorders>
          </w:tcPr>
          <w:p w:rsidR="007E1314" w:rsidRDefault="007E1314" w:rsidP="00A4561D">
            <w:pPr>
              <w:rPr>
                <w:rFonts w:eastAsia="№Е"/>
                <w:color w:val="000000"/>
                <w:lang w:val="ru-RU"/>
              </w:rPr>
            </w:pPr>
            <w:r>
              <w:rPr>
                <w:rFonts w:eastAsia="№Е"/>
                <w:color w:val="000000"/>
                <w:lang w:val="ru-RU"/>
              </w:rPr>
              <w:t xml:space="preserve">         </w:t>
            </w:r>
            <w:r w:rsidR="00C50CF7">
              <w:rPr>
                <w:rFonts w:eastAsia="№Е"/>
                <w:color w:val="000000"/>
                <w:lang w:val="ru-RU"/>
              </w:rPr>
              <w:t xml:space="preserve">     </w:t>
            </w:r>
            <w:r>
              <w:rPr>
                <w:rFonts w:eastAsia="№Е"/>
                <w:color w:val="000000"/>
                <w:lang w:val="ru-RU"/>
              </w:rPr>
              <w:t xml:space="preserve"> сентябрь</w:t>
            </w:r>
          </w:p>
        </w:tc>
        <w:tc>
          <w:tcPr>
            <w:tcW w:w="2999" w:type="dxa"/>
            <w:gridSpan w:val="2"/>
            <w:tcBorders>
              <w:top w:val="single" w:sz="4" w:space="0" w:color="auto"/>
              <w:left w:val="single" w:sz="4" w:space="0" w:color="000000"/>
              <w:bottom w:val="single" w:sz="4" w:space="0" w:color="000000"/>
              <w:right w:val="single" w:sz="4" w:space="0" w:color="000000"/>
            </w:tcBorders>
          </w:tcPr>
          <w:p w:rsidR="007E1314" w:rsidRDefault="007E1314" w:rsidP="00A4561D">
            <w:pPr>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w:t>
            </w:r>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lang w:val="ru-RU"/>
              </w:rPr>
              <w:t xml:space="preserve">Мероприятия месячника правового воспитания и профилактики правонарушений. </w:t>
            </w:r>
            <w:r w:rsidRPr="00A939B6">
              <w:rPr>
                <w:lang w:val="ru-RU"/>
              </w:rPr>
              <w:t>Единый день проф</w:t>
            </w:r>
            <w:r>
              <w:rPr>
                <w:lang w:val="ru-RU"/>
              </w:rPr>
              <w:t xml:space="preserve">илактики правонарушений и деструктивного поведения (правовые, профилактические игры, беседы и т.п.) </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классные руководители, уполномоченный по </w:t>
            </w:r>
            <w:proofErr w:type="spellStart"/>
            <w:r>
              <w:rPr>
                <w:rFonts w:eastAsia="Batang"/>
                <w:color w:val="000000"/>
                <w:lang w:val="ru-RU"/>
              </w:rPr>
              <w:t>ЗПУО</w:t>
            </w:r>
            <w:r w:rsidR="00C50CF7">
              <w:rPr>
                <w:rFonts w:eastAsia="Batang"/>
                <w:color w:val="000000"/>
                <w:lang w:val="ru-RU"/>
              </w:rPr>
              <w:t>процесса</w:t>
            </w:r>
            <w:proofErr w:type="spellEnd"/>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CA3548" w:rsidRDefault="007E1314" w:rsidP="00C537DF">
            <w:pPr>
              <w:widowControl/>
              <w:autoSpaceDE/>
              <w:autoSpaceDN/>
              <w:rPr>
                <w:rFonts w:eastAsia="№Е"/>
                <w:lang w:val="ru-RU"/>
              </w:rPr>
            </w:pPr>
            <w:r>
              <w:rPr>
                <w:lang w:val="ru-RU"/>
              </w:rPr>
              <w:t>День учителя в школе: акция  «</w:t>
            </w:r>
            <w:r w:rsidRPr="00DF0448">
              <w:rPr>
                <w:lang w:val="ru-RU"/>
              </w:rPr>
              <w:t>Неделя благодарности учителей», поздравление учителей школы, у</w:t>
            </w:r>
            <w:r w:rsidRPr="00CA3548">
              <w:rPr>
                <w:lang w:val="ru-RU"/>
              </w:rPr>
              <w:t xml:space="preserve">чителей-ветеранов педагогического труда, День самоуправления, </w:t>
            </w:r>
            <w:r>
              <w:rPr>
                <w:lang w:val="ru-RU"/>
              </w:rPr>
              <w:t>выставка рисунков «Мой любимый учитель».</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autoSpaceDE/>
              <w:autoSpaceDN/>
              <w:ind w:right="-1"/>
              <w:jc w:val="center"/>
              <w:rPr>
                <w:rFonts w:eastAsia="№Е"/>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widowControl/>
              <w:autoSpaceDE/>
              <w:autoSpaceDN/>
              <w:ind w:firstLine="851"/>
              <w:rPr>
                <w:rFonts w:eastAsia="№Е"/>
                <w:lang w:val="ru-RU"/>
              </w:rPr>
            </w:pPr>
            <w:r w:rsidRPr="00CA3548">
              <w:rPr>
                <w:rFonts w:eastAsia="№Е"/>
                <w:lang w:val="ru-RU"/>
              </w:rPr>
              <w:t>октябрь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4D3245" w:rsidRDefault="007E1314" w:rsidP="00A4561D">
            <w:pPr>
              <w:widowControl/>
              <w:autoSpaceDE/>
              <w:autoSpaceDN/>
              <w:rPr>
                <w:rFonts w:eastAsia="Batang"/>
                <w:lang w:val="ru-RU"/>
              </w:rPr>
            </w:pPr>
            <w:r w:rsidRPr="00CA3548">
              <w:rPr>
                <w:rFonts w:eastAsia="Batang"/>
                <w:lang w:val="ru-RU"/>
              </w:rPr>
              <w:t>Заместитель директора по ВР</w:t>
            </w:r>
            <w:r w:rsidR="004D3245">
              <w:rPr>
                <w:rFonts w:eastAsia="Batang"/>
                <w:lang w:val="ru-RU"/>
              </w:rPr>
              <w:t xml:space="preserve">, </w:t>
            </w:r>
            <w:proofErr w:type="gramStart"/>
            <w:r w:rsidR="004D3245">
              <w:rPr>
                <w:rFonts w:eastAsia="Batang"/>
                <w:color w:val="000000"/>
                <w:lang w:val="ru-RU"/>
              </w:rPr>
              <w:t>рук-ль</w:t>
            </w:r>
            <w:proofErr w:type="gramEnd"/>
            <w:r w:rsidR="004D3245">
              <w:rPr>
                <w:rFonts w:eastAsia="Batang"/>
                <w:color w:val="000000"/>
                <w:lang w:val="ru-RU"/>
              </w:rPr>
              <w:t xml:space="preserve">  ДО «Альтаир»,</w:t>
            </w:r>
          </w:p>
          <w:p w:rsidR="007E1314" w:rsidRPr="00CA3548" w:rsidRDefault="007E1314" w:rsidP="00A4561D">
            <w:pPr>
              <w:widowControl/>
              <w:autoSpaceDE/>
              <w:autoSpaceDN/>
              <w:rPr>
                <w:rFonts w:eastAsia="Batang"/>
                <w:lang w:val="ru-RU"/>
              </w:rPr>
            </w:pPr>
            <w:r w:rsidRPr="00CA3548">
              <w:rPr>
                <w:rFonts w:eastAsia="Batang"/>
                <w:lang w:val="ru-RU"/>
              </w:rPr>
              <w:t xml:space="preserve"> </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A939B6" w:rsidRDefault="007E1314" w:rsidP="00A4561D">
            <w:pPr>
              <w:widowControl/>
              <w:autoSpaceDE/>
              <w:autoSpaceDN/>
              <w:rPr>
                <w:lang w:val="ru-RU"/>
              </w:rPr>
            </w:pPr>
            <w:r>
              <w:rPr>
                <w:lang w:val="ru-RU"/>
              </w:rPr>
              <w:t xml:space="preserve">Соревнования </w:t>
            </w:r>
            <w:r w:rsidRPr="003A7ABB">
              <w:rPr>
                <w:lang w:val="ru-RU"/>
              </w:rPr>
              <w:t>по ОФП</w:t>
            </w:r>
            <w:r>
              <w:rPr>
                <w:lang w:val="ru-RU"/>
              </w:rPr>
              <w:t xml:space="preserve"> </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 xml:space="preserve">октябрь, </w:t>
            </w:r>
            <w:r w:rsidR="00C50CF7">
              <w:rPr>
                <w:rFonts w:eastAsia="№Е"/>
                <w:color w:val="000000"/>
                <w:lang w:val="ru-RU"/>
              </w:rPr>
              <w:t xml:space="preserve">  </w:t>
            </w:r>
            <w:r>
              <w:rPr>
                <w:rFonts w:eastAsia="№Е"/>
                <w:color w:val="000000"/>
                <w:lang w:val="ru-RU"/>
              </w:rPr>
              <w:t>апрель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 xml:space="preserve"> Учителя физкультуры </w:t>
            </w:r>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lang w:val="ru-RU"/>
              </w:rPr>
              <w:t>«Осень золотая»:  Конкурс рисунков. Осенний бал. Конкурс</w:t>
            </w:r>
            <w:r w:rsidRPr="00A939B6">
              <w:rPr>
                <w:lang w:val="ru-RU"/>
              </w:rPr>
              <w:t xml:space="preserve"> поделок из </w:t>
            </w:r>
            <w:r>
              <w:rPr>
                <w:lang w:val="ru-RU"/>
              </w:rPr>
              <w:t>природного и бросового материала.</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5B6ABC" w:rsidRDefault="007E1314" w:rsidP="00A4561D">
            <w:pPr>
              <w:autoSpaceDE/>
              <w:autoSpaceDN/>
              <w:ind w:right="-1"/>
              <w:jc w:val="center"/>
              <w:rPr>
                <w:rFonts w:eastAsia="№Е"/>
                <w:lang w:val="ru-RU"/>
              </w:rPr>
            </w:pPr>
            <w:r w:rsidRPr="005B6ABC">
              <w:rPr>
                <w:rFonts w:eastAsia="№Е"/>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F30FD" w:rsidP="007F30FD">
            <w:pPr>
              <w:widowControl/>
              <w:autoSpaceDE/>
              <w:autoSpaceDN/>
              <w:rPr>
                <w:rFonts w:eastAsia="Batang"/>
                <w:color w:val="000000"/>
                <w:lang w:val="ru-RU"/>
              </w:rPr>
            </w:pPr>
            <w:r>
              <w:rPr>
                <w:rFonts w:eastAsia="Batang"/>
                <w:color w:val="000000"/>
                <w:lang w:val="ru-RU"/>
              </w:rPr>
              <w:t>Рук-ль ДО «Альтаир»,</w:t>
            </w:r>
            <w:proofErr w:type="gramStart"/>
            <w:r>
              <w:rPr>
                <w:rFonts w:eastAsia="Batang"/>
                <w:color w:val="000000"/>
                <w:lang w:val="ru-RU"/>
              </w:rPr>
              <w:t xml:space="preserve"> ,</w:t>
            </w:r>
            <w:proofErr w:type="gramEnd"/>
            <w:r w:rsidR="007E1314">
              <w:rPr>
                <w:rFonts w:eastAsia="Batang"/>
                <w:color w:val="000000"/>
                <w:lang w:val="ru-RU"/>
              </w:rPr>
              <w:t>классные руководи</w:t>
            </w:r>
            <w:r>
              <w:rPr>
                <w:rFonts w:eastAsia="Batang"/>
                <w:color w:val="000000"/>
                <w:lang w:val="ru-RU"/>
              </w:rPr>
              <w:t xml:space="preserve"> </w:t>
            </w:r>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Default="007E1314" w:rsidP="00C537DF">
            <w:pPr>
              <w:widowControl/>
              <w:autoSpaceDE/>
              <w:autoSpaceDN/>
              <w:rPr>
                <w:lang w:val="ru-RU"/>
              </w:rPr>
            </w:pPr>
            <w:r>
              <w:rPr>
                <w:lang w:val="ru-RU"/>
              </w:rPr>
              <w:t>Мероприятия месячника взаимодействия семьи и школы:</w:t>
            </w:r>
            <w:r>
              <w:rPr>
                <w:rFonts w:eastAsia="Arial Unicode MS"/>
                <w:lang w:val="ru-RU"/>
              </w:rPr>
              <w:t xml:space="preserve"> выставка рисунков, фотографий, акции по поздравлению мам с Днем матери, конкурсная программа «Мама, папа, я </w:t>
            </w:r>
            <w:proofErr w:type="gramStart"/>
            <w:r>
              <w:rPr>
                <w:rFonts w:eastAsia="Arial Unicode MS"/>
                <w:lang w:val="ru-RU"/>
              </w:rPr>
              <w:t>–</w:t>
            </w:r>
            <w:r w:rsidR="00C537DF">
              <w:rPr>
                <w:rFonts w:eastAsia="Arial Unicode MS"/>
                <w:lang w:val="ru-RU"/>
              </w:rPr>
              <w:t>о</w:t>
            </w:r>
            <w:proofErr w:type="gramEnd"/>
            <w:r w:rsidR="00C537DF">
              <w:rPr>
                <w:rFonts w:eastAsia="Arial Unicode MS"/>
                <w:lang w:val="ru-RU"/>
              </w:rPr>
              <w:t>тличная</w:t>
            </w:r>
            <w:r>
              <w:rPr>
                <w:rFonts w:eastAsia="Arial Unicode MS"/>
                <w:lang w:val="ru-RU"/>
              </w:rPr>
              <w:t xml:space="preserve">  семья!», беседы, общешкольное родительское собрание</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ноябрь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7F30F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w:t>
            </w:r>
            <w:r w:rsidR="007F30FD">
              <w:rPr>
                <w:rFonts w:eastAsia="Batang"/>
                <w:color w:val="000000"/>
                <w:lang w:val="ru-RU"/>
              </w:rPr>
              <w:t>ДО «Альтаир»,</w:t>
            </w:r>
            <w:r>
              <w:rPr>
                <w:rFonts w:eastAsia="Batang"/>
                <w:color w:val="000000"/>
                <w:lang w:val="ru-RU"/>
              </w:rPr>
              <w:t xml:space="preserve"> классные руководители</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D65C19" w:rsidRDefault="007E1314" w:rsidP="00A4561D">
            <w:pPr>
              <w:widowControl/>
              <w:autoSpaceDE/>
              <w:autoSpaceDN/>
              <w:rPr>
                <w:lang w:val="ru-RU"/>
              </w:rPr>
            </w:pPr>
            <w:r w:rsidRPr="00C537DF">
              <w:rPr>
                <w:lang w:val="ru-RU"/>
              </w:rPr>
              <w:t>Соревновани</w:t>
            </w:r>
            <w:r>
              <w:rPr>
                <w:lang w:val="ru-RU"/>
              </w:rPr>
              <w:t xml:space="preserve">е </w:t>
            </w:r>
            <w:r w:rsidRPr="00C537DF">
              <w:rPr>
                <w:lang w:val="ru-RU"/>
              </w:rPr>
              <w:t xml:space="preserve"> по </w:t>
            </w:r>
            <w:r>
              <w:rPr>
                <w:lang w:val="ru-RU"/>
              </w:rPr>
              <w:t>те</w:t>
            </w:r>
            <w:r w:rsidR="008416BB">
              <w:rPr>
                <w:lang w:val="ru-RU"/>
              </w:rPr>
              <w:t>н</w:t>
            </w:r>
            <w:r>
              <w:rPr>
                <w:lang w:val="ru-RU"/>
              </w:rPr>
              <w:t>нису</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C50CF7">
            <w:pPr>
              <w:widowControl/>
              <w:autoSpaceDE/>
              <w:autoSpaceDN/>
              <w:ind w:firstLine="851"/>
              <w:rPr>
                <w:rFonts w:eastAsia="№Е"/>
                <w:color w:val="000000"/>
                <w:lang w:val="ru-RU"/>
              </w:rPr>
            </w:pPr>
            <w:r>
              <w:rPr>
                <w:rFonts w:eastAsia="№Е"/>
                <w:color w:val="000000"/>
                <w:lang w:val="ru-RU"/>
              </w:rPr>
              <w:t>ноябрь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6C31D0" w:rsidTr="00831CB5">
        <w:trPr>
          <w:trHeight w:val="270"/>
        </w:trPr>
        <w:tc>
          <w:tcPr>
            <w:tcW w:w="3625" w:type="dxa"/>
            <w:gridSpan w:val="2"/>
            <w:tcBorders>
              <w:top w:val="single" w:sz="4" w:space="0" w:color="000000"/>
              <w:left w:val="single" w:sz="4" w:space="0" w:color="000000"/>
              <w:bottom w:val="single" w:sz="4" w:space="0" w:color="auto"/>
              <w:right w:val="single" w:sz="4" w:space="0" w:color="000000"/>
            </w:tcBorders>
          </w:tcPr>
          <w:p w:rsidR="007E1314" w:rsidRPr="00E93993" w:rsidRDefault="007E1314" w:rsidP="00A4561D">
            <w:pPr>
              <w:widowControl/>
              <w:autoSpaceDE/>
              <w:autoSpaceDN/>
              <w:rPr>
                <w:lang w:val="ru-RU"/>
              </w:rPr>
            </w:pPr>
            <w:r w:rsidRPr="00E93993">
              <w:rPr>
                <w:lang w:val="ru-RU"/>
              </w:rPr>
              <w:t xml:space="preserve">Предметная неделя математики, физики, химии и биологии (шахматно-шашечный турнир, интерактивные игры, </w:t>
            </w:r>
            <w:proofErr w:type="spellStart"/>
            <w:r w:rsidRPr="00E93993">
              <w:rPr>
                <w:lang w:val="ru-RU"/>
              </w:rPr>
              <w:t>квесты</w:t>
            </w:r>
            <w:proofErr w:type="spellEnd"/>
            <w:r w:rsidRPr="00E93993">
              <w:rPr>
                <w:lang w:val="ru-RU"/>
              </w:rPr>
              <w:t xml:space="preserve"> и т.п.)</w:t>
            </w:r>
          </w:p>
        </w:tc>
        <w:tc>
          <w:tcPr>
            <w:tcW w:w="1159" w:type="dxa"/>
            <w:gridSpan w:val="3"/>
            <w:tcBorders>
              <w:top w:val="single" w:sz="4" w:space="0" w:color="000000"/>
              <w:left w:val="single" w:sz="4" w:space="0" w:color="000000"/>
              <w:bottom w:val="single" w:sz="4" w:space="0" w:color="auto"/>
              <w:right w:val="single" w:sz="4" w:space="0" w:color="000000"/>
            </w:tcBorders>
          </w:tcPr>
          <w:p w:rsidR="007E1314" w:rsidRPr="00E93993" w:rsidRDefault="007E1314" w:rsidP="00A4561D">
            <w:pPr>
              <w:autoSpaceDE/>
              <w:autoSpaceDN/>
              <w:ind w:right="-1"/>
              <w:jc w:val="center"/>
              <w:rPr>
                <w:rFonts w:eastAsia="№Е"/>
                <w:lang w:val="ru-RU"/>
              </w:rPr>
            </w:pPr>
            <w:r w:rsidRPr="00E93993">
              <w:rPr>
                <w:rFonts w:eastAsia="№Е"/>
                <w:lang w:val="ru-RU"/>
              </w:rPr>
              <w:t>5-9</w:t>
            </w:r>
          </w:p>
        </w:tc>
        <w:tc>
          <w:tcPr>
            <w:tcW w:w="2247" w:type="dxa"/>
            <w:gridSpan w:val="4"/>
            <w:tcBorders>
              <w:top w:val="single" w:sz="4" w:space="0" w:color="000000"/>
              <w:left w:val="single" w:sz="4" w:space="0" w:color="000000"/>
              <w:bottom w:val="single" w:sz="4" w:space="0" w:color="auto"/>
              <w:right w:val="single" w:sz="4" w:space="0" w:color="000000"/>
            </w:tcBorders>
          </w:tcPr>
          <w:p w:rsidR="007E1314" w:rsidRPr="00E93993" w:rsidRDefault="007E1314" w:rsidP="00A4561D">
            <w:pPr>
              <w:widowControl/>
              <w:autoSpaceDE/>
              <w:autoSpaceDN/>
              <w:ind w:firstLine="851"/>
              <w:rPr>
                <w:rFonts w:eastAsia="№Е"/>
                <w:lang w:val="ru-RU"/>
              </w:rPr>
            </w:pPr>
            <w:r w:rsidRPr="00E93993">
              <w:rPr>
                <w:rFonts w:eastAsia="№Е"/>
                <w:lang w:val="ru-RU"/>
              </w:rPr>
              <w:t>ноябрь</w:t>
            </w:r>
          </w:p>
        </w:tc>
        <w:tc>
          <w:tcPr>
            <w:tcW w:w="2999" w:type="dxa"/>
            <w:gridSpan w:val="2"/>
            <w:tcBorders>
              <w:top w:val="single" w:sz="4" w:space="0" w:color="000000"/>
              <w:left w:val="single" w:sz="4" w:space="0" w:color="000000"/>
              <w:bottom w:val="single" w:sz="4" w:space="0" w:color="auto"/>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МО учителей-предметников</w:t>
            </w:r>
          </w:p>
        </w:tc>
      </w:tr>
      <w:tr w:rsidR="007E1314" w:rsidRPr="006C31D0" w:rsidTr="00831CB5">
        <w:trPr>
          <w:trHeight w:val="1110"/>
        </w:trPr>
        <w:tc>
          <w:tcPr>
            <w:tcW w:w="3625" w:type="dxa"/>
            <w:gridSpan w:val="2"/>
            <w:tcBorders>
              <w:top w:val="single" w:sz="4" w:space="0" w:color="auto"/>
              <w:left w:val="single" w:sz="4" w:space="0" w:color="000000"/>
              <w:bottom w:val="single" w:sz="4" w:space="0" w:color="000000"/>
              <w:right w:val="single" w:sz="4" w:space="0" w:color="000000"/>
            </w:tcBorders>
          </w:tcPr>
          <w:p w:rsidR="007E1314" w:rsidRPr="00E93993" w:rsidRDefault="007E1314" w:rsidP="00A4561D">
            <w:pPr>
              <w:rPr>
                <w:lang w:val="ru-RU"/>
              </w:rPr>
            </w:pPr>
            <w:r w:rsidRPr="00E93993">
              <w:rPr>
                <w:lang w:val="ru-RU"/>
              </w:rPr>
              <w:t>Правовая помощь детям.</w:t>
            </w:r>
          </w:p>
          <w:p w:rsidR="007E1314" w:rsidRPr="00E93993" w:rsidRDefault="007E1314" w:rsidP="00A4561D">
            <w:pPr>
              <w:rPr>
                <w:lang w:val="ru-RU"/>
              </w:rPr>
            </w:pPr>
            <w:r w:rsidRPr="00E93993">
              <w:rPr>
                <w:lang w:val="ru-RU"/>
              </w:rPr>
              <w:t xml:space="preserve"> Просмотр, обсуждение видеоролика «Наши права и обязанности». Анкетирование </w:t>
            </w:r>
            <w:r w:rsidRPr="00E93993">
              <w:rPr>
                <w:lang w:val="ru-RU"/>
              </w:rPr>
              <w:lastRenderedPageBreak/>
              <w:t>обучающихся на случай нарушения их прав и свобод в школе и семье.</w:t>
            </w:r>
          </w:p>
        </w:tc>
        <w:tc>
          <w:tcPr>
            <w:tcW w:w="1159" w:type="dxa"/>
            <w:gridSpan w:val="3"/>
            <w:tcBorders>
              <w:top w:val="single" w:sz="4" w:space="0" w:color="auto"/>
              <w:left w:val="single" w:sz="4" w:space="0" w:color="000000"/>
              <w:bottom w:val="single" w:sz="4" w:space="0" w:color="000000"/>
              <w:right w:val="single" w:sz="4" w:space="0" w:color="000000"/>
            </w:tcBorders>
          </w:tcPr>
          <w:p w:rsidR="007E1314" w:rsidRPr="00E93993" w:rsidRDefault="007E1314" w:rsidP="00A4561D">
            <w:pPr>
              <w:ind w:right="-1"/>
              <w:jc w:val="center"/>
              <w:rPr>
                <w:rFonts w:eastAsia="№Е"/>
                <w:lang w:val="ru-RU"/>
              </w:rPr>
            </w:pPr>
            <w:r w:rsidRPr="00E93993">
              <w:rPr>
                <w:rFonts w:eastAsia="№Е"/>
                <w:lang w:val="ru-RU"/>
              </w:rPr>
              <w:lastRenderedPageBreak/>
              <w:t>5-9</w:t>
            </w:r>
          </w:p>
        </w:tc>
        <w:tc>
          <w:tcPr>
            <w:tcW w:w="2247" w:type="dxa"/>
            <w:gridSpan w:val="4"/>
            <w:tcBorders>
              <w:top w:val="single" w:sz="4" w:space="0" w:color="auto"/>
              <w:left w:val="single" w:sz="4" w:space="0" w:color="000000"/>
              <w:bottom w:val="single" w:sz="4" w:space="0" w:color="000000"/>
              <w:right w:val="single" w:sz="4" w:space="0" w:color="000000"/>
            </w:tcBorders>
          </w:tcPr>
          <w:p w:rsidR="007E1314" w:rsidRPr="00E93993" w:rsidRDefault="007E1314" w:rsidP="00A4561D">
            <w:pPr>
              <w:ind w:firstLine="851"/>
              <w:rPr>
                <w:rFonts w:eastAsia="№Е"/>
                <w:lang w:val="ru-RU"/>
              </w:rPr>
            </w:pPr>
            <w:r w:rsidRPr="00E93993">
              <w:rPr>
                <w:rFonts w:eastAsia="№Е"/>
                <w:lang w:val="ru-RU"/>
              </w:rPr>
              <w:t>декабрь</w:t>
            </w:r>
          </w:p>
        </w:tc>
        <w:tc>
          <w:tcPr>
            <w:tcW w:w="2999" w:type="dxa"/>
            <w:gridSpan w:val="2"/>
            <w:tcBorders>
              <w:top w:val="single" w:sz="4" w:space="0" w:color="auto"/>
              <w:left w:val="single" w:sz="4" w:space="0" w:color="000000"/>
              <w:bottom w:val="single" w:sz="4" w:space="0" w:color="000000"/>
              <w:right w:val="single" w:sz="4" w:space="0" w:color="000000"/>
            </w:tcBorders>
          </w:tcPr>
          <w:p w:rsidR="007E1314" w:rsidRDefault="007E1314" w:rsidP="00A4561D">
            <w:pPr>
              <w:rPr>
                <w:rFonts w:eastAsia="Batang"/>
                <w:color w:val="000000"/>
                <w:lang w:val="ru-RU"/>
              </w:rPr>
            </w:pPr>
            <w:r>
              <w:rPr>
                <w:rFonts w:eastAsia="Batang"/>
                <w:color w:val="000000"/>
                <w:lang w:val="ru-RU"/>
              </w:rPr>
              <w:t xml:space="preserve">Уполномоченный по </w:t>
            </w:r>
            <w:proofErr w:type="spellStart"/>
            <w:r>
              <w:rPr>
                <w:rFonts w:eastAsia="Batang"/>
                <w:color w:val="000000"/>
                <w:lang w:val="ru-RU"/>
              </w:rPr>
              <w:t>ЗПУО</w:t>
            </w:r>
            <w:r w:rsidR="004D3245">
              <w:rPr>
                <w:rFonts w:eastAsia="Batang"/>
                <w:color w:val="000000"/>
                <w:lang w:val="ru-RU"/>
              </w:rPr>
              <w:t>процесса</w:t>
            </w:r>
            <w:proofErr w:type="spellEnd"/>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E93993" w:rsidRDefault="007E1314" w:rsidP="00A4561D">
            <w:pPr>
              <w:widowControl/>
              <w:autoSpaceDE/>
              <w:autoSpaceDN/>
              <w:rPr>
                <w:lang w:val="ru-RU"/>
              </w:rPr>
            </w:pPr>
            <w:r w:rsidRPr="00E93993">
              <w:rPr>
                <w:lang w:val="ru-RU"/>
              </w:rPr>
              <w:lastRenderedPageBreak/>
              <w:t xml:space="preserve">День конституции. Классные часы по государственной символике, по истории создания конституции РФ </w:t>
            </w:r>
          </w:p>
          <w:p w:rsidR="007E1314" w:rsidRPr="00E93993" w:rsidRDefault="007E1314" w:rsidP="00A4561D">
            <w:pPr>
              <w:widowControl/>
              <w:autoSpaceDE/>
              <w:autoSpaceDN/>
              <w:rPr>
                <w:lang w:val="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E93993" w:rsidRDefault="007E1314" w:rsidP="00A4561D">
            <w:pPr>
              <w:autoSpaceDE/>
              <w:autoSpaceDN/>
              <w:ind w:right="-1"/>
              <w:jc w:val="center"/>
              <w:rPr>
                <w:rFonts w:eastAsia="№Е"/>
                <w:lang w:val="ru-RU"/>
              </w:rPr>
            </w:pPr>
            <w:r w:rsidRPr="00E93993">
              <w:rPr>
                <w:rFonts w:eastAsia="№Е"/>
                <w:lang w:val="ru-RU"/>
              </w:rPr>
              <w:t>5 - 9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E93993" w:rsidRDefault="007E1314" w:rsidP="00A4561D">
            <w:pPr>
              <w:widowControl/>
              <w:autoSpaceDE/>
              <w:autoSpaceDN/>
              <w:ind w:firstLine="851"/>
              <w:rPr>
                <w:rFonts w:eastAsia="№Е"/>
                <w:lang w:val="ru-RU"/>
              </w:rPr>
            </w:pPr>
            <w:r w:rsidRPr="00E93993">
              <w:rPr>
                <w:rFonts w:eastAsia="№Е"/>
                <w:lang w:val="ru-RU"/>
              </w:rPr>
              <w:t>декабрь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Уполномоченный по ЗПУО</w:t>
            </w:r>
            <w:r w:rsidR="004D3245">
              <w:rPr>
                <w:rFonts w:eastAsia="Batang"/>
                <w:color w:val="000000"/>
                <w:lang w:val="ru-RU"/>
              </w:rPr>
              <w:t xml:space="preserve"> процесса</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047BA6" w:rsidRDefault="007E1314" w:rsidP="00A4561D">
            <w:pPr>
              <w:widowControl/>
              <w:autoSpaceDE/>
              <w:autoSpaceDN/>
              <w:rPr>
                <w:lang w:val="ru-RU"/>
              </w:rPr>
            </w:pPr>
            <w:proofErr w:type="gramStart"/>
            <w:r>
              <w:rPr>
                <w:lang w:val="ru-RU"/>
              </w:rPr>
              <w:t>Предметная неделя, географии, истории, обществознания (игры-путешествия, познавательные игры и т.п.)</w:t>
            </w:r>
            <w:proofErr w:type="gramEnd"/>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МО учителей-предметников</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5B6ABC" w:rsidRDefault="007E1314" w:rsidP="00A4561D">
            <w:pPr>
              <w:widowControl/>
              <w:autoSpaceDE/>
              <w:autoSpaceDN/>
              <w:rPr>
                <w:lang w:val="ru-RU"/>
              </w:rPr>
            </w:pPr>
            <w:r w:rsidRPr="005B6ABC">
              <w:rPr>
                <w:lang w:val="ru-RU"/>
              </w:rPr>
              <w:t>Школьный этап конкурс</w:t>
            </w:r>
            <w:r>
              <w:rPr>
                <w:lang w:val="ru-RU"/>
              </w:rPr>
              <w:t>а</w:t>
            </w:r>
            <w:r w:rsidRPr="005B6ABC">
              <w:rPr>
                <w:lang w:val="ru-RU"/>
              </w:rPr>
              <w:t xml:space="preserve"> «Неопалимая купина»</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Руководитель ДЮП</w:t>
            </w:r>
          </w:p>
        </w:tc>
      </w:tr>
      <w:tr w:rsidR="007E1314" w:rsidRPr="00D8103D" w:rsidTr="00052CA0">
        <w:trPr>
          <w:trHeight w:val="1965"/>
        </w:trPr>
        <w:tc>
          <w:tcPr>
            <w:tcW w:w="3625" w:type="dxa"/>
            <w:gridSpan w:val="2"/>
            <w:tcBorders>
              <w:top w:val="single" w:sz="4" w:space="0" w:color="000000"/>
              <w:left w:val="single" w:sz="4" w:space="0" w:color="000000"/>
              <w:bottom w:val="single" w:sz="4" w:space="0" w:color="auto"/>
              <w:right w:val="single" w:sz="4" w:space="0" w:color="000000"/>
            </w:tcBorders>
          </w:tcPr>
          <w:p w:rsidR="00863329" w:rsidRPr="00E54C1A" w:rsidRDefault="007E1314" w:rsidP="00A4561D">
            <w:pPr>
              <w:rPr>
                <w:color w:val="000000"/>
                <w:lang w:val="ru-RU"/>
              </w:rPr>
            </w:pPr>
            <w:r>
              <w:rPr>
                <w:color w:val="000000"/>
                <w:lang w:val="ru-RU"/>
              </w:rPr>
              <w:t>Мероприятия месячника эстетического воспитания в школе. Новый год в школе:</w:t>
            </w:r>
            <w:r w:rsidRPr="00A939B6">
              <w:rPr>
                <w:color w:val="000000"/>
                <w:lang w:val="ru-RU"/>
              </w:rPr>
              <w:t xml:space="preserve"> украше</w:t>
            </w:r>
            <w:r>
              <w:rPr>
                <w:color w:val="000000"/>
                <w:lang w:val="ru-RU"/>
              </w:rPr>
              <w:t>ние кабинетов, оформление окон, к</w:t>
            </w:r>
            <w:r w:rsidRPr="00A939B6">
              <w:rPr>
                <w:color w:val="000000"/>
                <w:lang w:val="ru-RU"/>
              </w:rPr>
              <w:t>о</w:t>
            </w:r>
            <w:r>
              <w:rPr>
                <w:color w:val="000000"/>
                <w:lang w:val="ru-RU"/>
              </w:rPr>
              <w:t>нкурс плакатов, поделок, праздничная программа.</w:t>
            </w:r>
          </w:p>
        </w:tc>
        <w:tc>
          <w:tcPr>
            <w:tcW w:w="1159" w:type="dxa"/>
            <w:gridSpan w:val="3"/>
            <w:tcBorders>
              <w:top w:val="single" w:sz="4" w:space="0" w:color="000000"/>
              <w:left w:val="single" w:sz="4" w:space="0" w:color="000000"/>
              <w:bottom w:val="single" w:sz="4" w:space="0" w:color="auto"/>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auto"/>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2999" w:type="dxa"/>
            <w:gridSpan w:val="2"/>
            <w:tcBorders>
              <w:top w:val="single" w:sz="4" w:space="0" w:color="000000"/>
              <w:left w:val="single" w:sz="4" w:space="0" w:color="000000"/>
              <w:bottom w:val="single" w:sz="4" w:space="0" w:color="auto"/>
              <w:right w:val="single" w:sz="4" w:space="0" w:color="000000"/>
            </w:tcBorders>
          </w:tcPr>
          <w:p w:rsidR="007E1314" w:rsidRPr="006C31D0" w:rsidRDefault="007E1314" w:rsidP="004D3245">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w:t>
            </w:r>
            <w:r w:rsidR="007F30FD">
              <w:rPr>
                <w:rFonts w:eastAsia="Batang"/>
                <w:color w:val="000000"/>
                <w:lang w:val="ru-RU"/>
              </w:rPr>
              <w:t xml:space="preserve">ДО «Альтаир», </w:t>
            </w:r>
            <w:r>
              <w:rPr>
                <w:rFonts w:eastAsia="Batang"/>
                <w:color w:val="000000"/>
                <w:lang w:val="ru-RU"/>
              </w:rPr>
              <w:t>классные руководители</w:t>
            </w:r>
          </w:p>
        </w:tc>
      </w:tr>
      <w:tr w:rsidR="00052CA0" w:rsidRPr="00D8103D" w:rsidTr="00052CA0">
        <w:trPr>
          <w:trHeight w:val="240"/>
        </w:trPr>
        <w:tc>
          <w:tcPr>
            <w:tcW w:w="3625" w:type="dxa"/>
            <w:gridSpan w:val="2"/>
            <w:tcBorders>
              <w:top w:val="single" w:sz="4" w:space="0" w:color="auto"/>
              <w:left w:val="single" w:sz="4" w:space="0" w:color="000000"/>
              <w:bottom w:val="single" w:sz="4" w:space="0" w:color="auto"/>
              <w:right w:val="single" w:sz="4" w:space="0" w:color="000000"/>
            </w:tcBorders>
          </w:tcPr>
          <w:p w:rsidR="00052CA0" w:rsidRDefault="00052CA0" w:rsidP="00A4561D">
            <w:pPr>
              <w:rPr>
                <w:color w:val="000000"/>
                <w:lang w:val="ru-RU"/>
              </w:rPr>
            </w:pPr>
            <w:r>
              <w:rPr>
                <w:color w:val="000000"/>
                <w:lang w:val="ru-RU"/>
              </w:rPr>
              <w:t>Познавательный марафон</w:t>
            </w:r>
          </w:p>
        </w:tc>
        <w:tc>
          <w:tcPr>
            <w:tcW w:w="1159" w:type="dxa"/>
            <w:gridSpan w:val="3"/>
            <w:tcBorders>
              <w:top w:val="single" w:sz="4" w:space="0" w:color="auto"/>
              <w:left w:val="single" w:sz="4" w:space="0" w:color="000000"/>
              <w:bottom w:val="single" w:sz="4" w:space="0" w:color="000000"/>
              <w:right w:val="single" w:sz="4" w:space="0" w:color="000000"/>
            </w:tcBorders>
          </w:tcPr>
          <w:p w:rsidR="00052CA0" w:rsidRDefault="00052CA0" w:rsidP="00A4561D">
            <w:pPr>
              <w:ind w:right="-1"/>
              <w:jc w:val="center"/>
              <w:rPr>
                <w:rFonts w:eastAsia="№Е"/>
                <w:color w:val="000000"/>
                <w:lang w:val="ru-RU"/>
              </w:rPr>
            </w:pPr>
            <w:r>
              <w:rPr>
                <w:rFonts w:eastAsia="№Е"/>
                <w:color w:val="000000"/>
                <w:lang w:val="ru-RU"/>
              </w:rPr>
              <w:t>5 - 9</w:t>
            </w:r>
          </w:p>
        </w:tc>
        <w:tc>
          <w:tcPr>
            <w:tcW w:w="2247" w:type="dxa"/>
            <w:gridSpan w:val="4"/>
            <w:tcBorders>
              <w:top w:val="single" w:sz="4" w:space="0" w:color="auto"/>
              <w:left w:val="single" w:sz="4" w:space="0" w:color="000000"/>
              <w:bottom w:val="single" w:sz="4" w:space="0" w:color="000000"/>
              <w:right w:val="single" w:sz="4" w:space="0" w:color="000000"/>
            </w:tcBorders>
          </w:tcPr>
          <w:p w:rsidR="00052CA0" w:rsidRDefault="00052CA0" w:rsidP="00A4561D">
            <w:pPr>
              <w:ind w:firstLine="851"/>
              <w:jc w:val="center"/>
              <w:rPr>
                <w:rFonts w:eastAsia="№Е"/>
                <w:color w:val="000000"/>
                <w:lang w:val="ru-RU"/>
              </w:rPr>
            </w:pPr>
            <w:r>
              <w:rPr>
                <w:rFonts w:eastAsia="№Е"/>
                <w:color w:val="000000"/>
                <w:lang w:val="ru-RU"/>
              </w:rPr>
              <w:t>январь</w:t>
            </w:r>
          </w:p>
        </w:tc>
        <w:tc>
          <w:tcPr>
            <w:tcW w:w="2999" w:type="dxa"/>
            <w:gridSpan w:val="2"/>
            <w:tcBorders>
              <w:top w:val="single" w:sz="4" w:space="0" w:color="auto"/>
              <w:left w:val="single" w:sz="4" w:space="0" w:color="000000"/>
              <w:bottom w:val="single" w:sz="4" w:space="0" w:color="000000"/>
              <w:right w:val="single" w:sz="4" w:space="0" w:color="000000"/>
            </w:tcBorders>
          </w:tcPr>
          <w:p w:rsidR="00052CA0" w:rsidRDefault="00052CA0" w:rsidP="004D3245">
            <w:pPr>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E1314" w:rsidRPr="006C31D0" w:rsidTr="00052CA0">
        <w:tc>
          <w:tcPr>
            <w:tcW w:w="3625" w:type="dxa"/>
            <w:gridSpan w:val="2"/>
            <w:tcBorders>
              <w:top w:val="single" w:sz="4" w:space="0" w:color="auto"/>
              <w:left w:val="single" w:sz="4" w:space="0" w:color="000000"/>
              <w:bottom w:val="single" w:sz="4" w:space="0" w:color="000000"/>
              <w:right w:val="single" w:sz="4" w:space="0" w:color="000000"/>
            </w:tcBorders>
          </w:tcPr>
          <w:p w:rsidR="007E1314" w:rsidRPr="0018542F" w:rsidRDefault="007E1314" w:rsidP="00A4561D">
            <w:pPr>
              <w:widowControl/>
              <w:autoSpaceDE/>
              <w:autoSpaceDN/>
              <w:rPr>
                <w:lang w:val="ru-RU"/>
              </w:rPr>
            </w:pPr>
            <w:r w:rsidRPr="0018542F">
              <w:rPr>
                <w:lang w:val="ru-RU"/>
              </w:rPr>
              <w:t>Предметная неделя литературы, русского и английского языков (конкурсы чтецов, сочинений, интеллектуальные игры и т.п.)</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январь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МО учителей-предметников</w:t>
            </w:r>
          </w:p>
        </w:tc>
      </w:tr>
      <w:tr w:rsidR="007E1314"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047BA6" w:rsidRDefault="007E1314" w:rsidP="00A4561D">
            <w:pPr>
              <w:widowControl/>
              <w:autoSpaceDE/>
              <w:autoSpaceDN/>
              <w:rPr>
                <w:lang w:val="ru-RU"/>
              </w:rPr>
            </w:pPr>
            <w:r>
              <w:rPr>
                <w:lang w:val="ru-RU"/>
              </w:rPr>
              <w:t>Час памяти «Блокада Ленинграда»</w:t>
            </w:r>
            <w:r w:rsidR="0096006D">
              <w:rPr>
                <w:lang w:val="ru-RU"/>
              </w:rPr>
              <w:t>, выставка «Блокадный хлеб»</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январь</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Default="007E1314" w:rsidP="007F30FD">
            <w:pPr>
              <w:widowControl/>
              <w:autoSpaceDE/>
              <w:autoSpaceDN/>
              <w:rPr>
                <w:rFonts w:eastAsia="Batang"/>
                <w:color w:val="000000"/>
                <w:lang w:val="ru-RU"/>
              </w:rPr>
            </w:pPr>
            <w:proofErr w:type="gramStart"/>
            <w:r>
              <w:rPr>
                <w:rFonts w:eastAsia="Batang"/>
                <w:color w:val="000000"/>
                <w:lang w:val="ru-RU"/>
              </w:rPr>
              <w:t>Рук-ль</w:t>
            </w:r>
            <w:proofErr w:type="gramEnd"/>
            <w:r w:rsidR="007F30FD">
              <w:rPr>
                <w:rFonts w:eastAsia="Batang"/>
                <w:color w:val="000000"/>
                <w:lang w:val="ru-RU"/>
              </w:rPr>
              <w:t xml:space="preserve"> ДО «Альтаир»</w:t>
            </w:r>
            <w:r>
              <w:rPr>
                <w:rFonts w:eastAsia="Batang"/>
                <w:color w:val="000000"/>
                <w:lang w:val="ru-RU"/>
              </w:rPr>
              <w:t>, классные руководители</w:t>
            </w:r>
          </w:p>
        </w:tc>
      </w:tr>
      <w:tr w:rsidR="007E1314"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7E1314" w:rsidRPr="00E54C1A" w:rsidRDefault="007E1314" w:rsidP="00A4561D">
            <w:pPr>
              <w:widowControl/>
              <w:autoSpaceDE/>
              <w:autoSpaceDN/>
              <w:rPr>
                <w:lang w:val="ru-RU"/>
              </w:rPr>
            </w:pPr>
            <w:proofErr w:type="spellStart"/>
            <w:r>
              <w:t>Лыжные</w:t>
            </w:r>
            <w:proofErr w:type="spellEnd"/>
            <w:r>
              <w:t xml:space="preserve"> </w:t>
            </w:r>
            <w:r>
              <w:rPr>
                <w:lang w:val="ru-RU"/>
              </w:rPr>
              <w:t>соревнования</w:t>
            </w:r>
          </w:p>
        </w:tc>
        <w:tc>
          <w:tcPr>
            <w:tcW w:w="1159"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 xml:space="preserve">январь </w:t>
            </w:r>
          </w:p>
        </w:tc>
        <w:tc>
          <w:tcPr>
            <w:tcW w:w="299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D8103D" w:rsidTr="0018542F">
        <w:trPr>
          <w:trHeight w:val="2880"/>
        </w:trPr>
        <w:tc>
          <w:tcPr>
            <w:tcW w:w="3625" w:type="dxa"/>
            <w:gridSpan w:val="2"/>
            <w:tcBorders>
              <w:top w:val="single" w:sz="4" w:space="0" w:color="000000"/>
              <w:left w:val="single" w:sz="4" w:space="0" w:color="000000"/>
              <w:bottom w:val="single" w:sz="4" w:space="0" w:color="auto"/>
              <w:right w:val="single" w:sz="4" w:space="0" w:color="000000"/>
            </w:tcBorders>
          </w:tcPr>
          <w:p w:rsidR="0018542F" w:rsidRPr="003A7ABB" w:rsidRDefault="007E1314" w:rsidP="00FC3691">
            <w:pPr>
              <w:rPr>
                <w:lang w:val="ru-RU"/>
              </w:rPr>
            </w:pPr>
            <w:r>
              <w:rPr>
                <w:lang w:val="ru-RU"/>
              </w:rPr>
              <w:t>Мероприятия месячника гражданского и патриотического воспитания:</w:t>
            </w:r>
            <w:r>
              <w:rPr>
                <w:color w:val="000000"/>
                <w:bdr w:val="none" w:sz="0" w:space="0" w:color="auto" w:frame="1"/>
                <w:lang w:val="ru-RU"/>
              </w:rPr>
              <w:t xml:space="preserve"> </w:t>
            </w:r>
            <w:r w:rsidR="00C537DF">
              <w:rPr>
                <w:color w:val="000000"/>
                <w:bdr w:val="none" w:sz="0" w:space="0" w:color="auto" w:frame="1"/>
                <w:lang w:val="ru-RU"/>
              </w:rPr>
              <w:t xml:space="preserve"> </w:t>
            </w:r>
            <w:r w:rsidRPr="00DC4B87">
              <w:rPr>
                <w:color w:val="000000"/>
                <w:bdr w:val="none" w:sz="0" w:space="0" w:color="auto" w:frame="1"/>
                <w:lang w:val="ru-RU"/>
              </w:rPr>
              <w:t>«Пионеры-герои»,</w:t>
            </w:r>
            <w:proofErr w:type="gramStart"/>
            <w:r w:rsidRPr="00DC4B87">
              <w:rPr>
                <w:color w:val="000000"/>
                <w:bdr w:val="none" w:sz="0" w:space="0" w:color="auto" w:frame="1"/>
                <w:lang w:val="ru-RU"/>
              </w:rPr>
              <w:t xml:space="preserve"> </w:t>
            </w:r>
            <w:r>
              <w:rPr>
                <w:color w:val="000000"/>
                <w:bdr w:val="none" w:sz="0" w:space="0" w:color="auto" w:frame="1"/>
                <w:lang w:val="ru-RU"/>
              </w:rPr>
              <w:t>,</w:t>
            </w:r>
            <w:proofErr w:type="gramEnd"/>
            <w:r>
              <w:rPr>
                <w:color w:val="000000"/>
                <w:bdr w:val="none" w:sz="0" w:space="0" w:color="auto" w:frame="1"/>
                <w:lang w:val="ru-RU"/>
              </w:rPr>
              <w:t xml:space="preserve"> </w:t>
            </w:r>
            <w:r>
              <w:rPr>
                <w:lang w:val="ru-RU"/>
              </w:rPr>
              <w:t>с</w:t>
            </w:r>
            <w:r w:rsidRPr="00DC4B87">
              <w:rPr>
                <w:lang w:val="ru-RU"/>
              </w:rPr>
              <w:t xml:space="preserve">оревнование по </w:t>
            </w:r>
            <w:r>
              <w:rPr>
                <w:lang w:val="ru-RU"/>
              </w:rPr>
              <w:t>волейболу, спортивная эстафета,</w:t>
            </w:r>
            <w:r w:rsidRPr="00047BA6">
              <w:rPr>
                <w:color w:val="FF0000"/>
                <w:lang w:val="ru-RU"/>
              </w:rPr>
              <w:t xml:space="preserve"> </w:t>
            </w:r>
            <w:r>
              <w:rPr>
                <w:lang w:val="ru-RU"/>
              </w:rPr>
              <w:t>акции</w:t>
            </w:r>
            <w:r w:rsidRPr="00DC4B87">
              <w:rPr>
                <w:lang w:val="ru-RU"/>
              </w:rPr>
              <w:t xml:space="preserve"> «Письмо солдату</w:t>
            </w:r>
            <w:r w:rsidRPr="00C537DF">
              <w:rPr>
                <w:lang w:val="ru-RU"/>
              </w:rPr>
              <w:t>»</w:t>
            </w:r>
            <w:r w:rsidR="00C537DF" w:rsidRPr="00C537DF">
              <w:rPr>
                <w:lang w:val="ru-RU"/>
              </w:rPr>
              <w:t xml:space="preserve">, </w:t>
            </w:r>
            <w:r w:rsidR="00C537DF">
              <w:rPr>
                <w:lang w:val="ru-RU"/>
              </w:rPr>
              <w:t>«</w:t>
            </w:r>
            <w:r w:rsidR="00C537DF" w:rsidRPr="006E781B">
              <w:rPr>
                <w:lang w:val="ru-RU"/>
              </w:rPr>
              <w:t>Доблестным солдатам</w:t>
            </w:r>
            <w:r w:rsidR="00C537DF">
              <w:rPr>
                <w:lang w:val="ru-RU"/>
              </w:rPr>
              <w:t xml:space="preserve"> - поздравление», </w:t>
            </w:r>
            <w:r w:rsidRPr="00DC4B87">
              <w:rPr>
                <w:lang w:val="ru-RU"/>
              </w:rPr>
              <w:t>конкурс плакатов</w:t>
            </w:r>
            <w:r>
              <w:rPr>
                <w:lang w:val="ru-RU"/>
              </w:rPr>
              <w:t xml:space="preserve"> и рисунков, Уроки мужества</w:t>
            </w:r>
            <w:r w:rsidRPr="00DC4B87">
              <w:rPr>
                <w:lang w:val="ru-RU"/>
              </w:rPr>
              <w:t>.</w:t>
            </w:r>
          </w:p>
        </w:tc>
        <w:tc>
          <w:tcPr>
            <w:tcW w:w="1159" w:type="dxa"/>
            <w:gridSpan w:val="3"/>
            <w:tcBorders>
              <w:top w:val="single" w:sz="4" w:space="0" w:color="000000"/>
              <w:left w:val="single" w:sz="4" w:space="0" w:color="000000"/>
              <w:bottom w:val="single" w:sz="4" w:space="0" w:color="auto"/>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auto"/>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февраль</w:t>
            </w:r>
          </w:p>
        </w:tc>
        <w:tc>
          <w:tcPr>
            <w:tcW w:w="2999" w:type="dxa"/>
            <w:gridSpan w:val="2"/>
            <w:tcBorders>
              <w:top w:val="single" w:sz="4" w:space="0" w:color="000000"/>
              <w:left w:val="single" w:sz="4" w:space="0" w:color="000000"/>
              <w:bottom w:val="single" w:sz="4" w:space="0" w:color="auto"/>
              <w:right w:val="single" w:sz="4" w:space="0" w:color="000000"/>
            </w:tcBorders>
          </w:tcPr>
          <w:p w:rsidR="007E1314" w:rsidRDefault="007E1314" w:rsidP="007F30F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w:t>
            </w:r>
            <w:r w:rsidR="007F30FD">
              <w:rPr>
                <w:rFonts w:eastAsia="Batang"/>
                <w:color w:val="000000"/>
                <w:lang w:val="ru-RU"/>
              </w:rPr>
              <w:t xml:space="preserve">ДО «Альтаир», </w:t>
            </w:r>
            <w:r>
              <w:rPr>
                <w:rFonts w:eastAsia="Batang"/>
                <w:color w:val="000000"/>
                <w:lang w:val="ru-RU"/>
              </w:rPr>
              <w:t>классные руководители, учителя физкультуры</w:t>
            </w:r>
          </w:p>
        </w:tc>
      </w:tr>
      <w:tr w:rsidR="0018542F" w:rsidRPr="001226F0" w:rsidTr="0018542F">
        <w:trPr>
          <w:trHeight w:val="126"/>
        </w:trPr>
        <w:tc>
          <w:tcPr>
            <w:tcW w:w="3625" w:type="dxa"/>
            <w:gridSpan w:val="2"/>
            <w:tcBorders>
              <w:top w:val="single" w:sz="4" w:space="0" w:color="auto"/>
              <w:left w:val="single" w:sz="4" w:space="0" w:color="000000"/>
              <w:bottom w:val="single" w:sz="4" w:space="0" w:color="auto"/>
              <w:right w:val="single" w:sz="4" w:space="0" w:color="000000"/>
            </w:tcBorders>
          </w:tcPr>
          <w:p w:rsidR="0018542F" w:rsidRPr="0018542F" w:rsidRDefault="0018542F" w:rsidP="00FC3691">
            <w:pPr>
              <w:rPr>
                <w:lang w:val="ru-RU"/>
              </w:rPr>
            </w:pPr>
            <w:r w:rsidRPr="0018542F">
              <w:rPr>
                <w:lang w:val="ru-RU"/>
              </w:rPr>
              <w:t>Предметная неделя, истории, обществознания, МХК и искусство (игры-путешествия, познавательные игры и т.п.)</w:t>
            </w:r>
          </w:p>
        </w:tc>
        <w:tc>
          <w:tcPr>
            <w:tcW w:w="1159" w:type="dxa"/>
            <w:gridSpan w:val="3"/>
            <w:tcBorders>
              <w:top w:val="single" w:sz="4" w:space="0" w:color="auto"/>
              <w:left w:val="single" w:sz="4" w:space="0" w:color="000000"/>
              <w:bottom w:val="single" w:sz="4" w:space="0" w:color="auto"/>
              <w:right w:val="single" w:sz="4" w:space="0" w:color="000000"/>
            </w:tcBorders>
          </w:tcPr>
          <w:p w:rsidR="0018542F" w:rsidRPr="006C31D0" w:rsidRDefault="0018542F" w:rsidP="00FC3691">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auto"/>
              <w:left w:val="single" w:sz="4" w:space="0" w:color="000000"/>
              <w:bottom w:val="single" w:sz="4" w:space="0" w:color="auto"/>
              <w:right w:val="single" w:sz="4" w:space="0" w:color="000000"/>
            </w:tcBorders>
          </w:tcPr>
          <w:p w:rsidR="0018542F" w:rsidRDefault="0018542F" w:rsidP="00FC3691">
            <w:pPr>
              <w:widowControl/>
              <w:autoSpaceDE/>
              <w:autoSpaceDN/>
              <w:ind w:firstLine="851"/>
              <w:jc w:val="center"/>
              <w:rPr>
                <w:rFonts w:eastAsia="№Е"/>
                <w:color w:val="000000"/>
                <w:lang w:val="ru-RU"/>
              </w:rPr>
            </w:pPr>
            <w:r>
              <w:rPr>
                <w:rFonts w:eastAsia="№Е"/>
                <w:color w:val="000000"/>
                <w:lang w:val="ru-RU"/>
              </w:rPr>
              <w:t>февраль</w:t>
            </w:r>
          </w:p>
        </w:tc>
        <w:tc>
          <w:tcPr>
            <w:tcW w:w="2999" w:type="dxa"/>
            <w:gridSpan w:val="2"/>
            <w:tcBorders>
              <w:top w:val="single" w:sz="4" w:space="0" w:color="auto"/>
              <w:left w:val="single" w:sz="4" w:space="0" w:color="000000"/>
              <w:bottom w:val="single" w:sz="4" w:space="0" w:color="auto"/>
              <w:right w:val="single" w:sz="4" w:space="0" w:color="000000"/>
            </w:tcBorders>
          </w:tcPr>
          <w:p w:rsidR="0018542F" w:rsidRDefault="0018542F" w:rsidP="00FC3691">
            <w:pPr>
              <w:widowControl/>
              <w:autoSpaceDE/>
              <w:autoSpaceDN/>
              <w:rPr>
                <w:rFonts w:eastAsia="Batang"/>
                <w:color w:val="000000"/>
                <w:lang w:val="ru-RU"/>
              </w:rPr>
            </w:pPr>
            <w:r>
              <w:rPr>
                <w:rFonts w:eastAsia="Batang"/>
                <w:color w:val="000000"/>
                <w:lang w:val="ru-RU"/>
              </w:rPr>
              <w:t>МО учителей-предметников</w:t>
            </w:r>
          </w:p>
        </w:tc>
      </w:tr>
      <w:tr w:rsidR="0018542F" w:rsidRPr="001226F0" w:rsidTr="0018542F">
        <w:trPr>
          <w:trHeight w:val="135"/>
        </w:trPr>
        <w:tc>
          <w:tcPr>
            <w:tcW w:w="3625" w:type="dxa"/>
            <w:gridSpan w:val="2"/>
            <w:tcBorders>
              <w:top w:val="single" w:sz="4" w:space="0" w:color="auto"/>
              <w:left w:val="single" w:sz="4" w:space="0" w:color="000000"/>
              <w:bottom w:val="single" w:sz="4" w:space="0" w:color="000000"/>
              <w:right w:val="single" w:sz="4" w:space="0" w:color="000000"/>
            </w:tcBorders>
          </w:tcPr>
          <w:p w:rsidR="0018542F" w:rsidRPr="0018542F" w:rsidRDefault="0018542F" w:rsidP="00FC3691">
            <w:pPr>
              <w:widowControl/>
              <w:autoSpaceDE/>
              <w:autoSpaceDN/>
              <w:rPr>
                <w:lang w:val="ru-RU"/>
              </w:rPr>
            </w:pPr>
            <w:r w:rsidRPr="0018542F">
              <w:rPr>
                <w:lang w:val="ru-RU"/>
              </w:rPr>
              <w:t xml:space="preserve">Предметная неделя математики, физики и информатики (интерактивные игры, </w:t>
            </w:r>
            <w:proofErr w:type="spellStart"/>
            <w:r w:rsidRPr="0018542F">
              <w:rPr>
                <w:lang w:val="ru-RU"/>
              </w:rPr>
              <w:t>квесты</w:t>
            </w:r>
            <w:proofErr w:type="spellEnd"/>
            <w:r w:rsidRPr="0018542F">
              <w:rPr>
                <w:lang w:val="ru-RU"/>
              </w:rPr>
              <w:t xml:space="preserve"> и т.п.)</w:t>
            </w:r>
          </w:p>
        </w:tc>
        <w:tc>
          <w:tcPr>
            <w:tcW w:w="1159" w:type="dxa"/>
            <w:gridSpan w:val="3"/>
            <w:tcBorders>
              <w:top w:val="single" w:sz="4" w:space="0" w:color="auto"/>
              <w:left w:val="single" w:sz="4" w:space="0" w:color="000000"/>
              <w:bottom w:val="single" w:sz="4" w:space="0" w:color="000000"/>
              <w:right w:val="single" w:sz="4" w:space="0" w:color="000000"/>
            </w:tcBorders>
          </w:tcPr>
          <w:p w:rsidR="0018542F" w:rsidRDefault="0018542F" w:rsidP="00FC3691">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auto"/>
              <w:left w:val="single" w:sz="4" w:space="0" w:color="000000"/>
              <w:bottom w:val="single" w:sz="4" w:space="0" w:color="000000"/>
              <w:right w:val="single" w:sz="4" w:space="0" w:color="000000"/>
            </w:tcBorders>
          </w:tcPr>
          <w:p w:rsidR="0018542F" w:rsidRDefault="0018542F" w:rsidP="00FC3691">
            <w:pPr>
              <w:widowControl/>
              <w:autoSpaceDE/>
              <w:autoSpaceDN/>
              <w:ind w:firstLine="851"/>
              <w:rPr>
                <w:rFonts w:eastAsia="№Е"/>
                <w:color w:val="000000"/>
                <w:lang w:val="ru-RU"/>
              </w:rPr>
            </w:pPr>
            <w:r>
              <w:rPr>
                <w:rFonts w:eastAsia="№Е"/>
                <w:color w:val="000000"/>
                <w:lang w:val="ru-RU"/>
              </w:rPr>
              <w:t>февраль</w:t>
            </w:r>
          </w:p>
        </w:tc>
        <w:tc>
          <w:tcPr>
            <w:tcW w:w="2999" w:type="dxa"/>
            <w:gridSpan w:val="2"/>
            <w:tcBorders>
              <w:top w:val="single" w:sz="4" w:space="0" w:color="auto"/>
              <w:left w:val="single" w:sz="4" w:space="0" w:color="000000"/>
              <w:bottom w:val="single" w:sz="4" w:space="0" w:color="000000"/>
              <w:right w:val="single" w:sz="4" w:space="0" w:color="000000"/>
            </w:tcBorders>
          </w:tcPr>
          <w:p w:rsidR="0018542F" w:rsidRDefault="0018542F" w:rsidP="00FC3691">
            <w:pPr>
              <w:widowControl/>
              <w:autoSpaceDE/>
              <w:autoSpaceDN/>
              <w:rPr>
                <w:rFonts w:eastAsia="Batang"/>
                <w:color w:val="000000"/>
                <w:lang w:val="ru-RU"/>
              </w:rPr>
            </w:pPr>
            <w:r>
              <w:rPr>
                <w:rFonts w:eastAsia="Batang"/>
                <w:color w:val="000000"/>
                <w:lang w:val="ru-RU"/>
              </w:rPr>
              <w:t>МО учителей-предметников</w:t>
            </w:r>
          </w:p>
        </w:tc>
      </w:tr>
      <w:tr w:rsidR="0018542F"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rPr>
                <w:lang w:val="ru-RU"/>
              </w:rPr>
            </w:pPr>
            <w:r>
              <w:rPr>
                <w:lang w:val="ru-RU"/>
              </w:rPr>
              <w:lastRenderedPageBreak/>
              <w:t>Мероприятия месячника интеллектуального воспитания «Умники и умницы».</w:t>
            </w:r>
            <w:r w:rsidRPr="00124057">
              <w:rPr>
                <w:lang w:val="ru-RU"/>
              </w:rPr>
              <w:t xml:space="preserve"> День науки</w:t>
            </w:r>
            <w:r>
              <w:rPr>
                <w:lang w:val="ru-RU"/>
              </w:rPr>
              <w:t xml:space="preserve"> в школе: защита проектов и исследовательских работ</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ind w:firstLine="851"/>
              <w:jc w:val="center"/>
              <w:rPr>
                <w:rFonts w:eastAsia="№Е"/>
                <w:color w:val="000000"/>
                <w:lang w:val="ru-RU"/>
              </w:rPr>
            </w:pPr>
            <w:r>
              <w:rPr>
                <w:rFonts w:eastAsia="№Е"/>
                <w:color w:val="000000"/>
                <w:lang w:val="ru-RU"/>
              </w:rPr>
              <w:t>март</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Default="0018542F" w:rsidP="00026D60">
            <w:pPr>
              <w:widowControl/>
              <w:autoSpaceDE/>
              <w:autoSpaceDN/>
              <w:rPr>
                <w:rFonts w:eastAsia="Batang"/>
                <w:color w:val="000000"/>
                <w:lang w:val="ru-RU"/>
              </w:rPr>
            </w:pPr>
            <w:r>
              <w:rPr>
                <w:rFonts w:eastAsia="Batang"/>
                <w:color w:val="000000"/>
                <w:lang w:val="ru-RU"/>
              </w:rPr>
              <w:t xml:space="preserve">Заместитель директора по УР,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18542F" w:rsidRPr="00D8103D" w:rsidTr="008B2DF7">
        <w:trPr>
          <w:trHeight w:val="1710"/>
        </w:trPr>
        <w:tc>
          <w:tcPr>
            <w:tcW w:w="3625" w:type="dxa"/>
            <w:gridSpan w:val="2"/>
            <w:tcBorders>
              <w:top w:val="single" w:sz="4" w:space="0" w:color="000000"/>
              <w:left w:val="single" w:sz="4" w:space="0" w:color="000000"/>
              <w:bottom w:val="single" w:sz="4" w:space="0" w:color="auto"/>
              <w:right w:val="single" w:sz="4" w:space="0" w:color="000000"/>
            </w:tcBorders>
          </w:tcPr>
          <w:p w:rsidR="0018542F" w:rsidRPr="00DC4B87" w:rsidRDefault="0018542F" w:rsidP="00F57F4E">
            <w:pPr>
              <w:rPr>
                <w:lang w:val="ru-RU"/>
              </w:rPr>
            </w:pPr>
            <w:proofErr w:type="gramStart"/>
            <w:r w:rsidRPr="00DC4B87">
              <w:rPr>
                <w:lang w:val="ru-RU"/>
              </w:rPr>
              <w:t xml:space="preserve">8 Марта в школе: </w:t>
            </w:r>
            <w:r>
              <w:rPr>
                <w:lang w:val="ru-RU"/>
              </w:rPr>
              <w:t>конкурсная программа</w:t>
            </w:r>
            <w:r w:rsidRPr="00DC4B87">
              <w:rPr>
                <w:lang w:val="ru-RU"/>
              </w:rPr>
              <w:t xml:space="preserve"> «Вперед, девчонки!», выставка  рисунков, акция</w:t>
            </w:r>
            <w:r>
              <w:rPr>
                <w:lang w:val="ru-RU"/>
              </w:rPr>
              <w:t xml:space="preserve"> «Милым дамам!», вечер «Международный женский день».</w:t>
            </w:r>
            <w:proofErr w:type="gramEnd"/>
          </w:p>
        </w:tc>
        <w:tc>
          <w:tcPr>
            <w:tcW w:w="1159" w:type="dxa"/>
            <w:gridSpan w:val="3"/>
            <w:tcBorders>
              <w:top w:val="single" w:sz="4" w:space="0" w:color="000000"/>
              <w:left w:val="single" w:sz="4" w:space="0" w:color="000000"/>
              <w:bottom w:val="single" w:sz="4" w:space="0" w:color="auto"/>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auto"/>
              <w:right w:val="single" w:sz="4" w:space="0" w:color="000000"/>
            </w:tcBorders>
          </w:tcPr>
          <w:p w:rsidR="0018542F" w:rsidRPr="006C31D0" w:rsidRDefault="0018542F" w:rsidP="00A4561D">
            <w:pPr>
              <w:widowControl/>
              <w:autoSpaceDE/>
              <w:autoSpaceDN/>
              <w:ind w:firstLine="851"/>
              <w:jc w:val="center"/>
              <w:rPr>
                <w:rFonts w:eastAsia="№Е"/>
                <w:color w:val="000000"/>
                <w:lang w:val="ru-RU"/>
              </w:rPr>
            </w:pPr>
            <w:r>
              <w:rPr>
                <w:rFonts w:eastAsia="№Е"/>
                <w:color w:val="000000"/>
                <w:lang w:val="ru-RU"/>
              </w:rPr>
              <w:t>март</w:t>
            </w:r>
          </w:p>
        </w:tc>
        <w:tc>
          <w:tcPr>
            <w:tcW w:w="2999" w:type="dxa"/>
            <w:gridSpan w:val="2"/>
            <w:tcBorders>
              <w:top w:val="single" w:sz="4" w:space="0" w:color="000000"/>
              <w:left w:val="single" w:sz="4" w:space="0" w:color="000000"/>
              <w:bottom w:val="single" w:sz="4" w:space="0" w:color="auto"/>
              <w:right w:val="single" w:sz="4" w:space="0" w:color="000000"/>
            </w:tcBorders>
          </w:tcPr>
          <w:p w:rsidR="0018542F" w:rsidRPr="006C31D0" w:rsidRDefault="0018542F" w:rsidP="00026D60">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18542F" w:rsidRPr="001226F0" w:rsidTr="008B2DF7">
        <w:trPr>
          <w:trHeight w:val="210"/>
        </w:trPr>
        <w:tc>
          <w:tcPr>
            <w:tcW w:w="3625" w:type="dxa"/>
            <w:gridSpan w:val="2"/>
            <w:tcBorders>
              <w:top w:val="single" w:sz="4" w:space="0" w:color="auto"/>
              <w:left w:val="single" w:sz="4" w:space="0" w:color="000000"/>
              <w:bottom w:val="single" w:sz="4" w:space="0" w:color="auto"/>
              <w:right w:val="single" w:sz="4" w:space="0" w:color="000000"/>
            </w:tcBorders>
          </w:tcPr>
          <w:p w:rsidR="0018542F" w:rsidRPr="0018542F" w:rsidRDefault="0018542F" w:rsidP="00FC3691">
            <w:pPr>
              <w:rPr>
                <w:lang w:val="ru-RU"/>
              </w:rPr>
            </w:pPr>
            <w:r w:rsidRPr="0018542F">
              <w:rPr>
                <w:lang w:val="ru-RU"/>
              </w:rPr>
              <w:t>Предметная неделя химии, биологии и географии (игры-путешествия, познавательные игры и т.п.)</w:t>
            </w:r>
          </w:p>
        </w:tc>
        <w:tc>
          <w:tcPr>
            <w:tcW w:w="1159" w:type="dxa"/>
            <w:gridSpan w:val="3"/>
            <w:tcBorders>
              <w:top w:val="single" w:sz="4" w:space="0" w:color="auto"/>
              <w:left w:val="single" w:sz="4" w:space="0" w:color="000000"/>
              <w:bottom w:val="single" w:sz="4" w:space="0" w:color="000000"/>
              <w:right w:val="single" w:sz="4" w:space="0" w:color="000000"/>
            </w:tcBorders>
          </w:tcPr>
          <w:p w:rsidR="0018542F" w:rsidRPr="006C31D0" w:rsidRDefault="0018542F" w:rsidP="00FC3691">
            <w:pPr>
              <w:autoSpaceDE/>
              <w:autoSpaceDN/>
              <w:ind w:right="-1"/>
              <w:jc w:val="center"/>
              <w:rPr>
                <w:rFonts w:eastAsia="№Е"/>
                <w:color w:val="000000"/>
                <w:lang w:val="ru-RU"/>
              </w:rPr>
            </w:pPr>
            <w:r>
              <w:rPr>
                <w:rFonts w:eastAsia="№Е"/>
                <w:color w:val="000000"/>
                <w:lang w:val="ru-RU"/>
              </w:rPr>
              <w:t>5 - 9</w:t>
            </w:r>
          </w:p>
        </w:tc>
        <w:tc>
          <w:tcPr>
            <w:tcW w:w="2247" w:type="dxa"/>
            <w:gridSpan w:val="4"/>
            <w:tcBorders>
              <w:top w:val="single" w:sz="4" w:space="0" w:color="auto"/>
              <w:left w:val="single" w:sz="4" w:space="0" w:color="000000"/>
              <w:bottom w:val="single" w:sz="4" w:space="0" w:color="000000"/>
              <w:right w:val="single" w:sz="4" w:space="0" w:color="000000"/>
            </w:tcBorders>
          </w:tcPr>
          <w:p w:rsidR="0018542F" w:rsidRPr="006C31D0" w:rsidRDefault="0018542F" w:rsidP="00FC3691">
            <w:pPr>
              <w:widowControl/>
              <w:autoSpaceDE/>
              <w:autoSpaceDN/>
              <w:ind w:firstLine="851"/>
              <w:jc w:val="center"/>
              <w:rPr>
                <w:rFonts w:eastAsia="№Е"/>
                <w:color w:val="000000"/>
                <w:lang w:val="ru-RU"/>
              </w:rPr>
            </w:pPr>
            <w:r>
              <w:rPr>
                <w:rFonts w:eastAsia="№Е"/>
                <w:color w:val="000000"/>
                <w:lang w:val="ru-RU"/>
              </w:rPr>
              <w:t>март</w:t>
            </w:r>
          </w:p>
        </w:tc>
        <w:tc>
          <w:tcPr>
            <w:tcW w:w="2999" w:type="dxa"/>
            <w:gridSpan w:val="2"/>
            <w:tcBorders>
              <w:top w:val="single" w:sz="4" w:space="0" w:color="auto"/>
              <w:left w:val="single" w:sz="4" w:space="0" w:color="000000"/>
              <w:bottom w:val="single" w:sz="4" w:space="0" w:color="000000"/>
              <w:right w:val="single" w:sz="4" w:space="0" w:color="000000"/>
            </w:tcBorders>
          </w:tcPr>
          <w:p w:rsidR="0018542F" w:rsidRPr="006C31D0" w:rsidRDefault="0018542F" w:rsidP="00FC3691">
            <w:pPr>
              <w:widowControl/>
              <w:autoSpaceDE/>
              <w:autoSpaceDN/>
              <w:rPr>
                <w:rFonts w:eastAsia="Batang"/>
                <w:color w:val="000000"/>
                <w:lang w:val="ru-RU"/>
              </w:rPr>
            </w:pPr>
            <w:r>
              <w:rPr>
                <w:rFonts w:eastAsia="Batang"/>
                <w:color w:val="000000"/>
                <w:lang w:val="ru-RU"/>
              </w:rPr>
              <w:t>МО учителей-предметников</w:t>
            </w:r>
          </w:p>
        </w:tc>
      </w:tr>
      <w:tr w:rsidR="0018542F" w:rsidRPr="00D8103D" w:rsidTr="008B2DF7">
        <w:tc>
          <w:tcPr>
            <w:tcW w:w="3625" w:type="dxa"/>
            <w:gridSpan w:val="2"/>
            <w:tcBorders>
              <w:top w:val="single" w:sz="4" w:space="0" w:color="auto"/>
              <w:left w:val="single" w:sz="4" w:space="0" w:color="000000"/>
              <w:bottom w:val="single" w:sz="4" w:space="0" w:color="000000"/>
              <w:right w:val="single" w:sz="4" w:space="0" w:color="000000"/>
            </w:tcBorders>
          </w:tcPr>
          <w:p w:rsidR="0018542F" w:rsidRPr="00124057" w:rsidRDefault="0018542F" w:rsidP="00A4561D">
            <w:pPr>
              <w:widowControl/>
              <w:autoSpaceDE/>
              <w:autoSpaceDN/>
              <w:rPr>
                <w:lang w:val="ru-RU"/>
              </w:rPr>
            </w:pPr>
            <w:r>
              <w:rPr>
                <w:lang w:val="ru-RU"/>
              </w:rPr>
              <w:t>Мероприятия месячника нравственного воспитания «Спешите делать добрые дела». Весенняя неделя добра</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ind w:firstLine="851"/>
              <w:jc w:val="center"/>
              <w:rPr>
                <w:rFonts w:eastAsia="№Е"/>
                <w:color w:val="000000"/>
                <w:lang w:val="ru-RU"/>
              </w:rPr>
            </w:pPr>
            <w:r>
              <w:rPr>
                <w:rFonts w:eastAsia="№Е"/>
                <w:color w:val="000000"/>
                <w:lang w:val="ru-RU"/>
              </w:rPr>
              <w:t>апрель</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Default="0018542F" w:rsidP="00026D60">
            <w:pPr>
              <w:widowControl/>
              <w:autoSpaceDE/>
              <w:autoSpaceDN/>
              <w:rPr>
                <w:rFonts w:eastAsia="Batang"/>
                <w:color w:val="000000"/>
                <w:lang w:val="ru-RU"/>
              </w:rPr>
            </w:pPr>
            <w:r>
              <w:rPr>
                <w:rFonts w:eastAsia="Batang"/>
                <w:color w:val="000000"/>
                <w:lang w:val="ru-RU"/>
              </w:rPr>
              <w:t>Заместитель директора по ВР, рук-ль ДО «</w:t>
            </w:r>
            <w:proofErr w:type="spellStart"/>
            <w:r>
              <w:rPr>
                <w:rFonts w:eastAsia="Batang"/>
                <w:color w:val="000000"/>
                <w:lang w:val="ru-RU"/>
              </w:rPr>
              <w:t>Альтаир»</w:t>
            </w:r>
            <w:proofErr w:type="gramStart"/>
            <w:r>
              <w:rPr>
                <w:rFonts w:eastAsia="Batang"/>
                <w:color w:val="000000"/>
                <w:lang w:val="ru-RU"/>
              </w:rPr>
              <w:t>,к</w:t>
            </w:r>
            <w:proofErr w:type="gramEnd"/>
            <w:r>
              <w:rPr>
                <w:rFonts w:eastAsia="Batang"/>
                <w:color w:val="000000"/>
                <w:lang w:val="ru-RU"/>
              </w:rPr>
              <w:t>лассные</w:t>
            </w:r>
            <w:proofErr w:type="spellEnd"/>
            <w:r>
              <w:rPr>
                <w:rFonts w:eastAsia="Batang"/>
                <w:color w:val="000000"/>
                <w:lang w:val="ru-RU"/>
              </w:rPr>
              <w:t xml:space="preserve"> руководители</w:t>
            </w:r>
          </w:p>
        </w:tc>
      </w:tr>
      <w:tr w:rsidR="0018542F"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rPr>
                <w:lang w:val="ru-RU"/>
              </w:rPr>
            </w:pPr>
            <w:r>
              <w:rPr>
                <w:lang w:val="ru-RU"/>
              </w:rPr>
              <w:t>День космонавтики: выставка рисунков</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5-7</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ind w:firstLine="851"/>
              <w:jc w:val="center"/>
              <w:rPr>
                <w:rFonts w:eastAsia="№Е"/>
                <w:color w:val="000000"/>
                <w:lang w:val="ru-RU"/>
              </w:rPr>
            </w:pPr>
            <w:r>
              <w:rPr>
                <w:rFonts w:eastAsia="№Е"/>
                <w:color w:val="000000"/>
                <w:lang w:val="ru-RU"/>
              </w:rPr>
              <w:t>апрель</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Default="0018542F" w:rsidP="00026D60">
            <w:pPr>
              <w:widowControl/>
              <w:autoSpaceDE/>
              <w:autoSpaceDN/>
              <w:rPr>
                <w:rFonts w:eastAsia="Batang"/>
                <w:color w:val="000000"/>
                <w:lang w:val="ru-RU"/>
              </w:rPr>
            </w:pPr>
            <w:r>
              <w:rPr>
                <w:rFonts w:eastAsia="Batang"/>
                <w:color w:val="000000"/>
                <w:lang w:val="ru-RU"/>
              </w:rPr>
              <w:t>Рук-ль ДО «Альтаир»</w:t>
            </w:r>
            <w:proofErr w:type="gramStart"/>
            <w:r>
              <w:rPr>
                <w:rFonts w:eastAsia="Batang"/>
                <w:color w:val="000000"/>
                <w:lang w:val="ru-RU"/>
              </w:rPr>
              <w:t xml:space="preserve"> ,</w:t>
            </w:r>
            <w:proofErr w:type="gramEnd"/>
            <w:r>
              <w:rPr>
                <w:rFonts w:eastAsia="Batang"/>
                <w:color w:val="000000"/>
                <w:lang w:val="ru-RU"/>
              </w:rPr>
              <w:t xml:space="preserve">  классные руководители</w:t>
            </w:r>
          </w:p>
        </w:tc>
      </w:tr>
      <w:tr w:rsidR="0018542F"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pPr>
            <w:r>
              <w:rPr>
                <w:color w:val="1C1C1C"/>
                <w:lang w:val="ru-RU"/>
              </w:rPr>
              <w:t>Итоговая в</w:t>
            </w:r>
            <w:r w:rsidRPr="00DE6382">
              <w:rPr>
                <w:color w:val="1C1C1C"/>
                <w:lang w:val="ru-RU"/>
              </w:rPr>
              <w:t>ыставка детского т</w:t>
            </w:r>
            <w:proofErr w:type="spellStart"/>
            <w:r w:rsidRPr="009F1046">
              <w:rPr>
                <w:color w:val="1C1C1C"/>
              </w:rPr>
              <w:t>ворчества</w:t>
            </w:r>
            <w:proofErr w:type="spellEnd"/>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ind w:firstLine="851"/>
              <w:jc w:val="center"/>
              <w:rPr>
                <w:rFonts w:eastAsia="№Е"/>
                <w:color w:val="000000"/>
                <w:lang w:val="ru-RU"/>
              </w:rPr>
            </w:pPr>
            <w:r>
              <w:rPr>
                <w:rFonts w:eastAsia="№Е"/>
                <w:color w:val="000000"/>
                <w:lang w:val="ru-RU"/>
              </w:rPr>
              <w:t>апрель</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rPr>
                <w:rFonts w:eastAsia="Batang"/>
                <w:color w:val="000000"/>
                <w:lang w:val="ru-RU"/>
              </w:rPr>
            </w:pPr>
            <w:r>
              <w:rPr>
                <w:rFonts w:eastAsia="Batang"/>
                <w:color w:val="000000"/>
                <w:lang w:val="ru-RU"/>
              </w:rPr>
              <w:t>Заместитель директора по ВР, руководители кружков, классные руководители</w:t>
            </w: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rPr>
                <w:color w:val="1C1C1C"/>
                <w:lang w:val="ru-RU"/>
              </w:rPr>
            </w:pPr>
            <w:proofErr w:type="spellStart"/>
            <w:r w:rsidRPr="009F1046">
              <w:t>Конкурс</w:t>
            </w:r>
            <w:proofErr w:type="spellEnd"/>
            <w:r w:rsidRPr="009F1046">
              <w:t xml:space="preserve">  «</w:t>
            </w:r>
            <w:proofErr w:type="spellStart"/>
            <w:r w:rsidRPr="009F1046">
              <w:t>Безопасное</w:t>
            </w:r>
            <w:proofErr w:type="spellEnd"/>
            <w:r w:rsidRPr="009F1046">
              <w:t xml:space="preserve"> </w:t>
            </w:r>
            <w:proofErr w:type="spellStart"/>
            <w:r w:rsidRPr="009F1046">
              <w:t>колесо</w:t>
            </w:r>
            <w:proofErr w:type="spellEnd"/>
            <w:r w:rsidRPr="009F1046">
              <w:t>»</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5-7</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ind w:firstLine="851"/>
              <w:jc w:val="center"/>
              <w:rPr>
                <w:rFonts w:eastAsia="№Е"/>
                <w:color w:val="000000"/>
                <w:lang w:val="ru-RU"/>
              </w:rPr>
            </w:pPr>
            <w:r>
              <w:rPr>
                <w:rFonts w:eastAsia="№Е"/>
                <w:color w:val="000000"/>
                <w:lang w:val="ru-RU"/>
              </w:rPr>
              <w:t>апрель</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rPr>
                <w:rFonts w:eastAsia="Batang"/>
                <w:color w:val="000000"/>
                <w:lang w:val="ru-RU"/>
              </w:rPr>
            </w:pPr>
            <w:r>
              <w:rPr>
                <w:rFonts w:eastAsia="Batang"/>
                <w:color w:val="000000"/>
                <w:lang w:val="ru-RU"/>
              </w:rPr>
              <w:t>Руководитель отряда ЮИД</w:t>
            </w:r>
          </w:p>
        </w:tc>
      </w:tr>
      <w:tr w:rsidR="0018542F"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DE6382" w:rsidRDefault="0018542F" w:rsidP="00C50CF7">
            <w:pPr>
              <w:widowControl/>
              <w:autoSpaceDE/>
              <w:autoSpaceDN/>
              <w:rPr>
                <w:color w:val="1C1C1C"/>
                <w:lang w:val="ru-RU"/>
              </w:rPr>
            </w:pPr>
            <w:r>
              <w:rPr>
                <w:color w:val="1C1C1C"/>
                <w:lang w:val="ru-RU"/>
              </w:rPr>
              <w:t>Мероприятия месячника ЗОЖ «Здоровое поколение».</w:t>
            </w:r>
            <w:r w:rsidRPr="00A939B6">
              <w:rPr>
                <w:lang w:val="ru-RU"/>
              </w:rPr>
              <w:t xml:space="preserve"> Весенний День здоровья</w:t>
            </w:r>
            <w:r>
              <w:rPr>
                <w:lang w:val="ru-RU"/>
              </w:rPr>
              <w:t>.</w:t>
            </w:r>
            <w:r w:rsidRPr="00DE6382">
              <w:rPr>
                <w:lang w:val="ru-RU"/>
              </w:rPr>
              <w:t xml:space="preserve"> Акция "Школа против курения"</w:t>
            </w:r>
            <w:r>
              <w:rPr>
                <w:lang w:val="ru-RU"/>
              </w:rPr>
              <w:t>. Туристические походы.</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ind w:firstLine="851"/>
              <w:jc w:val="center"/>
              <w:rPr>
                <w:rFonts w:eastAsia="№Е"/>
                <w:color w:val="000000"/>
                <w:lang w:val="ru-RU"/>
              </w:rPr>
            </w:pPr>
            <w:r>
              <w:rPr>
                <w:rFonts w:eastAsia="№Е"/>
                <w:color w:val="000000"/>
                <w:lang w:val="ru-RU"/>
              </w:rPr>
              <w:t>май</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Default="0018542F" w:rsidP="00026D60">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учителя физкультуры</w:t>
            </w:r>
          </w:p>
        </w:tc>
      </w:tr>
      <w:tr w:rsidR="0018542F"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EC3C38" w:rsidRDefault="0018542F" w:rsidP="00D518B6">
            <w:pPr>
              <w:widowControl/>
              <w:autoSpaceDE/>
              <w:autoSpaceDN/>
              <w:rPr>
                <w:color w:val="1C1C1C"/>
                <w:lang w:val="ru-RU"/>
              </w:rPr>
            </w:pPr>
            <w:r>
              <w:rPr>
                <w:color w:val="1C1C1C"/>
                <w:lang w:val="ru-RU"/>
              </w:rPr>
              <w:t xml:space="preserve">День  Победы. </w:t>
            </w:r>
            <w:proofErr w:type="gramStart"/>
            <w:r>
              <w:rPr>
                <w:color w:val="1C1C1C"/>
                <w:lang w:val="ru-RU"/>
              </w:rPr>
              <w:t>Акции «Бессмертный полк», «Письма Победы», «Георгиевская ленточка»</w:t>
            </w:r>
            <w:r w:rsidRPr="00D518B6">
              <w:rPr>
                <w:sz w:val="28"/>
                <w:lang w:val="ru-RU"/>
              </w:rPr>
              <w:t xml:space="preserve"> </w:t>
            </w:r>
            <w:r w:rsidRPr="00D518B6">
              <w:rPr>
                <w:lang w:val="ru-RU"/>
              </w:rPr>
              <w:t>«Настоящий герой</w:t>
            </w:r>
            <w:r>
              <w:rPr>
                <w:lang w:val="ru-RU"/>
              </w:rPr>
              <w:t>»</w:t>
            </w:r>
            <w:r>
              <w:rPr>
                <w:color w:val="1C1C1C"/>
                <w:lang w:val="ru-RU"/>
              </w:rPr>
              <w:t xml:space="preserve">, операции «Памятник», «Благодарность Земляков», </w:t>
            </w:r>
            <w:r w:rsidRPr="00244A8B">
              <w:rPr>
                <w:lang w:val="ru-RU"/>
              </w:rPr>
              <w:t>проект «</w:t>
            </w:r>
            <w:r>
              <w:rPr>
                <w:lang w:val="ru-RU"/>
              </w:rPr>
              <w:t xml:space="preserve">Окна </w:t>
            </w:r>
            <w:r w:rsidRPr="00244A8B">
              <w:rPr>
                <w:lang w:val="ru-RU"/>
              </w:rPr>
              <w:t>Победы»</w:t>
            </w:r>
            <w:r>
              <w:rPr>
                <w:lang w:val="ru-RU"/>
              </w:rPr>
              <w:t>.</w:t>
            </w:r>
            <w:proofErr w:type="gramEnd"/>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ind w:firstLine="851"/>
              <w:jc w:val="center"/>
              <w:rPr>
                <w:rFonts w:eastAsia="№Е"/>
                <w:color w:val="000000"/>
                <w:lang w:val="ru-RU"/>
              </w:rPr>
            </w:pPr>
            <w:r>
              <w:rPr>
                <w:rFonts w:eastAsia="№Е"/>
                <w:color w:val="000000"/>
                <w:lang w:val="ru-RU"/>
              </w:rPr>
              <w:t>май</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w:t>
            </w:r>
          </w:p>
        </w:tc>
      </w:tr>
      <w:tr w:rsidR="0018542F" w:rsidRPr="00D518B6"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rPr>
                <w:rFonts w:eastAsia="№Е"/>
                <w:color w:val="000000"/>
                <w:lang w:val="ru-RU"/>
              </w:rPr>
            </w:pPr>
            <w:r w:rsidRPr="0011206C">
              <w:rPr>
                <w:color w:val="000000"/>
                <w:lang w:val="ru-RU"/>
              </w:rPr>
              <w:t>Торжеств</w:t>
            </w:r>
            <w:r w:rsidRPr="00D518B6">
              <w:rPr>
                <w:color w:val="000000"/>
                <w:lang w:val="ru-RU"/>
              </w:rPr>
              <w:t>енная линейка «Последний звонок»</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ind w:firstLine="851"/>
              <w:jc w:val="center"/>
              <w:rPr>
                <w:rFonts w:eastAsia="№Е"/>
                <w:color w:val="000000"/>
                <w:lang w:val="ru-RU"/>
              </w:rPr>
            </w:pPr>
            <w:r>
              <w:rPr>
                <w:rFonts w:eastAsia="№Е"/>
                <w:color w:val="000000"/>
                <w:lang w:val="ru-RU"/>
              </w:rPr>
              <w:t>май</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11206C" w:rsidRDefault="0018542F" w:rsidP="00A4561D">
            <w:pPr>
              <w:widowControl/>
              <w:autoSpaceDE/>
              <w:autoSpaceDN/>
              <w:rPr>
                <w:color w:val="000000"/>
                <w:lang w:val="ru-RU"/>
              </w:rPr>
            </w:pPr>
            <w:r>
              <w:rPr>
                <w:color w:val="000000"/>
                <w:lang w:val="ru-RU"/>
              </w:rPr>
              <w:t>Выпускной вечер в школе</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ind w:firstLine="851"/>
              <w:jc w:val="center"/>
              <w:rPr>
                <w:rFonts w:eastAsia="№Е"/>
                <w:color w:val="000000"/>
                <w:lang w:val="ru-RU"/>
              </w:rPr>
            </w:pPr>
            <w:r>
              <w:rPr>
                <w:rFonts w:eastAsia="№Е"/>
                <w:color w:val="000000"/>
                <w:lang w:val="ru-RU"/>
              </w:rPr>
              <w:t>июнь</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Default="0018542F"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18542F" w:rsidRPr="00D8103D" w:rsidTr="00A4561D">
        <w:trPr>
          <w:trHeight w:val="300"/>
        </w:trPr>
        <w:tc>
          <w:tcPr>
            <w:tcW w:w="10030" w:type="dxa"/>
            <w:gridSpan w:val="11"/>
            <w:tcBorders>
              <w:top w:val="single" w:sz="4" w:space="0" w:color="000000"/>
              <w:left w:val="single" w:sz="4" w:space="0" w:color="000000"/>
              <w:bottom w:val="single" w:sz="4" w:space="0" w:color="auto"/>
              <w:right w:val="single" w:sz="4" w:space="0" w:color="000000"/>
            </w:tcBorders>
          </w:tcPr>
          <w:p w:rsidR="0018542F" w:rsidRDefault="0018542F" w:rsidP="00A4561D">
            <w:pPr>
              <w:autoSpaceDE/>
              <w:autoSpaceDN/>
              <w:ind w:right="-1"/>
              <w:jc w:val="center"/>
              <w:rPr>
                <w:rFonts w:eastAsia="№Е"/>
                <w:color w:val="000000"/>
                <w:lang w:val="ru-RU"/>
              </w:rPr>
            </w:pPr>
          </w:p>
          <w:p w:rsidR="0018542F" w:rsidRPr="00E411F0" w:rsidRDefault="0018542F" w:rsidP="00A4561D">
            <w:pPr>
              <w:autoSpaceDE/>
              <w:autoSpaceDN/>
              <w:ind w:right="-1"/>
              <w:jc w:val="center"/>
              <w:rPr>
                <w:rFonts w:eastAsia="№Е"/>
                <w:b/>
                <w:lang w:val="ru-RU"/>
              </w:rPr>
            </w:pPr>
            <w:r w:rsidRPr="00E411F0">
              <w:rPr>
                <w:rFonts w:eastAsia="№Е"/>
                <w:b/>
                <w:color w:val="000000"/>
                <w:lang w:val="ru-RU"/>
              </w:rPr>
              <w:t xml:space="preserve">Классное руководство </w:t>
            </w:r>
          </w:p>
          <w:p w:rsidR="0018542F" w:rsidRPr="006C31D0" w:rsidRDefault="0018542F" w:rsidP="0073348E">
            <w:pPr>
              <w:autoSpaceDE/>
              <w:autoSpaceDN/>
              <w:ind w:right="-1"/>
              <w:jc w:val="center"/>
              <w:rPr>
                <w:rFonts w:eastAsia="№Е"/>
                <w:color w:val="000000"/>
                <w:lang w:val="ru-RU"/>
              </w:rPr>
            </w:pPr>
            <w:proofErr w:type="gramStart"/>
            <w:r>
              <w:rPr>
                <w:rFonts w:eastAsia="№Е"/>
                <w:lang w:val="ru-RU"/>
              </w:rPr>
              <w:t xml:space="preserve">(согласно индивидуальным </w:t>
            </w:r>
            <w:r w:rsidRPr="006C31D0">
              <w:rPr>
                <w:rFonts w:eastAsia="№Е"/>
                <w:lang w:val="ru-RU"/>
              </w:rPr>
              <w:t xml:space="preserve"> </w:t>
            </w:r>
            <w:r w:rsidRPr="006C31D0">
              <w:rPr>
                <w:rFonts w:eastAsia="№Е"/>
                <w:color w:val="000000"/>
                <w:lang w:val="ru-RU"/>
              </w:rPr>
              <w:t>планам работы</w:t>
            </w:r>
            <w:proofErr w:type="gramEnd"/>
          </w:p>
          <w:p w:rsidR="0018542F" w:rsidRPr="006C31D0" w:rsidRDefault="0018542F" w:rsidP="0073348E">
            <w:pPr>
              <w:autoSpaceDE/>
              <w:autoSpaceDN/>
              <w:ind w:right="-1"/>
              <w:jc w:val="center"/>
              <w:rPr>
                <w:rFonts w:eastAsia="№Е"/>
                <w:color w:val="000000"/>
                <w:lang w:val="ru-RU"/>
              </w:rPr>
            </w:pPr>
            <w:r w:rsidRPr="006C31D0">
              <w:rPr>
                <w:rFonts w:eastAsia="№Е"/>
                <w:color w:val="000000"/>
                <w:lang w:val="ru-RU"/>
              </w:rPr>
              <w:t>классных руководителей</w:t>
            </w:r>
            <w:r w:rsidRPr="006C31D0">
              <w:rPr>
                <w:rFonts w:eastAsia="№Е"/>
                <w:lang w:val="ru-RU"/>
              </w:rPr>
              <w:t>)</w:t>
            </w:r>
          </w:p>
        </w:tc>
      </w:tr>
      <w:tr w:rsidR="0018542F" w:rsidRPr="00A4561D" w:rsidTr="00831CB5">
        <w:trPr>
          <w:trHeight w:val="16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autoSpaceDE/>
              <w:autoSpaceDN/>
              <w:ind w:right="-1"/>
              <w:jc w:val="center"/>
              <w:rPr>
                <w:rFonts w:eastAsia="№Е"/>
                <w:lang w:val="ru-RU"/>
              </w:rPr>
            </w:pPr>
            <w:r w:rsidRPr="008E167F">
              <w:rPr>
                <w:rFonts w:eastAsia="№Е"/>
                <w:lang w:val="ru-RU"/>
              </w:rPr>
              <w:t>Дела, события, мероприятия</w:t>
            </w:r>
          </w:p>
          <w:p w:rsidR="0018542F" w:rsidRPr="006C31D0" w:rsidRDefault="0018542F" w:rsidP="0096006D">
            <w:pPr>
              <w:ind w:right="-1"/>
              <w:jc w:val="center"/>
              <w:rPr>
                <w:rFonts w:eastAsia="№Е"/>
                <w:i/>
                <w:color w:val="000000"/>
                <w:lang w:val="ru-RU"/>
              </w:rPr>
            </w:pP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autoSpaceDE/>
              <w:autoSpaceDN/>
              <w:ind w:right="-1"/>
              <w:jc w:val="center"/>
              <w:rPr>
                <w:rFonts w:eastAsia="№Е"/>
                <w:lang w:val="ru-RU"/>
              </w:rPr>
            </w:pPr>
            <w:r w:rsidRPr="006C31D0">
              <w:rPr>
                <w:rFonts w:eastAsia="№Е"/>
                <w:color w:val="000000"/>
                <w:lang w:val="ru-RU"/>
              </w:rPr>
              <w:t>Классы</w:t>
            </w:r>
          </w:p>
          <w:p w:rsidR="0018542F" w:rsidRPr="006C31D0" w:rsidRDefault="0018542F" w:rsidP="0096006D">
            <w:pPr>
              <w:ind w:right="-1"/>
              <w:jc w:val="center"/>
              <w:rPr>
                <w:rFonts w:eastAsia="№Е"/>
                <w:i/>
                <w:color w:val="000000"/>
                <w:lang w:val="ru-RU"/>
              </w:rPr>
            </w:pP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autoSpaceDE/>
              <w:autoSpaceDN/>
              <w:ind w:right="-1"/>
              <w:jc w:val="center"/>
              <w:rPr>
                <w:rFonts w:eastAsia="№Е"/>
                <w:lang w:val="ru-RU"/>
              </w:rPr>
            </w:pPr>
            <w:r>
              <w:rPr>
                <w:rFonts w:eastAsia="№Е"/>
                <w:color w:val="000000"/>
                <w:lang w:val="ru-RU"/>
              </w:rPr>
              <w:t>Сроки проведения</w:t>
            </w:r>
          </w:p>
          <w:p w:rsidR="0018542F" w:rsidRPr="005E4F9E" w:rsidRDefault="0018542F" w:rsidP="0096006D">
            <w:pPr>
              <w:ind w:right="-1"/>
              <w:rPr>
                <w:rFonts w:eastAsia="№Е"/>
                <w:color w:val="000000"/>
                <w:lang w:val="ru-RU"/>
              </w:rPr>
            </w:pP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autoSpaceDE/>
              <w:autoSpaceDN/>
              <w:ind w:right="-1"/>
              <w:jc w:val="center"/>
              <w:rPr>
                <w:rFonts w:eastAsia="№Е"/>
                <w:lang w:val="ru-RU"/>
              </w:rPr>
            </w:pPr>
            <w:r w:rsidRPr="006C31D0">
              <w:rPr>
                <w:rFonts w:eastAsia="№Е"/>
                <w:color w:val="000000"/>
                <w:lang w:val="ru-RU"/>
              </w:rPr>
              <w:t>Ответственные</w:t>
            </w:r>
          </w:p>
          <w:p w:rsidR="0018542F" w:rsidRPr="006C31D0" w:rsidRDefault="0018542F" w:rsidP="0096006D">
            <w:pPr>
              <w:ind w:right="-1"/>
              <w:jc w:val="center"/>
              <w:rPr>
                <w:rFonts w:eastAsia="№Е"/>
                <w:i/>
                <w:color w:val="000000"/>
                <w:lang w:val="ru-RU"/>
              </w:rPr>
            </w:pP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5E4F9E">
              <w:rPr>
                <w:rFonts w:eastAsia="№Е"/>
                <w:lang w:val="ru-RU"/>
              </w:rPr>
              <w:t>Классный час - «Безопасность дорожного движения Дом</w:t>
            </w:r>
            <w:r>
              <w:rPr>
                <w:rFonts w:eastAsia="№Е"/>
                <w:lang w:val="ru-RU"/>
              </w:rPr>
              <w:t xml:space="preserve"> </w:t>
            </w:r>
            <w:proofErr w:type="gramStart"/>
            <w:r>
              <w:rPr>
                <w:rFonts w:eastAsia="№Е"/>
                <w:lang w:val="ru-RU"/>
              </w:rPr>
              <w:t>-Ш</w:t>
            </w:r>
            <w:proofErr w:type="gramEnd"/>
            <w:r>
              <w:rPr>
                <w:rFonts w:eastAsia="№Е"/>
                <w:lang w:val="ru-RU"/>
              </w:rPr>
              <w:t>кола».</w:t>
            </w:r>
            <w:r w:rsidRPr="005E4F9E">
              <w:rPr>
                <w:rFonts w:eastAsia="№Е"/>
                <w:lang w:val="ru-RU"/>
              </w:rPr>
              <w:t xml:space="preserve"> Правила поведения в </w:t>
            </w:r>
            <w:r w:rsidRPr="005E4F9E">
              <w:rPr>
                <w:rFonts w:eastAsia="№Е"/>
                <w:lang w:val="ru-RU"/>
              </w:rPr>
              <w:lastRenderedPageBreak/>
              <w:t>школе, общественных местах, по питанию, по профилактик</w:t>
            </w:r>
            <w:r>
              <w:rPr>
                <w:rFonts w:eastAsia="№Е"/>
                <w:lang w:val="ru-RU"/>
              </w:rPr>
              <w:t>е детского травматизма, по ПДД,</w:t>
            </w:r>
            <w:r>
              <w:rPr>
                <w:lang w:val="ru-RU"/>
              </w:rPr>
              <w:t xml:space="preserve"> м</w:t>
            </w:r>
            <w:r w:rsidRPr="00BF3AEC">
              <w:rPr>
                <w:lang w:val="ru-RU"/>
              </w:rPr>
              <w:t xml:space="preserve">ероприятия </w:t>
            </w:r>
            <w:r>
              <w:rPr>
                <w:lang w:val="ru-RU" w:eastAsia="en-US"/>
              </w:rPr>
              <w:t xml:space="preserve">по </w:t>
            </w:r>
            <w:r w:rsidRPr="00BF3AEC">
              <w:rPr>
                <w:lang w:val="ru-RU" w:eastAsia="en-US"/>
              </w:rPr>
              <w:t>пожарной безопасности, экстремизма, террориз</w:t>
            </w:r>
            <w:r>
              <w:rPr>
                <w:lang w:val="ru-RU" w:eastAsia="en-US"/>
              </w:rPr>
              <w:t xml:space="preserve">ма. </w:t>
            </w:r>
            <w:r w:rsidRPr="00BF3AEC">
              <w:rPr>
                <w:lang w:val="ru-RU" w:eastAsia="en-US"/>
              </w:rPr>
              <w:t xml:space="preserve"> </w:t>
            </w:r>
            <w:r w:rsidRPr="005E4F9E">
              <w:rPr>
                <w:rFonts w:eastAsia="№Е"/>
                <w:lang w:val="ru-RU"/>
              </w:rPr>
              <w:t xml:space="preserve"> Правила внутр</w:t>
            </w:r>
            <w:r>
              <w:rPr>
                <w:rFonts w:eastAsia="№Е"/>
                <w:lang w:val="ru-RU"/>
              </w:rPr>
              <w:t xml:space="preserve">еннего распорядка </w:t>
            </w:r>
            <w:proofErr w:type="gramStart"/>
            <w:r>
              <w:rPr>
                <w:rFonts w:eastAsia="№Е"/>
                <w:lang w:val="ru-RU"/>
              </w:rPr>
              <w:t>обучающихся</w:t>
            </w:r>
            <w:proofErr w:type="gramEnd"/>
            <w:r>
              <w:rPr>
                <w:rFonts w:eastAsia="№Е"/>
                <w:lang w:val="ru-RU"/>
              </w:rPr>
              <w:t xml:space="preserve">. </w:t>
            </w:r>
            <w:r w:rsidRPr="005E4F9E">
              <w:rPr>
                <w:rFonts w:eastAsia="№Е"/>
                <w:lang w:val="ru-RU"/>
              </w:rPr>
              <w:t xml:space="preserve">Инструктажи по ТБ </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lastRenderedPageBreak/>
              <w:t>5 - 9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sidRPr="007A2695">
              <w:rPr>
                <w:rFonts w:eastAsia="№Е"/>
                <w:lang w:val="ru-RU"/>
              </w:rPr>
              <w:t>до 10.09</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EB6B51">
              <w:rPr>
                <w:rFonts w:eastAsia="№Е"/>
                <w:lang w:val="ru-RU"/>
              </w:rPr>
              <w:lastRenderedPageBreak/>
              <w:t xml:space="preserve">Акция «Внимание, дети» </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sidRPr="00EB6B51">
              <w:rPr>
                <w:rFonts w:eastAsia="№Е"/>
                <w:lang w:val="ru-RU"/>
              </w:rPr>
              <w:t>сентябрь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EB6B51">
              <w:rPr>
                <w:rFonts w:eastAsia="№Е"/>
                <w:lang w:val="ru-RU"/>
              </w:rPr>
              <w:t>Мы выбираем ГТО</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sidRPr="00EB6B51">
              <w:rPr>
                <w:rFonts w:eastAsia="№Е"/>
                <w:lang w:val="ru-RU"/>
              </w:rPr>
              <w:t>сентябрь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3D6437" w:rsidP="0096006D">
            <w:pPr>
              <w:ind w:right="-1"/>
              <w:rPr>
                <w:rFonts w:eastAsia="№Е"/>
                <w:lang w:val="ru-RU"/>
              </w:rPr>
            </w:pPr>
            <w:r w:rsidRPr="003944F2">
              <w:rPr>
                <w:rFonts w:eastAsia="№Е"/>
                <w:lang w:val="ru-RU"/>
              </w:rPr>
              <w:t>Классные часы «Экстремизм и терроризм»</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3D6437" w:rsidP="0096006D">
            <w:pPr>
              <w:ind w:right="-1"/>
              <w:jc w:val="center"/>
              <w:rPr>
                <w:rFonts w:eastAsia="№Е"/>
                <w:lang w:val="ru-RU"/>
              </w:rPr>
            </w:pPr>
            <w:r>
              <w:rPr>
                <w:rFonts w:eastAsia="№Е"/>
                <w:lang w:val="ru-RU"/>
              </w:rPr>
              <w:t>03</w:t>
            </w:r>
            <w:r w:rsidR="0018542F" w:rsidRPr="00EB6B51">
              <w:rPr>
                <w:rFonts w:eastAsia="№Е"/>
                <w:lang w:val="ru-RU"/>
              </w:rPr>
              <w:t>.09</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EB6B51">
              <w:rPr>
                <w:rFonts w:eastAsia="№Е"/>
                <w:lang w:val="ru-RU"/>
              </w:rPr>
              <w:t>Всероссийский урок «Экология и энергосбережение</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октябрь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EB6B51">
              <w:rPr>
                <w:rFonts w:eastAsia="№Е"/>
                <w:lang w:val="ru-RU"/>
              </w:rPr>
              <w:t>День здоровья</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октябрь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3944F2">
              <w:rPr>
                <w:rFonts w:eastAsia="№Е"/>
                <w:lang w:val="ru-RU"/>
              </w:rPr>
              <w:t>Классные часы по формированию толерантно</w:t>
            </w:r>
            <w:r>
              <w:rPr>
                <w:rFonts w:eastAsia="№Е"/>
                <w:lang w:val="ru-RU"/>
              </w:rPr>
              <w:t>го поведения</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октябрь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50"/>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Pr>
                <w:rFonts w:eastAsia="№Е"/>
                <w:lang w:val="ru-RU"/>
              </w:rPr>
              <w:t xml:space="preserve"> Классные собрания. Инструктажи по ТБ</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октябрь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50"/>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3944F2">
              <w:rPr>
                <w:rFonts w:eastAsia="№Е"/>
                <w:lang w:val="ru-RU"/>
              </w:rPr>
              <w:t>Классные часы</w:t>
            </w:r>
            <w:r>
              <w:rPr>
                <w:rFonts w:eastAsia="№Е"/>
                <w:lang w:val="ru-RU"/>
              </w:rPr>
              <w:t>,</w:t>
            </w:r>
            <w:r w:rsidRPr="003944F2">
              <w:rPr>
                <w:rFonts w:eastAsia="№Е"/>
                <w:lang w:val="ru-RU"/>
              </w:rPr>
              <w:t xml:space="preserve"> посвященные Дню народного единства» </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sidRPr="003944F2">
              <w:rPr>
                <w:rFonts w:eastAsia="№Е"/>
                <w:lang w:val="ru-RU"/>
              </w:rPr>
              <w:t>ноябр</w:t>
            </w:r>
            <w:r>
              <w:rPr>
                <w:rFonts w:eastAsia="№Е"/>
                <w:lang w:val="ru-RU"/>
              </w:rPr>
              <w:t>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lang w:val="ru-RU"/>
              </w:rPr>
            </w:pPr>
            <w:r w:rsidRPr="003944F2">
              <w:rPr>
                <w:rFonts w:eastAsia="№Е"/>
                <w:lang w:val="ru-RU"/>
              </w:rPr>
              <w:t xml:space="preserve">Классные часы </w:t>
            </w:r>
            <w:r>
              <w:rPr>
                <w:rFonts w:eastAsia="№Е"/>
                <w:lang w:val="ru-RU"/>
              </w:rPr>
              <w:t xml:space="preserve"> по теме </w:t>
            </w:r>
            <w:r w:rsidRPr="003944F2">
              <w:rPr>
                <w:rFonts w:eastAsia="№Е"/>
                <w:lang w:val="ru-RU"/>
              </w:rPr>
              <w:t xml:space="preserve">«Здоровый образ жизни» </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sidRPr="003944F2">
              <w:rPr>
                <w:rFonts w:eastAsia="№Е"/>
                <w:lang w:val="ru-RU"/>
              </w:rPr>
              <w:t>ноябр</w:t>
            </w:r>
            <w:r>
              <w:rPr>
                <w:rFonts w:eastAsia="№Е"/>
                <w:lang w:val="ru-RU"/>
              </w:rPr>
              <w:t>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Pr>
                <w:rFonts w:eastAsia="№Е"/>
                <w:lang w:val="ru-RU"/>
              </w:rPr>
              <w:t>Мед</w:t>
            </w:r>
            <w:proofErr w:type="gramStart"/>
            <w:r>
              <w:rPr>
                <w:rFonts w:eastAsia="№Е"/>
                <w:lang w:val="ru-RU"/>
              </w:rPr>
              <w:t>.</w:t>
            </w:r>
            <w:proofErr w:type="gramEnd"/>
            <w:r>
              <w:rPr>
                <w:rFonts w:eastAsia="№Е"/>
                <w:lang w:val="ru-RU"/>
              </w:rPr>
              <w:t xml:space="preserve"> </w:t>
            </w:r>
            <w:proofErr w:type="gramStart"/>
            <w:r>
              <w:rPr>
                <w:rFonts w:eastAsia="№Е"/>
                <w:lang w:val="ru-RU"/>
              </w:rPr>
              <w:t>р</w:t>
            </w:r>
            <w:proofErr w:type="gramEnd"/>
            <w:r>
              <w:rPr>
                <w:rFonts w:eastAsia="№Е"/>
                <w:lang w:val="ru-RU"/>
              </w:rPr>
              <w:t>аботник</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rPr>
                <w:rFonts w:eastAsia="№Е"/>
                <w:color w:val="000000"/>
                <w:lang w:val="ru-RU"/>
              </w:rPr>
            </w:pPr>
            <w:r>
              <w:rPr>
                <w:rFonts w:eastAsia="№Е"/>
                <w:color w:val="000000"/>
                <w:lang w:val="ru-RU"/>
              </w:rPr>
              <w:t>Вечер «День матери»</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color w:val="000000"/>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color w:val="000000"/>
                <w:lang w:val="ru-RU"/>
              </w:rPr>
            </w:pPr>
            <w:r w:rsidRPr="003944F2">
              <w:rPr>
                <w:rFonts w:eastAsia="№Е"/>
                <w:lang w:val="ru-RU"/>
              </w:rPr>
              <w:t>ноябр</w:t>
            </w:r>
            <w:r>
              <w:rPr>
                <w:rFonts w:eastAsia="№Е"/>
                <w:lang w:val="ru-RU"/>
              </w:rPr>
              <w:t>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A4561D">
            <w:pPr>
              <w:ind w:right="-1"/>
              <w:jc w:val="center"/>
              <w:rPr>
                <w:rFonts w:eastAsia="№Е"/>
                <w:color w:val="000000"/>
                <w:lang w:val="ru-RU"/>
              </w:rPr>
            </w:pPr>
            <w:r w:rsidRPr="007A2695">
              <w:rPr>
                <w:rFonts w:eastAsia="№Е"/>
                <w:lang w:val="ru-RU"/>
              </w:rPr>
              <w:t>Классные руководители</w:t>
            </w: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AE7939">
            <w:pPr>
              <w:ind w:right="-1"/>
              <w:rPr>
                <w:rFonts w:eastAsia="№Е"/>
                <w:lang w:val="ru-RU"/>
              </w:rPr>
            </w:pPr>
            <w:r w:rsidRPr="003944F2">
              <w:rPr>
                <w:rFonts w:eastAsia="№Е"/>
                <w:lang w:val="ru-RU"/>
              </w:rPr>
              <w:t>День героев Отечества</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5 - 9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декабрь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3D6437" w:rsidP="00AE7939">
            <w:pPr>
              <w:ind w:right="-1"/>
              <w:rPr>
                <w:rFonts w:eastAsia="№Е"/>
                <w:lang w:val="ru-RU"/>
              </w:rPr>
            </w:pPr>
            <w:r w:rsidRPr="00EB6B51">
              <w:rPr>
                <w:rFonts w:eastAsia="№Е"/>
                <w:lang w:val="ru-RU"/>
              </w:rPr>
              <w:t xml:space="preserve">Единый урок «Безопасность в </w:t>
            </w:r>
            <w:r>
              <w:rPr>
                <w:rFonts w:eastAsia="№Е"/>
                <w:lang w:val="ru-RU"/>
              </w:rPr>
              <w:t>сети Интернет»</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5 - 9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декабрь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AE7939">
            <w:pPr>
              <w:ind w:right="-1"/>
              <w:rPr>
                <w:rFonts w:eastAsia="№Е"/>
                <w:color w:val="000000"/>
                <w:lang w:val="ru-RU"/>
              </w:rPr>
            </w:pPr>
            <w:r>
              <w:rPr>
                <w:rFonts w:eastAsia="№Е"/>
                <w:lang w:val="ru-RU"/>
              </w:rPr>
              <w:t>Акция «Я – гражданин России»</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A4561D">
            <w:pPr>
              <w:ind w:right="-1"/>
              <w:jc w:val="center"/>
              <w:rPr>
                <w:rFonts w:eastAsia="№Е"/>
                <w:color w:val="000000"/>
                <w:lang w:val="ru-RU"/>
              </w:rPr>
            </w:pPr>
            <w:r>
              <w:rPr>
                <w:rFonts w:eastAsia="№Е"/>
                <w:color w:val="000000"/>
                <w:lang w:val="ru-RU"/>
              </w:rPr>
              <w:t>8 - 9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A4561D">
            <w:pPr>
              <w:ind w:right="-1"/>
              <w:jc w:val="center"/>
              <w:rPr>
                <w:rFonts w:eastAsia="№Е"/>
                <w:color w:val="000000"/>
                <w:lang w:val="ru-RU"/>
              </w:rPr>
            </w:pPr>
            <w:r>
              <w:rPr>
                <w:rFonts w:eastAsia="№Е"/>
                <w:lang w:val="ru-RU"/>
              </w:rPr>
              <w:t>декабрь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A4561D">
            <w:pPr>
              <w:ind w:right="-1"/>
              <w:jc w:val="center"/>
              <w:rPr>
                <w:rFonts w:eastAsia="№Е"/>
                <w:color w:val="000000"/>
                <w:lang w:val="ru-RU"/>
              </w:rPr>
            </w:pPr>
            <w:r w:rsidRPr="007A2695">
              <w:rPr>
                <w:rFonts w:eastAsia="№Е"/>
                <w:lang w:val="ru-RU"/>
              </w:rPr>
              <w:t>Классные руководители</w:t>
            </w: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A4561D">
            <w:pPr>
              <w:ind w:right="-1"/>
              <w:jc w:val="center"/>
              <w:rPr>
                <w:rFonts w:eastAsia="№Е"/>
                <w:lang w:val="ru-RU"/>
              </w:rPr>
            </w:pPr>
            <w:r>
              <w:rPr>
                <w:rFonts w:eastAsia="№Е"/>
                <w:lang w:val="ru-RU"/>
              </w:rPr>
              <w:t>В мастерской</w:t>
            </w:r>
            <w:r w:rsidRPr="00CB1213">
              <w:rPr>
                <w:rFonts w:eastAsia="№Е"/>
                <w:lang w:val="ru-RU"/>
              </w:rPr>
              <w:t xml:space="preserve"> Деда Мороза</w:t>
            </w:r>
            <w:r>
              <w:rPr>
                <w:rFonts w:eastAsia="№Е"/>
                <w:lang w:val="ru-RU"/>
              </w:rPr>
              <w:t>.</w:t>
            </w:r>
          </w:p>
          <w:p w:rsidR="0018542F" w:rsidRDefault="0018542F" w:rsidP="00A4561D">
            <w:pPr>
              <w:ind w:right="-1"/>
              <w:jc w:val="center"/>
              <w:rPr>
                <w:rFonts w:eastAsia="№Е"/>
                <w:color w:val="000000"/>
                <w:lang w:val="ru-RU"/>
              </w:rPr>
            </w:pPr>
            <w:r>
              <w:rPr>
                <w:rFonts w:eastAsia="№Е"/>
                <w:lang w:val="ru-RU"/>
              </w:rPr>
              <w:t>Вечер «Новый год спешит к нам в гости»</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A4561D">
            <w:pPr>
              <w:ind w:right="-1"/>
              <w:jc w:val="center"/>
              <w:rPr>
                <w:rFonts w:eastAsia="№Е"/>
                <w:color w:val="000000"/>
                <w:lang w:val="ru-RU"/>
              </w:rPr>
            </w:pPr>
            <w:r>
              <w:rPr>
                <w:rFonts w:eastAsia="№Е"/>
                <w:color w:val="000000"/>
                <w:lang w:val="ru-RU"/>
              </w:rPr>
              <w:t>5 - 9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A4561D">
            <w:pPr>
              <w:ind w:right="-1"/>
              <w:jc w:val="center"/>
              <w:rPr>
                <w:rFonts w:eastAsia="№Е"/>
                <w:color w:val="000000"/>
                <w:lang w:val="ru-RU"/>
              </w:rPr>
            </w:pPr>
            <w:r>
              <w:rPr>
                <w:rFonts w:eastAsia="№Е"/>
                <w:lang w:val="ru-RU"/>
              </w:rPr>
              <w:t>декабрь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A4561D">
            <w:pPr>
              <w:ind w:right="-1"/>
              <w:jc w:val="center"/>
              <w:rPr>
                <w:rFonts w:eastAsia="№Е"/>
                <w:color w:val="000000"/>
                <w:lang w:val="ru-RU"/>
              </w:rPr>
            </w:pPr>
            <w:r w:rsidRPr="007A2695">
              <w:rPr>
                <w:rFonts w:eastAsia="№Е"/>
                <w:lang w:val="ru-RU"/>
              </w:rPr>
              <w:t>Классные руководители</w:t>
            </w:r>
          </w:p>
        </w:tc>
      </w:tr>
      <w:tr w:rsidR="0018542F" w:rsidRPr="00A4561D" w:rsidTr="00831CB5">
        <w:trPr>
          <w:trHeight w:val="150"/>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96006D">
            <w:pPr>
              <w:ind w:right="-1"/>
              <w:jc w:val="center"/>
              <w:rPr>
                <w:rFonts w:eastAsia="№Е"/>
                <w:lang w:val="ru-RU"/>
              </w:rPr>
            </w:pPr>
            <w:r w:rsidRPr="009A7FA8">
              <w:rPr>
                <w:rFonts w:eastAsia="№Е"/>
                <w:lang w:val="ru-RU"/>
              </w:rPr>
              <w:t>Единый классный час «</w:t>
            </w:r>
            <w:r>
              <w:rPr>
                <w:rFonts w:eastAsia="№Е"/>
                <w:lang w:val="ru-RU"/>
              </w:rPr>
              <w:t xml:space="preserve">Блокада </w:t>
            </w:r>
            <w:r w:rsidRPr="009A7FA8">
              <w:rPr>
                <w:rFonts w:eastAsia="№Е"/>
                <w:lang w:val="ru-RU"/>
              </w:rPr>
              <w:t>Ленинграда»</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96006D">
            <w:pPr>
              <w:ind w:right="-1"/>
              <w:jc w:val="center"/>
              <w:rPr>
                <w:rFonts w:eastAsia="№Е"/>
                <w:lang w:val="ru-RU"/>
              </w:rPr>
            </w:pPr>
            <w:r>
              <w:rPr>
                <w:rFonts w:eastAsia="№Е"/>
                <w:lang w:val="ru-RU"/>
              </w:rPr>
              <w:t>январь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96006D">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96"/>
        </w:trPr>
        <w:tc>
          <w:tcPr>
            <w:tcW w:w="3609" w:type="dxa"/>
            <w:tcBorders>
              <w:top w:val="single" w:sz="4" w:space="0" w:color="auto"/>
              <w:left w:val="single" w:sz="4" w:space="0" w:color="000000"/>
              <w:bottom w:val="single" w:sz="4" w:space="0" w:color="auto"/>
              <w:right w:val="single" w:sz="4" w:space="0" w:color="auto"/>
            </w:tcBorders>
          </w:tcPr>
          <w:p w:rsidR="0018542F" w:rsidRPr="006C1383" w:rsidRDefault="0018542F" w:rsidP="006C1383">
            <w:pPr>
              <w:ind w:right="-1"/>
              <w:jc w:val="center"/>
              <w:rPr>
                <w:rFonts w:eastAsia="№Е"/>
                <w:lang w:val="ru-RU"/>
              </w:rPr>
            </w:pPr>
            <w:r w:rsidRPr="006C1383">
              <w:rPr>
                <w:rFonts w:eastAsia="№Е"/>
                <w:lang w:val="ru-RU"/>
              </w:rPr>
              <w:t xml:space="preserve">Классные часы в рамках формирования жизнестойкости </w:t>
            </w:r>
            <w:r w:rsidR="006C1383" w:rsidRPr="006C1383">
              <w:rPr>
                <w:rFonts w:eastAsia="№Е"/>
                <w:lang w:val="ru-RU"/>
              </w:rPr>
              <w:t>«Я  - пятиклассник»</w:t>
            </w:r>
            <w:proofErr w:type="gramStart"/>
            <w:r w:rsidR="006C1383" w:rsidRPr="006C1383">
              <w:rPr>
                <w:rFonts w:eastAsia="№Е"/>
                <w:lang w:val="ru-RU"/>
              </w:rPr>
              <w:t>,</w:t>
            </w:r>
            <w:r w:rsidRPr="006C1383">
              <w:rPr>
                <w:rFonts w:eastAsia="№Е"/>
                <w:lang w:val="ru-RU"/>
              </w:rPr>
              <w:t>«</w:t>
            </w:r>
            <w:proofErr w:type="gramEnd"/>
            <w:r w:rsidRPr="006C1383">
              <w:rPr>
                <w:rFonts w:eastAsia="№Е"/>
                <w:lang w:val="ru-RU"/>
              </w:rPr>
              <w:t>Мои эмоции», «</w:t>
            </w:r>
            <w:r w:rsidR="006C1383" w:rsidRPr="006C1383">
              <w:rPr>
                <w:rFonts w:eastAsia="№Е"/>
                <w:lang w:val="ru-RU"/>
              </w:rPr>
              <w:t>Решать и действовать</w:t>
            </w:r>
            <w:r w:rsidRPr="006C1383">
              <w:rPr>
                <w:rFonts w:eastAsia="№Е"/>
                <w:lang w:val="ru-RU"/>
              </w:rPr>
              <w:t>»</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январь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C01D66">
            <w:pPr>
              <w:ind w:right="-1"/>
              <w:jc w:val="center"/>
              <w:rPr>
                <w:rFonts w:eastAsia="№Е"/>
                <w:lang w:val="ru-RU"/>
              </w:rPr>
            </w:pPr>
            <w:r w:rsidRPr="007A2695">
              <w:rPr>
                <w:rFonts w:eastAsia="№Е"/>
                <w:lang w:val="ru-RU"/>
              </w:rPr>
              <w:t>Классные руководители</w:t>
            </w:r>
          </w:p>
          <w:p w:rsidR="0018542F" w:rsidRDefault="0018542F" w:rsidP="00C01D66">
            <w:pPr>
              <w:ind w:right="-1"/>
              <w:jc w:val="center"/>
              <w:rPr>
                <w:rFonts w:eastAsia="№Е"/>
                <w:lang w:val="ru-RU"/>
              </w:rPr>
            </w:pPr>
            <w:r>
              <w:rPr>
                <w:rFonts w:eastAsia="№Е"/>
                <w:lang w:val="ru-RU"/>
              </w:rPr>
              <w:t>Педагог  психолог»</w:t>
            </w:r>
          </w:p>
        </w:tc>
      </w:tr>
      <w:tr w:rsidR="0018542F" w:rsidRPr="00A4561D" w:rsidTr="00831CB5">
        <w:trPr>
          <w:trHeight w:val="12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F7083F">
            <w:pPr>
              <w:ind w:right="-1"/>
              <w:jc w:val="center"/>
              <w:rPr>
                <w:rFonts w:eastAsia="№Е"/>
                <w:lang w:val="ru-RU"/>
              </w:rPr>
            </w:pPr>
            <w:r w:rsidRPr="009A7FA8">
              <w:rPr>
                <w:rFonts w:eastAsia="№Е"/>
                <w:lang w:val="ru-RU"/>
              </w:rPr>
              <w:t>День защитника Отечества «Есть такая профессия – Родину защищать»</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до 23 февраля</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C01D66">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11"/>
        </w:trPr>
        <w:tc>
          <w:tcPr>
            <w:tcW w:w="3609" w:type="dxa"/>
            <w:tcBorders>
              <w:top w:val="single" w:sz="4" w:space="0" w:color="auto"/>
              <w:left w:val="single" w:sz="4" w:space="0" w:color="000000"/>
              <w:bottom w:val="single" w:sz="4" w:space="0" w:color="auto"/>
              <w:right w:val="single" w:sz="4" w:space="0" w:color="auto"/>
            </w:tcBorders>
          </w:tcPr>
          <w:p w:rsidR="0018542F" w:rsidRPr="001B376C" w:rsidRDefault="0018542F" w:rsidP="001B376C">
            <w:pPr>
              <w:rPr>
                <w:lang w:val="ru-RU"/>
              </w:rPr>
            </w:pPr>
            <w:r w:rsidRPr="001B376C">
              <w:rPr>
                <w:lang w:val="ru-RU"/>
              </w:rPr>
              <w:t>«Огоньки»</w:t>
            </w:r>
            <w:r>
              <w:rPr>
                <w:lang w:val="ru-RU"/>
              </w:rPr>
              <w:t xml:space="preserve">, </w:t>
            </w:r>
            <w:r w:rsidRPr="001B376C">
              <w:rPr>
                <w:lang w:val="ru-RU"/>
              </w:rPr>
              <w:t xml:space="preserve"> посвя</w:t>
            </w:r>
            <w:r>
              <w:rPr>
                <w:lang w:val="ru-RU"/>
              </w:rPr>
              <w:t>щё</w:t>
            </w:r>
            <w:r w:rsidRPr="001B376C">
              <w:rPr>
                <w:lang w:val="ru-RU"/>
              </w:rPr>
              <w:t xml:space="preserve">нные </w:t>
            </w:r>
            <w:r>
              <w:rPr>
                <w:lang w:val="ru-RU"/>
              </w:rPr>
              <w:t>Международному женскому Дню</w:t>
            </w:r>
          </w:p>
          <w:p w:rsidR="0018542F" w:rsidRDefault="0018542F" w:rsidP="00A4561D">
            <w:pPr>
              <w:ind w:right="-1"/>
              <w:jc w:val="center"/>
              <w:rPr>
                <w:rFonts w:eastAsia="№Е"/>
                <w:color w:val="000000"/>
                <w:lang w:val="ru-RU"/>
              </w:rPr>
            </w:pP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A4561D">
            <w:pPr>
              <w:ind w:right="-1"/>
              <w:jc w:val="center"/>
              <w:rPr>
                <w:rFonts w:eastAsia="№Е"/>
                <w:color w:val="000000"/>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A4561D">
            <w:pPr>
              <w:ind w:right="-1"/>
              <w:jc w:val="center"/>
              <w:rPr>
                <w:rFonts w:eastAsia="№Е"/>
                <w:color w:val="000000"/>
                <w:lang w:val="ru-RU"/>
              </w:rPr>
            </w:pPr>
            <w:r>
              <w:rPr>
                <w:rFonts w:eastAsia="№Е"/>
                <w:color w:val="000000"/>
                <w:lang w:val="ru-RU"/>
              </w:rPr>
              <w:t>до 8 марта</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A4561D">
            <w:pPr>
              <w:ind w:right="-1"/>
              <w:jc w:val="center"/>
              <w:rPr>
                <w:rFonts w:eastAsia="№Е"/>
                <w:color w:val="000000"/>
                <w:lang w:val="ru-RU"/>
              </w:rPr>
            </w:pPr>
            <w:r w:rsidRPr="007A2695">
              <w:rPr>
                <w:rFonts w:eastAsia="№Е"/>
                <w:lang w:val="ru-RU"/>
              </w:rPr>
              <w:t>Классные руководители</w:t>
            </w:r>
          </w:p>
        </w:tc>
      </w:tr>
      <w:tr w:rsidR="0018542F" w:rsidRPr="00A4561D" w:rsidTr="00831CB5">
        <w:trPr>
          <w:trHeight w:val="13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ED01CC">
            <w:pPr>
              <w:ind w:right="-1"/>
              <w:rPr>
                <w:rFonts w:eastAsia="№Е"/>
                <w:lang w:val="ru-RU"/>
              </w:rPr>
            </w:pPr>
            <w:r w:rsidRPr="009A7FA8">
              <w:rPr>
                <w:rFonts w:eastAsia="№Е"/>
                <w:lang w:val="ru-RU"/>
              </w:rPr>
              <w:t>Классные часы «День космонавтики»</w:t>
            </w:r>
            <w:r>
              <w:rPr>
                <w:rFonts w:eastAsia="№Е"/>
                <w:lang w:val="ru-RU"/>
              </w:rPr>
              <w:t>,</w:t>
            </w:r>
          </w:p>
          <w:p w:rsidR="0018542F" w:rsidRDefault="0018542F" w:rsidP="00ED01CC">
            <w:pPr>
              <w:ind w:right="-1"/>
              <w:rPr>
                <w:rFonts w:eastAsia="№Е"/>
                <w:lang w:val="ru-RU"/>
              </w:rPr>
            </w:pPr>
            <w:r>
              <w:rPr>
                <w:rFonts w:eastAsia="№Е"/>
                <w:lang w:val="ru-RU"/>
              </w:rPr>
              <w:t xml:space="preserve"> Гагаринский урок </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апрель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C01D66">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96"/>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C01D66">
            <w:pPr>
              <w:ind w:right="-1"/>
              <w:jc w:val="center"/>
              <w:rPr>
                <w:rFonts w:eastAsia="№Е"/>
                <w:lang w:val="ru-RU"/>
              </w:rPr>
            </w:pPr>
            <w:r w:rsidRPr="00506794">
              <w:rPr>
                <w:rFonts w:eastAsia="№Е"/>
                <w:lang w:val="ru-RU"/>
              </w:rPr>
              <w:t xml:space="preserve">Классный час «Наша семья в </w:t>
            </w:r>
            <w:r w:rsidRPr="00506794">
              <w:rPr>
                <w:rFonts w:eastAsia="№Е"/>
                <w:lang w:val="ru-RU"/>
              </w:rPr>
              <w:lastRenderedPageBreak/>
              <w:t>годы войны»</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lastRenderedPageBreak/>
              <w:t xml:space="preserve">5 </w:t>
            </w:r>
            <w:r w:rsidRPr="00EB6B51">
              <w:rPr>
                <w:rFonts w:eastAsia="№Е"/>
                <w:lang w:val="ru-RU"/>
              </w:rPr>
              <w:t>-</w:t>
            </w:r>
            <w:r>
              <w:rPr>
                <w:rFonts w:eastAsia="№Е"/>
                <w:lang w:val="ru-RU"/>
              </w:rPr>
              <w:t xml:space="preserve">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апрель</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C01D66">
            <w:pPr>
              <w:ind w:right="-1"/>
              <w:jc w:val="center"/>
              <w:rPr>
                <w:rFonts w:eastAsia="№Е"/>
                <w:lang w:val="ru-RU"/>
              </w:rPr>
            </w:pPr>
            <w:r w:rsidRPr="007A2695">
              <w:rPr>
                <w:rFonts w:eastAsia="№Е"/>
                <w:lang w:val="ru-RU"/>
              </w:rPr>
              <w:t>Классные руководители</w:t>
            </w:r>
          </w:p>
        </w:tc>
      </w:tr>
      <w:tr w:rsidR="0018542F" w:rsidRPr="00A4561D" w:rsidTr="006772D3">
        <w:trPr>
          <w:trHeight w:val="345"/>
        </w:trPr>
        <w:tc>
          <w:tcPr>
            <w:tcW w:w="3609" w:type="dxa"/>
            <w:tcBorders>
              <w:top w:val="single" w:sz="4" w:space="0" w:color="auto"/>
              <w:left w:val="single" w:sz="4" w:space="0" w:color="000000"/>
              <w:bottom w:val="single" w:sz="4" w:space="0" w:color="auto"/>
              <w:right w:val="single" w:sz="4" w:space="0" w:color="auto"/>
            </w:tcBorders>
          </w:tcPr>
          <w:p w:rsidR="0018542F" w:rsidRDefault="0018542F" w:rsidP="00C01D66">
            <w:pPr>
              <w:ind w:right="-1"/>
              <w:jc w:val="center"/>
              <w:rPr>
                <w:rFonts w:eastAsia="№Е"/>
                <w:lang w:val="ru-RU"/>
              </w:rPr>
            </w:pPr>
            <w:r w:rsidRPr="00506794">
              <w:rPr>
                <w:rFonts w:eastAsia="№Е"/>
                <w:lang w:val="ru-RU"/>
              </w:rPr>
              <w:lastRenderedPageBreak/>
              <w:t>Классный час «Урок мужества»</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A63F00">
            <w:pPr>
              <w:ind w:right="-1"/>
              <w:jc w:val="center"/>
              <w:rPr>
                <w:rFonts w:eastAsia="№Е"/>
                <w:lang w:val="ru-RU"/>
              </w:rPr>
            </w:pPr>
            <w:r>
              <w:rPr>
                <w:rFonts w:eastAsia="№Е"/>
                <w:lang w:val="ru-RU"/>
              </w:rPr>
              <w:t>5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май</w:t>
            </w:r>
          </w:p>
        </w:tc>
        <w:tc>
          <w:tcPr>
            <w:tcW w:w="2981" w:type="dxa"/>
            <w:tcBorders>
              <w:top w:val="single" w:sz="4" w:space="0" w:color="auto"/>
              <w:left w:val="single" w:sz="4" w:space="0" w:color="auto"/>
              <w:bottom w:val="single" w:sz="4" w:space="0" w:color="auto"/>
              <w:right w:val="single" w:sz="4" w:space="0" w:color="000000"/>
            </w:tcBorders>
          </w:tcPr>
          <w:p w:rsidR="0018542F" w:rsidRDefault="0018542F" w:rsidP="00C01D66">
            <w:pPr>
              <w:ind w:right="-1"/>
              <w:jc w:val="center"/>
              <w:rPr>
                <w:rFonts w:eastAsia="№Е"/>
                <w:lang w:val="ru-RU"/>
              </w:rPr>
            </w:pPr>
            <w:r w:rsidRPr="007A2695">
              <w:rPr>
                <w:rFonts w:eastAsia="№Е"/>
                <w:lang w:val="ru-RU"/>
              </w:rPr>
              <w:t>Классные руководители</w:t>
            </w:r>
          </w:p>
        </w:tc>
      </w:tr>
      <w:tr w:rsidR="0018542F" w:rsidRPr="00A4561D" w:rsidTr="00831CB5">
        <w:trPr>
          <w:trHeight w:val="195"/>
        </w:trPr>
        <w:tc>
          <w:tcPr>
            <w:tcW w:w="3609" w:type="dxa"/>
            <w:tcBorders>
              <w:top w:val="single" w:sz="4" w:space="0" w:color="auto"/>
              <w:left w:val="single" w:sz="4" w:space="0" w:color="000000"/>
              <w:bottom w:val="single" w:sz="4" w:space="0" w:color="auto"/>
              <w:right w:val="single" w:sz="4" w:space="0" w:color="auto"/>
            </w:tcBorders>
          </w:tcPr>
          <w:p w:rsidR="0018542F" w:rsidRPr="00506794" w:rsidRDefault="0018542F" w:rsidP="00C01D66">
            <w:pPr>
              <w:ind w:right="-1"/>
              <w:jc w:val="center"/>
              <w:rPr>
                <w:rFonts w:eastAsia="№Е"/>
                <w:lang w:val="ru-RU"/>
              </w:rPr>
            </w:pPr>
            <w:r>
              <w:rPr>
                <w:rFonts w:eastAsia="№Е"/>
                <w:lang w:val="ru-RU"/>
              </w:rPr>
              <w:t>Экскурсии в природу</w:t>
            </w:r>
          </w:p>
        </w:tc>
        <w:tc>
          <w:tcPr>
            <w:tcW w:w="1175" w:type="dxa"/>
            <w:gridSpan w:val="4"/>
            <w:tcBorders>
              <w:top w:val="single" w:sz="4" w:space="0" w:color="auto"/>
              <w:left w:val="single" w:sz="4" w:space="0" w:color="auto"/>
              <w:bottom w:val="single" w:sz="4" w:space="0" w:color="auto"/>
              <w:right w:val="single" w:sz="4" w:space="0" w:color="auto"/>
            </w:tcBorders>
          </w:tcPr>
          <w:p w:rsidR="0018542F" w:rsidRDefault="0018542F" w:rsidP="00A63F00">
            <w:pPr>
              <w:ind w:right="-1"/>
              <w:jc w:val="center"/>
              <w:rPr>
                <w:rFonts w:eastAsia="№Е"/>
                <w:lang w:val="ru-RU"/>
              </w:rPr>
            </w:pPr>
            <w:r>
              <w:rPr>
                <w:rFonts w:eastAsia="№Е"/>
                <w:lang w:val="ru-RU"/>
              </w:rPr>
              <w:t>5 – 9</w:t>
            </w:r>
          </w:p>
        </w:tc>
        <w:tc>
          <w:tcPr>
            <w:tcW w:w="2265" w:type="dxa"/>
            <w:gridSpan w:val="5"/>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lang w:val="ru-RU"/>
              </w:rPr>
            </w:pPr>
            <w:r>
              <w:rPr>
                <w:rFonts w:eastAsia="№Е"/>
                <w:lang w:val="ru-RU"/>
              </w:rPr>
              <w:t>май</w:t>
            </w:r>
          </w:p>
        </w:tc>
        <w:tc>
          <w:tcPr>
            <w:tcW w:w="2981" w:type="dxa"/>
            <w:tcBorders>
              <w:top w:val="single" w:sz="4" w:space="0" w:color="auto"/>
              <w:left w:val="single" w:sz="4" w:space="0" w:color="auto"/>
              <w:bottom w:val="single" w:sz="4" w:space="0" w:color="auto"/>
              <w:right w:val="single" w:sz="4" w:space="0" w:color="000000"/>
            </w:tcBorders>
          </w:tcPr>
          <w:p w:rsidR="0018542F" w:rsidRPr="007A2695" w:rsidRDefault="0018542F" w:rsidP="00C01D66">
            <w:pPr>
              <w:ind w:right="-1"/>
              <w:jc w:val="center"/>
              <w:rPr>
                <w:rFonts w:eastAsia="№Е"/>
                <w:lang w:val="ru-RU"/>
              </w:rPr>
            </w:pPr>
            <w:r w:rsidRPr="007A2695">
              <w:rPr>
                <w:rFonts w:eastAsia="№Е"/>
                <w:lang w:val="ru-RU"/>
              </w:rPr>
              <w:t>Классные руководители</w:t>
            </w:r>
          </w:p>
        </w:tc>
      </w:tr>
      <w:tr w:rsidR="0018542F" w:rsidRPr="003D6437" w:rsidTr="003D6437">
        <w:trPr>
          <w:trHeight w:val="240"/>
        </w:trPr>
        <w:tc>
          <w:tcPr>
            <w:tcW w:w="10030" w:type="dxa"/>
            <w:gridSpan w:val="11"/>
            <w:tcBorders>
              <w:top w:val="single" w:sz="4" w:space="0" w:color="auto"/>
              <w:left w:val="single" w:sz="4" w:space="0" w:color="000000"/>
              <w:bottom w:val="single" w:sz="4" w:space="0" w:color="auto"/>
              <w:right w:val="single" w:sz="4" w:space="0" w:color="000000"/>
            </w:tcBorders>
          </w:tcPr>
          <w:p w:rsidR="0018542F" w:rsidRDefault="0018542F" w:rsidP="00A4561D">
            <w:pPr>
              <w:ind w:right="-1"/>
              <w:jc w:val="center"/>
              <w:rPr>
                <w:rFonts w:eastAsia="№Е"/>
                <w:color w:val="000000"/>
                <w:lang w:val="ru-RU"/>
              </w:rPr>
            </w:pPr>
          </w:p>
        </w:tc>
      </w:tr>
      <w:tr w:rsidR="003D6437" w:rsidRPr="006C31D0" w:rsidTr="00A4561D">
        <w:trPr>
          <w:trHeight w:val="675"/>
        </w:trPr>
        <w:tc>
          <w:tcPr>
            <w:tcW w:w="10030" w:type="dxa"/>
            <w:gridSpan w:val="11"/>
            <w:tcBorders>
              <w:top w:val="single" w:sz="4" w:space="0" w:color="auto"/>
              <w:left w:val="single" w:sz="4" w:space="0" w:color="000000"/>
              <w:bottom w:val="single" w:sz="4" w:space="0" w:color="000000"/>
              <w:right w:val="single" w:sz="4" w:space="0" w:color="000000"/>
            </w:tcBorders>
          </w:tcPr>
          <w:p w:rsidR="003D6437" w:rsidRPr="00E411F0" w:rsidRDefault="003D6437" w:rsidP="00A4561D">
            <w:pPr>
              <w:autoSpaceDE/>
              <w:autoSpaceDN/>
              <w:ind w:right="-1"/>
              <w:jc w:val="center"/>
              <w:rPr>
                <w:rFonts w:eastAsia="№Е"/>
                <w:b/>
                <w:color w:val="000000"/>
                <w:lang w:val="ru-RU"/>
              </w:rPr>
            </w:pPr>
            <w:r w:rsidRPr="00E411F0">
              <w:rPr>
                <w:rFonts w:eastAsia="№Е"/>
                <w:b/>
                <w:color w:val="000000"/>
                <w:lang w:val="ru-RU"/>
              </w:rPr>
              <w:t xml:space="preserve">Курсы внеурочной деятельности </w:t>
            </w:r>
          </w:p>
          <w:p w:rsidR="003D6437" w:rsidRPr="006C31D0" w:rsidRDefault="003D6437" w:rsidP="00A4561D">
            <w:pPr>
              <w:ind w:right="-1"/>
              <w:jc w:val="center"/>
              <w:rPr>
                <w:rFonts w:eastAsia="№Е"/>
                <w:color w:val="000000"/>
                <w:lang w:val="ru-RU"/>
              </w:rPr>
            </w:pP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p>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 xml:space="preserve">Название курса </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p>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 xml:space="preserve">Классы </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 xml:space="preserve">Количество </w:t>
            </w:r>
          </w:p>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 xml:space="preserve">часов </w:t>
            </w:r>
          </w:p>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в неделю</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p>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Ответственные</w:t>
            </w: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A5392F" w:rsidRDefault="00963ECE" w:rsidP="00A4561D">
            <w:pPr>
              <w:autoSpaceDE/>
              <w:autoSpaceDN/>
              <w:ind w:right="-1"/>
              <w:rPr>
                <w:rFonts w:eastAsia="№Е"/>
                <w:color w:val="000000"/>
                <w:lang w:val="ru-RU"/>
              </w:rPr>
            </w:pPr>
            <w:r>
              <w:rPr>
                <w:rFonts w:eastAsia="№Е"/>
                <w:color w:val="000000"/>
                <w:lang w:val="ru-RU"/>
              </w:rPr>
              <w:t>«Спортивные игры»</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902787">
            <w:pPr>
              <w:autoSpaceDE/>
              <w:autoSpaceDN/>
              <w:ind w:right="-1"/>
              <w:jc w:val="center"/>
              <w:rPr>
                <w:rFonts w:eastAsia="№Е"/>
                <w:color w:val="000000"/>
                <w:lang w:val="ru-RU"/>
              </w:rPr>
            </w:pPr>
            <w:r>
              <w:rPr>
                <w:rFonts w:eastAsia="№Е"/>
                <w:color w:val="000000"/>
                <w:lang w:val="ru-RU"/>
              </w:rPr>
              <w:t>5</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963ECE" w:rsidP="00A4561D">
            <w:pPr>
              <w:autoSpaceDE/>
              <w:autoSpaceDN/>
              <w:ind w:right="-1"/>
              <w:jc w:val="center"/>
              <w:rPr>
                <w:rFonts w:eastAsia="Batang"/>
                <w:color w:val="000000"/>
                <w:lang w:val="ru-RU"/>
              </w:rPr>
            </w:pPr>
            <w:r>
              <w:rPr>
                <w:rFonts w:eastAsia="Batang"/>
                <w:color w:val="000000"/>
                <w:lang w:val="ru-RU"/>
              </w:rPr>
              <w:t>Воробьёва Т.В.</w:t>
            </w: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A5392F" w:rsidRDefault="00C42CCF" w:rsidP="00A4561D">
            <w:pPr>
              <w:tabs>
                <w:tab w:val="left" w:pos="1185"/>
              </w:tabs>
              <w:autoSpaceDE/>
              <w:autoSpaceDN/>
              <w:ind w:right="-1"/>
              <w:rPr>
                <w:rFonts w:eastAsia="№Е"/>
                <w:color w:val="000000"/>
                <w:lang w:val="ru-RU"/>
              </w:rPr>
            </w:pPr>
            <w:r>
              <w:rPr>
                <w:rFonts w:eastAsia="№Е"/>
                <w:color w:val="000000"/>
                <w:lang w:val="ru-RU"/>
              </w:rPr>
              <w:t>«Я рисую мир»</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6</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C921D4" w:rsidP="00A4561D">
            <w:pPr>
              <w:autoSpaceDE/>
              <w:autoSpaceDN/>
              <w:ind w:right="-1"/>
              <w:jc w:val="center"/>
              <w:rPr>
                <w:rFonts w:eastAsia="Batang"/>
                <w:color w:val="000000"/>
                <w:lang w:val="ru-RU"/>
              </w:rPr>
            </w:pPr>
            <w:r>
              <w:rPr>
                <w:rFonts w:eastAsia="Batang"/>
                <w:color w:val="000000"/>
                <w:lang w:val="ru-RU"/>
              </w:rPr>
              <w:t>Герасимова Н.Н.</w:t>
            </w: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A5392F" w:rsidRDefault="00C921D4" w:rsidP="00A4561D">
            <w:pPr>
              <w:widowControl/>
              <w:autoSpaceDE/>
              <w:autoSpaceDN/>
              <w:rPr>
                <w:lang w:val="ru-RU"/>
              </w:rPr>
            </w:pPr>
            <w:r>
              <w:rPr>
                <w:rFonts w:eastAsia="№Е"/>
                <w:color w:val="000000"/>
                <w:lang w:val="ru-RU"/>
              </w:rPr>
              <w:t>«Мир начинается с тебя»</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6</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436037" w:rsidP="00A4561D">
            <w:pPr>
              <w:autoSpaceDE/>
              <w:autoSpaceDN/>
              <w:ind w:right="-1"/>
              <w:jc w:val="center"/>
              <w:rPr>
                <w:rFonts w:eastAsia="Batang"/>
                <w:color w:val="000000"/>
                <w:lang w:val="ru-RU"/>
              </w:rPr>
            </w:pPr>
            <w:proofErr w:type="spellStart"/>
            <w:r>
              <w:rPr>
                <w:rFonts w:eastAsia="Batang"/>
                <w:color w:val="000000"/>
                <w:lang w:val="ru-RU"/>
              </w:rPr>
              <w:t>Гапутина</w:t>
            </w:r>
            <w:proofErr w:type="spellEnd"/>
            <w:r>
              <w:rPr>
                <w:rFonts w:eastAsia="Batang"/>
                <w:color w:val="000000"/>
                <w:lang w:val="ru-RU"/>
              </w:rPr>
              <w:t xml:space="preserve"> Н.А.</w:t>
            </w:r>
          </w:p>
        </w:tc>
      </w:tr>
      <w:tr w:rsidR="0018542F"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4737FD" w:rsidRDefault="0018542F" w:rsidP="004737FD">
            <w:pPr>
              <w:rPr>
                <w:lang w:val="ru-RU"/>
              </w:rPr>
            </w:pPr>
            <w:r w:rsidRPr="00A5392F">
              <w:t>«</w:t>
            </w:r>
            <w:r w:rsidRPr="00FF47EA">
              <w:rPr>
                <w:sz w:val="28"/>
                <w:szCs w:val="28"/>
              </w:rPr>
              <w:t xml:space="preserve"> </w:t>
            </w:r>
            <w:proofErr w:type="spellStart"/>
            <w:r w:rsidRPr="004737FD">
              <w:t>Введение</w:t>
            </w:r>
            <w:proofErr w:type="spellEnd"/>
            <w:r w:rsidRPr="004737FD">
              <w:t xml:space="preserve"> в </w:t>
            </w:r>
            <w:proofErr w:type="spellStart"/>
            <w:r w:rsidRPr="004737FD">
              <w:t>химию</w:t>
            </w:r>
            <w:proofErr w:type="spellEnd"/>
            <w:r>
              <w:rPr>
                <w:lang w:val="ru-RU"/>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7</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Batang"/>
                <w:color w:val="000000"/>
                <w:lang w:val="ru-RU"/>
              </w:rPr>
            </w:pPr>
            <w:proofErr w:type="spellStart"/>
            <w:r>
              <w:rPr>
                <w:rFonts w:eastAsia="Batang"/>
                <w:color w:val="000000"/>
                <w:lang w:val="ru-RU"/>
              </w:rPr>
              <w:t>Ткаченкро</w:t>
            </w:r>
            <w:proofErr w:type="spellEnd"/>
            <w:r>
              <w:rPr>
                <w:rFonts w:eastAsia="Batang"/>
                <w:color w:val="000000"/>
                <w:lang w:val="ru-RU"/>
              </w:rPr>
              <w:t xml:space="preserve"> И.Н</w:t>
            </w:r>
          </w:p>
        </w:tc>
      </w:tr>
      <w:tr w:rsidR="0018542F" w:rsidRPr="0050225E" w:rsidTr="00963ECE">
        <w:trPr>
          <w:trHeight w:val="285"/>
        </w:trPr>
        <w:tc>
          <w:tcPr>
            <w:tcW w:w="3625" w:type="dxa"/>
            <w:gridSpan w:val="2"/>
            <w:tcBorders>
              <w:top w:val="single" w:sz="4" w:space="0" w:color="000000"/>
              <w:left w:val="single" w:sz="4" w:space="0" w:color="000000"/>
              <w:bottom w:val="single" w:sz="4" w:space="0" w:color="auto"/>
              <w:right w:val="single" w:sz="4" w:space="0" w:color="000000"/>
            </w:tcBorders>
          </w:tcPr>
          <w:p w:rsidR="00963ECE" w:rsidRPr="004737FD" w:rsidRDefault="0018542F" w:rsidP="004737FD">
            <w:pPr>
              <w:rPr>
                <w:lang w:val="ru-RU"/>
              </w:rPr>
            </w:pPr>
            <w:r>
              <w:rPr>
                <w:lang w:val="ru-RU"/>
              </w:rPr>
              <w:t>«</w:t>
            </w:r>
            <w:proofErr w:type="spellStart"/>
            <w:r w:rsidRPr="004737FD">
              <w:t>Дорожная</w:t>
            </w:r>
            <w:proofErr w:type="spellEnd"/>
            <w:r w:rsidRPr="004737FD">
              <w:t xml:space="preserve"> </w:t>
            </w:r>
            <w:proofErr w:type="spellStart"/>
            <w:r w:rsidRPr="004737FD">
              <w:t>азбука</w:t>
            </w:r>
            <w:proofErr w:type="spellEnd"/>
            <w:r>
              <w:rPr>
                <w:lang w:val="ru-RU"/>
              </w:rPr>
              <w:t>»</w:t>
            </w:r>
          </w:p>
        </w:tc>
        <w:tc>
          <w:tcPr>
            <w:tcW w:w="1159" w:type="dxa"/>
            <w:gridSpan w:val="3"/>
            <w:tcBorders>
              <w:top w:val="single" w:sz="4" w:space="0" w:color="000000"/>
              <w:left w:val="single" w:sz="4" w:space="0" w:color="000000"/>
              <w:bottom w:val="single" w:sz="4" w:space="0" w:color="auto"/>
              <w:right w:val="single" w:sz="4" w:space="0" w:color="000000"/>
            </w:tcBorders>
          </w:tcPr>
          <w:p w:rsidR="0018542F" w:rsidRPr="006C31D0" w:rsidRDefault="00963ECE" w:rsidP="00A4561D">
            <w:pPr>
              <w:autoSpaceDE/>
              <w:autoSpaceDN/>
              <w:ind w:right="-1"/>
              <w:jc w:val="center"/>
              <w:rPr>
                <w:rFonts w:eastAsia="№Е"/>
                <w:color w:val="000000"/>
                <w:lang w:val="ru-RU"/>
              </w:rPr>
            </w:pPr>
            <w:r>
              <w:rPr>
                <w:rFonts w:eastAsia="№Е"/>
                <w:color w:val="000000"/>
                <w:lang w:val="ru-RU"/>
              </w:rPr>
              <w:t>7</w:t>
            </w:r>
          </w:p>
        </w:tc>
        <w:tc>
          <w:tcPr>
            <w:tcW w:w="2247" w:type="dxa"/>
            <w:gridSpan w:val="4"/>
            <w:tcBorders>
              <w:top w:val="single" w:sz="4" w:space="0" w:color="000000"/>
              <w:left w:val="single" w:sz="4" w:space="0" w:color="000000"/>
              <w:bottom w:val="single" w:sz="4" w:space="0" w:color="auto"/>
              <w:right w:val="single" w:sz="4" w:space="0" w:color="000000"/>
            </w:tcBorders>
          </w:tcPr>
          <w:p w:rsidR="0018542F" w:rsidRPr="006C31D0" w:rsidRDefault="0018542F" w:rsidP="00A4561D">
            <w:pPr>
              <w:autoSpaceDE/>
              <w:autoSpaceDN/>
              <w:ind w:right="-1"/>
              <w:jc w:val="center"/>
              <w:rPr>
                <w:rFonts w:eastAsia="№Е"/>
                <w:color w:val="000000"/>
                <w:lang w:val="ru-RU"/>
              </w:rPr>
            </w:pPr>
            <w:r w:rsidRPr="006C31D0">
              <w:rPr>
                <w:rFonts w:eastAsia="№Е"/>
                <w:color w:val="000000"/>
                <w:lang w:val="ru-RU"/>
              </w:rPr>
              <w:t>1</w:t>
            </w:r>
          </w:p>
        </w:tc>
        <w:tc>
          <w:tcPr>
            <w:tcW w:w="2999" w:type="dxa"/>
            <w:gridSpan w:val="2"/>
            <w:tcBorders>
              <w:top w:val="single" w:sz="4" w:space="0" w:color="000000"/>
              <w:left w:val="single" w:sz="4" w:space="0" w:color="000000"/>
              <w:bottom w:val="single" w:sz="4" w:space="0" w:color="auto"/>
              <w:right w:val="single" w:sz="4" w:space="0" w:color="000000"/>
            </w:tcBorders>
          </w:tcPr>
          <w:p w:rsidR="0018542F" w:rsidRPr="006C31D0" w:rsidRDefault="0018542F" w:rsidP="00A4561D">
            <w:pPr>
              <w:autoSpaceDE/>
              <w:autoSpaceDN/>
              <w:ind w:right="-1"/>
              <w:jc w:val="center"/>
              <w:rPr>
                <w:rFonts w:eastAsia="Batang"/>
                <w:color w:val="000000"/>
                <w:lang w:val="ru-RU"/>
              </w:rPr>
            </w:pPr>
            <w:r>
              <w:rPr>
                <w:rFonts w:eastAsia="Batang"/>
                <w:color w:val="000000"/>
                <w:lang w:val="ru-RU"/>
              </w:rPr>
              <w:t>Богачёва Н.В.</w:t>
            </w:r>
          </w:p>
        </w:tc>
      </w:tr>
      <w:tr w:rsidR="00963ECE" w:rsidRPr="0050225E" w:rsidTr="00963ECE">
        <w:trPr>
          <w:trHeight w:val="150"/>
        </w:trPr>
        <w:tc>
          <w:tcPr>
            <w:tcW w:w="3625" w:type="dxa"/>
            <w:gridSpan w:val="2"/>
            <w:tcBorders>
              <w:top w:val="single" w:sz="4" w:space="0" w:color="auto"/>
              <w:left w:val="single" w:sz="4" w:space="0" w:color="000000"/>
              <w:bottom w:val="single" w:sz="4" w:space="0" w:color="auto"/>
              <w:right w:val="single" w:sz="4" w:space="0" w:color="000000"/>
            </w:tcBorders>
          </w:tcPr>
          <w:p w:rsidR="00963ECE" w:rsidRDefault="00963ECE" w:rsidP="004737FD">
            <w:pPr>
              <w:rPr>
                <w:lang w:val="ru-RU"/>
              </w:rPr>
            </w:pPr>
            <w:r>
              <w:rPr>
                <w:lang w:val="ru-RU"/>
              </w:rPr>
              <w:t>Театр «Забава»</w:t>
            </w:r>
          </w:p>
        </w:tc>
        <w:tc>
          <w:tcPr>
            <w:tcW w:w="1159" w:type="dxa"/>
            <w:gridSpan w:val="3"/>
            <w:tcBorders>
              <w:top w:val="single" w:sz="4" w:space="0" w:color="auto"/>
              <w:left w:val="single" w:sz="4" w:space="0" w:color="000000"/>
              <w:bottom w:val="single" w:sz="4" w:space="0" w:color="auto"/>
              <w:right w:val="single" w:sz="4" w:space="0" w:color="000000"/>
            </w:tcBorders>
          </w:tcPr>
          <w:p w:rsidR="00963ECE" w:rsidRDefault="00963ECE" w:rsidP="00A4561D">
            <w:pPr>
              <w:ind w:right="-1"/>
              <w:jc w:val="center"/>
              <w:rPr>
                <w:rFonts w:eastAsia="№Е"/>
                <w:color w:val="000000"/>
                <w:lang w:val="ru-RU"/>
              </w:rPr>
            </w:pPr>
            <w:r>
              <w:rPr>
                <w:rFonts w:eastAsia="№Е"/>
                <w:color w:val="000000"/>
                <w:lang w:val="ru-RU"/>
              </w:rPr>
              <w:t>7,8</w:t>
            </w:r>
          </w:p>
        </w:tc>
        <w:tc>
          <w:tcPr>
            <w:tcW w:w="2247" w:type="dxa"/>
            <w:gridSpan w:val="4"/>
            <w:tcBorders>
              <w:top w:val="single" w:sz="4" w:space="0" w:color="auto"/>
              <w:left w:val="single" w:sz="4" w:space="0" w:color="000000"/>
              <w:bottom w:val="single" w:sz="4" w:space="0" w:color="auto"/>
              <w:right w:val="single" w:sz="4" w:space="0" w:color="000000"/>
            </w:tcBorders>
          </w:tcPr>
          <w:p w:rsidR="00963ECE" w:rsidRPr="006C31D0" w:rsidRDefault="00963ECE" w:rsidP="00A4561D">
            <w:pPr>
              <w:ind w:right="-1"/>
              <w:jc w:val="center"/>
              <w:rPr>
                <w:rFonts w:eastAsia="№Е"/>
                <w:color w:val="000000"/>
                <w:lang w:val="ru-RU"/>
              </w:rPr>
            </w:pPr>
            <w:r>
              <w:rPr>
                <w:rFonts w:eastAsia="№Е"/>
                <w:color w:val="000000"/>
                <w:lang w:val="ru-RU"/>
              </w:rPr>
              <w:t>1</w:t>
            </w:r>
          </w:p>
        </w:tc>
        <w:tc>
          <w:tcPr>
            <w:tcW w:w="2999" w:type="dxa"/>
            <w:gridSpan w:val="2"/>
            <w:tcBorders>
              <w:top w:val="single" w:sz="4" w:space="0" w:color="auto"/>
              <w:left w:val="single" w:sz="4" w:space="0" w:color="000000"/>
              <w:bottom w:val="single" w:sz="4" w:space="0" w:color="auto"/>
              <w:right w:val="single" w:sz="4" w:space="0" w:color="000000"/>
            </w:tcBorders>
          </w:tcPr>
          <w:p w:rsidR="00963ECE" w:rsidRDefault="00963ECE" w:rsidP="00A4561D">
            <w:pPr>
              <w:ind w:right="-1"/>
              <w:jc w:val="center"/>
              <w:rPr>
                <w:rFonts w:eastAsia="Batang"/>
                <w:color w:val="000000"/>
                <w:lang w:val="ru-RU"/>
              </w:rPr>
            </w:pPr>
            <w:proofErr w:type="spellStart"/>
            <w:r>
              <w:rPr>
                <w:rFonts w:eastAsia="Batang"/>
                <w:color w:val="000000"/>
                <w:lang w:val="ru-RU"/>
              </w:rPr>
              <w:t>Бойдакова</w:t>
            </w:r>
            <w:proofErr w:type="spellEnd"/>
            <w:r>
              <w:rPr>
                <w:rFonts w:eastAsia="Batang"/>
                <w:color w:val="000000"/>
                <w:lang w:val="ru-RU"/>
              </w:rPr>
              <w:t xml:space="preserve"> А.П.</w:t>
            </w:r>
          </w:p>
        </w:tc>
      </w:tr>
      <w:tr w:rsidR="00963ECE" w:rsidRPr="0050225E" w:rsidTr="00963ECE">
        <w:trPr>
          <w:trHeight w:val="111"/>
        </w:trPr>
        <w:tc>
          <w:tcPr>
            <w:tcW w:w="3625" w:type="dxa"/>
            <w:gridSpan w:val="2"/>
            <w:tcBorders>
              <w:top w:val="single" w:sz="4" w:space="0" w:color="auto"/>
              <w:left w:val="single" w:sz="4" w:space="0" w:color="000000"/>
              <w:bottom w:val="single" w:sz="4" w:space="0" w:color="auto"/>
              <w:right w:val="single" w:sz="4" w:space="0" w:color="000000"/>
            </w:tcBorders>
          </w:tcPr>
          <w:p w:rsidR="00963ECE" w:rsidRDefault="00C921D4" w:rsidP="004737FD">
            <w:pPr>
              <w:rPr>
                <w:lang w:val="ru-RU"/>
              </w:rPr>
            </w:pPr>
            <w:r>
              <w:rPr>
                <w:lang w:val="ru-RU"/>
              </w:rPr>
              <w:t>«</w:t>
            </w:r>
            <w:r w:rsidR="00963ECE">
              <w:rPr>
                <w:lang w:val="ru-RU"/>
              </w:rPr>
              <w:t>Художественное слово»</w:t>
            </w:r>
          </w:p>
        </w:tc>
        <w:tc>
          <w:tcPr>
            <w:tcW w:w="1159" w:type="dxa"/>
            <w:gridSpan w:val="3"/>
            <w:tcBorders>
              <w:top w:val="single" w:sz="4" w:space="0" w:color="auto"/>
              <w:left w:val="single" w:sz="4" w:space="0" w:color="000000"/>
              <w:bottom w:val="single" w:sz="4" w:space="0" w:color="000000"/>
              <w:right w:val="single" w:sz="4" w:space="0" w:color="000000"/>
            </w:tcBorders>
          </w:tcPr>
          <w:p w:rsidR="00963ECE" w:rsidRDefault="00963ECE" w:rsidP="00A4561D">
            <w:pPr>
              <w:ind w:right="-1"/>
              <w:jc w:val="center"/>
              <w:rPr>
                <w:rFonts w:eastAsia="№Е"/>
                <w:color w:val="000000"/>
                <w:lang w:val="ru-RU"/>
              </w:rPr>
            </w:pPr>
            <w:r>
              <w:rPr>
                <w:rFonts w:eastAsia="№Е"/>
                <w:color w:val="000000"/>
                <w:lang w:val="ru-RU"/>
              </w:rPr>
              <w:t>8</w:t>
            </w:r>
          </w:p>
        </w:tc>
        <w:tc>
          <w:tcPr>
            <w:tcW w:w="2247" w:type="dxa"/>
            <w:gridSpan w:val="4"/>
            <w:tcBorders>
              <w:top w:val="single" w:sz="4" w:space="0" w:color="auto"/>
              <w:left w:val="single" w:sz="4" w:space="0" w:color="000000"/>
              <w:bottom w:val="single" w:sz="4" w:space="0" w:color="000000"/>
              <w:right w:val="single" w:sz="4" w:space="0" w:color="000000"/>
            </w:tcBorders>
          </w:tcPr>
          <w:p w:rsidR="00963ECE" w:rsidRPr="006C31D0" w:rsidRDefault="00963ECE" w:rsidP="00A4561D">
            <w:pPr>
              <w:ind w:right="-1"/>
              <w:jc w:val="center"/>
              <w:rPr>
                <w:rFonts w:eastAsia="№Е"/>
                <w:color w:val="000000"/>
                <w:lang w:val="ru-RU"/>
              </w:rPr>
            </w:pPr>
            <w:r>
              <w:rPr>
                <w:rFonts w:eastAsia="№Е"/>
                <w:color w:val="000000"/>
                <w:lang w:val="ru-RU"/>
              </w:rPr>
              <w:t>1</w:t>
            </w:r>
          </w:p>
        </w:tc>
        <w:tc>
          <w:tcPr>
            <w:tcW w:w="2999" w:type="dxa"/>
            <w:gridSpan w:val="2"/>
            <w:tcBorders>
              <w:top w:val="single" w:sz="4" w:space="0" w:color="auto"/>
              <w:left w:val="single" w:sz="4" w:space="0" w:color="000000"/>
              <w:bottom w:val="single" w:sz="4" w:space="0" w:color="000000"/>
              <w:right w:val="single" w:sz="4" w:space="0" w:color="000000"/>
            </w:tcBorders>
          </w:tcPr>
          <w:p w:rsidR="00963ECE" w:rsidRDefault="00963ECE" w:rsidP="00A4561D">
            <w:pPr>
              <w:ind w:right="-1"/>
              <w:jc w:val="center"/>
              <w:rPr>
                <w:rFonts w:eastAsia="Batang"/>
                <w:color w:val="000000"/>
                <w:lang w:val="ru-RU"/>
              </w:rPr>
            </w:pPr>
            <w:r>
              <w:rPr>
                <w:rFonts w:eastAsia="Batang"/>
                <w:color w:val="000000"/>
                <w:lang w:val="ru-RU"/>
              </w:rPr>
              <w:t>Ларина Э.В.</w:t>
            </w:r>
          </w:p>
        </w:tc>
      </w:tr>
      <w:tr w:rsidR="0018542F" w:rsidRPr="00A5392F" w:rsidTr="00963ECE">
        <w:tc>
          <w:tcPr>
            <w:tcW w:w="3625" w:type="dxa"/>
            <w:gridSpan w:val="2"/>
            <w:tcBorders>
              <w:top w:val="single" w:sz="4" w:space="0" w:color="auto"/>
              <w:left w:val="single" w:sz="4" w:space="0" w:color="000000"/>
              <w:bottom w:val="single" w:sz="4" w:space="0" w:color="000000"/>
              <w:right w:val="single" w:sz="4" w:space="0" w:color="000000"/>
            </w:tcBorders>
          </w:tcPr>
          <w:p w:rsidR="0018542F" w:rsidRPr="004737FD" w:rsidRDefault="0018542F" w:rsidP="004737FD">
            <w:pPr>
              <w:rPr>
                <w:lang w:val="ru-RU"/>
              </w:rPr>
            </w:pPr>
            <w:r w:rsidRPr="004737FD">
              <w:rPr>
                <w:lang w:val="ru-RU"/>
              </w:rPr>
              <w:t>«</w:t>
            </w:r>
            <w:proofErr w:type="spellStart"/>
            <w:r w:rsidRPr="004737FD">
              <w:t>Изучаем</w:t>
            </w:r>
            <w:proofErr w:type="spellEnd"/>
            <w:r w:rsidRPr="004737FD">
              <w:t xml:space="preserve"> </w:t>
            </w:r>
            <w:proofErr w:type="spellStart"/>
            <w:r w:rsidRPr="004737FD">
              <w:t>край</w:t>
            </w:r>
            <w:proofErr w:type="spellEnd"/>
            <w:r w:rsidRPr="004737FD">
              <w:t xml:space="preserve"> </w:t>
            </w:r>
            <w:proofErr w:type="spellStart"/>
            <w:r w:rsidRPr="004737FD">
              <w:t>родной</w:t>
            </w:r>
            <w:proofErr w:type="spellEnd"/>
            <w:r>
              <w:rPr>
                <w:lang w:val="ru-RU"/>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Batang"/>
                <w:color w:val="000000"/>
                <w:lang w:val="ru-RU"/>
              </w:rPr>
            </w:pPr>
            <w:proofErr w:type="spellStart"/>
            <w:r>
              <w:rPr>
                <w:rFonts w:eastAsia="Batang"/>
                <w:color w:val="000000"/>
                <w:lang w:val="ru-RU"/>
              </w:rPr>
              <w:t>Федоришкина</w:t>
            </w:r>
            <w:proofErr w:type="spellEnd"/>
            <w:r>
              <w:rPr>
                <w:rFonts w:eastAsia="Batang"/>
                <w:color w:val="000000"/>
                <w:lang w:val="ru-RU"/>
              </w:rPr>
              <w:t xml:space="preserve"> Л.Г.</w:t>
            </w:r>
          </w:p>
        </w:tc>
      </w:tr>
      <w:tr w:rsidR="0018542F" w:rsidRPr="00A5392F"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4737FD" w:rsidRDefault="0018542F" w:rsidP="004737FD">
            <w:pPr>
              <w:rPr>
                <w:lang w:val="ru-RU"/>
              </w:rPr>
            </w:pPr>
            <w:r w:rsidRPr="004737FD">
              <w:rPr>
                <w:lang w:val="ru-RU"/>
              </w:rPr>
              <w:t>«</w:t>
            </w:r>
            <w:proofErr w:type="spellStart"/>
            <w:r w:rsidRPr="004737FD">
              <w:t>Биопроцессы</w:t>
            </w:r>
            <w:proofErr w:type="spellEnd"/>
            <w:r>
              <w:rPr>
                <w:lang w:val="ru-RU"/>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Default="0018542F" w:rsidP="00A4561D">
            <w:pPr>
              <w:autoSpaceDE/>
              <w:autoSpaceDN/>
              <w:ind w:right="-1"/>
              <w:jc w:val="center"/>
              <w:rPr>
                <w:rFonts w:eastAsia="№Е"/>
                <w:color w:val="000000"/>
                <w:lang w:val="ru-RU"/>
              </w:rPr>
            </w:pPr>
            <w:r>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Batang"/>
                <w:color w:val="000000"/>
                <w:lang w:val="ru-RU"/>
              </w:rPr>
            </w:pPr>
            <w:r>
              <w:rPr>
                <w:rFonts w:eastAsia="Batang"/>
                <w:color w:val="000000"/>
                <w:lang w:val="ru-RU"/>
              </w:rPr>
              <w:t>Богачёва Н.В.</w:t>
            </w:r>
          </w:p>
        </w:tc>
      </w:tr>
      <w:tr w:rsidR="0018542F" w:rsidRPr="00A5392F" w:rsidTr="00831CB5">
        <w:tc>
          <w:tcPr>
            <w:tcW w:w="3625" w:type="dxa"/>
            <w:gridSpan w:val="2"/>
            <w:tcBorders>
              <w:top w:val="single" w:sz="4" w:space="0" w:color="000000"/>
              <w:left w:val="single" w:sz="4" w:space="0" w:color="000000"/>
              <w:bottom w:val="single" w:sz="4" w:space="0" w:color="000000"/>
              <w:right w:val="single" w:sz="4" w:space="0" w:color="000000"/>
            </w:tcBorders>
          </w:tcPr>
          <w:p w:rsidR="0018542F" w:rsidRPr="004737FD" w:rsidRDefault="0018542F" w:rsidP="004737FD">
            <w:pPr>
              <w:rPr>
                <w:lang w:val="ru-RU"/>
              </w:rPr>
            </w:pPr>
            <w:r w:rsidRPr="004737FD">
              <w:rPr>
                <w:lang w:val="ru-RU"/>
              </w:rPr>
              <w:t>«</w:t>
            </w:r>
            <w:r w:rsidRPr="004737FD">
              <w:t xml:space="preserve">Я </w:t>
            </w:r>
            <w:r>
              <w:t>–</w:t>
            </w:r>
            <w:r w:rsidRPr="004737FD">
              <w:t xml:space="preserve"> </w:t>
            </w:r>
            <w:proofErr w:type="spellStart"/>
            <w:r w:rsidRPr="004737FD">
              <w:t>мыслитель</w:t>
            </w:r>
            <w:proofErr w:type="spellEnd"/>
            <w:r>
              <w:rPr>
                <w:lang w:val="ru-RU"/>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9</w:t>
            </w:r>
          </w:p>
        </w:tc>
        <w:tc>
          <w:tcPr>
            <w:tcW w:w="2247" w:type="dxa"/>
            <w:gridSpan w:val="4"/>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1</w:t>
            </w:r>
          </w:p>
        </w:tc>
        <w:tc>
          <w:tcPr>
            <w:tcW w:w="2999" w:type="dxa"/>
            <w:gridSpan w:val="2"/>
            <w:tcBorders>
              <w:top w:val="single" w:sz="4" w:space="0" w:color="000000"/>
              <w:left w:val="single" w:sz="4" w:space="0" w:color="000000"/>
              <w:bottom w:val="single" w:sz="4" w:space="0" w:color="000000"/>
              <w:right w:val="single" w:sz="4" w:space="0" w:color="000000"/>
            </w:tcBorders>
          </w:tcPr>
          <w:p w:rsidR="0018542F" w:rsidRPr="006C31D0" w:rsidRDefault="0018542F" w:rsidP="00A4561D">
            <w:pPr>
              <w:autoSpaceDE/>
              <w:autoSpaceDN/>
              <w:ind w:right="-1"/>
              <w:jc w:val="center"/>
              <w:rPr>
                <w:rFonts w:eastAsia="Batang"/>
                <w:color w:val="000000"/>
                <w:lang w:val="ru-RU"/>
              </w:rPr>
            </w:pPr>
            <w:proofErr w:type="spellStart"/>
            <w:r>
              <w:rPr>
                <w:rFonts w:eastAsia="Batang"/>
                <w:color w:val="000000"/>
                <w:lang w:val="ru-RU"/>
              </w:rPr>
              <w:t>Позейчук</w:t>
            </w:r>
            <w:proofErr w:type="spellEnd"/>
            <w:r>
              <w:rPr>
                <w:rFonts w:eastAsia="Batang"/>
                <w:color w:val="000000"/>
                <w:lang w:val="ru-RU"/>
              </w:rPr>
              <w:t xml:space="preserve"> Л.А.</w:t>
            </w:r>
          </w:p>
        </w:tc>
      </w:tr>
      <w:tr w:rsidR="0018542F" w:rsidRPr="00A5392F" w:rsidTr="000F1A94">
        <w:trPr>
          <w:trHeight w:val="555"/>
        </w:trPr>
        <w:tc>
          <w:tcPr>
            <w:tcW w:w="3625" w:type="dxa"/>
            <w:gridSpan w:val="2"/>
            <w:tcBorders>
              <w:top w:val="single" w:sz="4" w:space="0" w:color="000000"/>
              <w:left w:val="single" w:sz="4" w:space="0" w:color="000000"/>
              <w:bottom w:val="single" w:sz="4" w:space="0" w:color="auto"/>
              <w:right w:val="single" w:sz="4" w:space="0" w:color="000000"/>
            </w:tcBorders>
          </w:tcPr>
          <w:p w:rsidR="000F1A94" w:rsidRPr="000F1A94" w:rsidRDefault="0018542F" w:rsidP="004737FD">
            <w:pPr>
              <w:rPr>
                <w:lang w:val="ru-RU"/>
              </w:rPr>
            </w:pPr>
            <w:r w:rsidRPr="004737FD">
              <w:rPr>
                <w:lang w:val="ru-RU"/>
              </w:rPr>
              <w:t>«</w:t>
            </w:r>
            <w:proofErr w:type="spellStart"/>
            <w:r w:rsidRPr="004737FD">
              <w:t>Познавательное</w:t>
            </w:r>
            <w:proofErr w:type="spellEnd"/>
            <w:r w:rsidRPr="004737FD">
              <w:t xml:space="preserve"> </w:t>
            </w:r>
            <w:proofErr w:type="spellStart"/>
            <w:r w:rsidRPr="004737FD">
              <w:t>обществознание</w:t>
            </w:r>
            <w:proofErr w:type="spellEnd"/>
          </w:p>
        </w:tc>
        <w:tc>
          <w:tcPr>
            <w:tcW w:w="1159" w:type="dxa"/>
            <w:gridSpan w:val="3"/>
            <w:tcBorders>
              <w:top w:val="single" w:sz="4" w:space="0" w:color="000000"/>
              <w:left w:val="single" w:sz="4" w:space="0" w:color="000000"/>
              <w:bottom w:val="single" w:sz="4" w:space="0" w:color="auto"/>
              <w:right w:val="single" w:sz="4" w:space="0" w:color="000000"/>
            </w:tcBorders>
          </w:tcPr>
          <w:p w:rsidR="0018542F" w:rsidRPr="006C31D0" w:rsidRDefault="0018542F" w:rsidP="00A4561D">
            <w:pPr>
              <w:autoSpaceDE/>
              <w:autoSpaceDN/>
              <w:ind w:right="-1"/>
              <w:jc w:val="center"/>
              <w:rPr>
                <w:rFonts w:eastAsia="№Е"/>
                <w:color w:val="000000"/>
                <w:lang w:val="ru-RU"/>
              </w:rPr>
            </w:pPr>
            <w:r>
              <w:rPr>
                <w:rFonts w:eastAsia="№Е"/>
                <w:color w:val="000000"/>
                <w:lang w:val="ru-RU"/>
              </w:rPr>
              <w:t>9</w:t>
            </w:r>
          </w:p>
        </w:tc>
        <w:tc>
          <w:tcPr>
            <w:tcW w:w="2247" w:type="dxa"/>
            <w:gridSpan w:val="4"/>
            <w:tcBorders>
              <w:top w:val="single" w:sz="4" w:space="0" w:color="000000"/>
              <w:left w:val="single" w:sz="4" w:space="0" w:color="000000"/>
              <w:bottom w:val="single" w:sz="4" w:space="0" w:color="auto"/>
              <w:right w:val="single" w:sz="4" w:space="0" w:color="000000"/>
            </w:tcBorders>
          </w:tcPr>
          <w:p w:rsidR="0018542F" w:rsidRPr="006C31D0" w:rsidRDefault="003D6437" w:rsidP="00A4561D">
            <w:pPr>
              <w:autoSpaceDE/>
              <w:autoSpaceDN/>
              <w:ind w:right="-1"/>
              <w:jc w:val="center"/>
              <w:rPr>
                <w:rFonts w:eastAsia="№Е"/>
                <w:color w:val="000000"/>
                <w:lang w:val="ru-RU"/>
              </w:rPr>
            </w:pPr>
            <w:r>
              <w:rPr>
                <w:rFonts w:eastAsia="№Е"/>
                <w:color w:val="000000"/>
                <w:lang w:val="ru-RU"/>
              </w:rPr>
              <w:t>1</w:t>
            </w:r>
          </w:p>
        </w:tc>
        <w:tc>
          <w:tcPr>
            <w:tcW w:w="2999" w:type="dxa"/>
            <w:gridSpan w:val="2"/>
            <w:tcBorders>
              <w:top w:val="single" w:sz="4" w:space="0" w:color="000000"/>
              <w:left w:val="single" w:sz="4" w:space="0" w:color="000000"/>
              <w:bottom w:val="single" w:sz="4" w:space="0" w:color="auto"/>
              <w:right w:val="single" w:sz="4" w:space="0" w:color="000000"/>
            </w:tcBorders>
          </w:tcPr>
          <w:p w:rsidR="0018542F" w:rsidRPr="006C31D0" w:rsidRDefault="0018542F" w:rsidP="00A4561D">
            <w:pPr>
              <w:autoSpaceDE/>
              <w:autoSpaceDN/>
              <w:ind w:right="-1"/>
              <w:jc w:val="center"/>
              <w:rPr>
                <w:rFonts w:eastAsia="Batang"/>
                <w:color w:val="000000"/>
                <w:lang w:val="ru-RU"/>
              </w:rPr>
            </w:pPr>
            <w:r>
              <w:rPr>
                <w:rFonts w:eastAsia="Batang"/>
                <w:color w:val="000000"/>
                <w:lang w:val="ru-RU"/>
              </w:rPr>
              <w:t>Воробьёв А.Н.</w:t>
            </w:r>
          </w:p>
        </w:tc>
      </w:tr>
      <w:tr w:rsidR="000F1A94" w:rsidRPr="00A5392F" w:rsidTr="000F1A94">
        <w:trPr>
          <w:trHeight w:val="258"/>
        </w:trPr>
        <w:tc>
          <w:tcPr>
            <w:tcW w:w="3625" w:type="dxa"/>
            <w:gridSpan w:val="2"/>
            <w:tcBorders>
              <w:top w:val="single" w:sz="4" w:space="0" w:color="auto"/>
              <w:left w:val="single" w:sz="4" w:space="0" w:color="000000"/>
              <w:bottom w:val="single" w:sz="4" w:space="0" w:color="auto"/>
              <w:right w:val="single" w:sz="4" w:space="0" w:color="000000"/>
            </w:tcBorders>
          </w:tcPr>
          <w:p w:rsidR="000F1A94" w:rsidRPr="004737FD" w:rsidRDefault="000F1A94" w:rsidP="004737FD">
            <w:pPr>
              <w:rPr>
                <w:lang w:val="ru-RU"/>
              </w:rPr>
            </w:pPr>
            <w:r>
              <w:rPr>
                <w:lang w:val="ru-RU"/>
              </w:rPr>
              <w:t>«От простого к сложному»</w:t>
            </w:r>
          </w:p>
        </w:tc>
        <w:tc>
          <w:tcPr>
            <w:tcW w:w="1159" w:type="dxa"/>
            <w:gridSpan w:val="3"/>
            <w:tcBorders>
              <w:top w:val="single" w:sz="4" w:space="0" w:color="auto"/>
              <w:left w:val="single" w:sz="4" w:space="0" w:color="000000"/>
              <w:bottom w:val="single" w:sz="4" w:space="0" w:color="auto"/>
              <w:right w:val="single" w:sz="4" w:space="0" w:color="000000"/>
            </w:tcBorders>
          </w:tcPr>
          <w:p w:rsidR="000F1A94" w:rsidRDefault="00963ECE" w:rsidP="00A4561D">
            <w:pPr>
              <w:ind w:right="-1"/>
              <w:jc w:val="center"/>
              <w:rPr>
                <w:rFonts w:eastAsia="№Е"/>
                <w:color w:val="000000"/>
                <w:lang w:val="ru-RU"/>
              </w:rPr>
            </w:pPr>
            <w:r>
              <w:rPr>
                <w:rFonts w:eastAsia="№Е"/>
                <w:color w:val="000000"/>
                <w:lang w:val="ru-RU"/>
              </w:rPr>
              <w:t>9</w:t>
            </w:r>
          </w:p>
        </w:tc>
        <w:tc>
          <w:tcPr>
            <w:tcW w:w="2247" w:type="dxa"/>
            <w:gridSpan w:val="4"/>
            <w:tcBorders>
              <w:top w:val="single" w:sz="4" w:space="0" w:color="auto"/>
              <w:left w:val="single" w:sz="4" w:space="0" w:color="000000"/>
              <w:bottom w:val="single" w:sz="4" w:space="0" w:color="auto"/>
              <w:right w:val="single" w:sz="4" w:space="0" w:color="000000"/>
            </w:tcBorders>
          </w:tcPr>
          <w:p w:rsidR="000F1A94" w:rsidRDefault="00963ECE" w:rsidP="00A4561D">
            <w:pPr>
              <w:ind w:right="-1"/>
              <w:jc w:val="center"/>
              <w:rPr>
                <w:rFonts w:eastAsia="№Е"/>
                <w:color w:val="000000"/>
                <w:lang w:val="ru-RU"/>
              </w:rPr>
            </w:pPr>
            <w:r>
              <w:rPr>
                <w:rFonts w:eastAsia="№Е"/>
                <w:color w:val="000000"/>
                <w:lang w:val="ru-RU"/>
              </w:rPr>
              <w:t>2</w:t>
            </w:r>
          </w:p>
        </w:tc>
        <w:tc>
          <w:tcPr>
            <w:tcW w:w="2999" w:type="dxa"/>
            <w:gridSpan w:val="2"/>
            <w:tcBorders>
              <w:top w:val="single" w:sz="4" w:space="0" w:color="auto"/>
              <w:left w:val="single" w:sz="4" w:space="0" w:color="000000"/>
              <w:bottom w:val="single" w:sz="4" w:space="0" w:color="auto"/>
              <w:right w:val="single" w:sz="4" w:space="0" w:color="000000"/>
            </w:tcBorders>
          </w:tcPr>
          <w:p w:rsidR="000F1A94" w:rsidRDefault="00963ECE" w:rsidP="00A4561D">
            <w:pPr>
              <w:ind w:right="-1"/>
              <w:jc w:val="center"/>
              <w:rPr>
                <w:rFonts w:eastAsia="Batang"/>
                <w:color w:val="000000"/>
                <w:lang w:val="ru-RU"/>
              </w:rPr>
            </w:pPr>
            <w:r>
              <w:rPr>
                <w:rFonts w:eastAsia="Batang"/>
                <w:color w:val="000000"/>
                <w:lang w:val="ru-RU"/>
              </w:rPr>
              <w:t>Ларина Ж.Т.</w:t>
            </w:r>
          </w:p>
        </w:tc>
      </w:tr>
      <w:tr w:rsidR="0018542F" w:rsidRPr="00D8103D" w:rsidTr="00A4561D">
        <w:trPr>
          <w:trHeight w:val="330"/>
        </w:trPr>
        <w:tc>
          <w:tcPr>
            <w:tcW w:w="10030" w:type="dxa"/>
            <w:gridSpan w:val="11"/>
            <w:tcBorders>
              <w:top w:val="single" w:sz="4" w:space="0" w:color="000000"/>
              <w:left w:val="single" w:sz="4" w:space="0" w:color="000000"/>
              <w:bottom w:val="single" w:sz="4" w:space="0" w:color="auto"/>
              <w:right w:val="single" w:sz="4" w:space="0" w:color="000000"/>
            </w:tcBorders>
          </w:tcPr>
          <w:p w:rsidR="0018542F" w:rsidRPr="00E411F0" w:rsidRDefault="0018542F" w:rsidP="00A4561D">
            <w:pPr>
              <w:autoSpaceDE/>
              <w:autoSpaceDN/>
              <w:ind w:right="-1"/>
              <w:jc w:val="center"/>
              <w:rPr>
                <w:rFonts w:eastAsia="№Е"/>
                <w:b/>
                <w:color w:val="000000"/>
                <w:lang w:val="ru-RU"/>
              </w:rPr>
            </w:pPr>
            <w:r w:rsidRPr="00E411F0">
              <w:rPr>
                <w:rFonts w:eastAsia="№Е"/>
                <w:b/>
                <w:color w:val="000000"/>
                <w:lang w:val="ru-RU"/>
              </w:rPr>
              <w:t>Школьный урок</w:t>
            </w:r>
          </w:p>
          <w:p w:rsidR="0018542F" w:rsidRPr="006C31D0" w:rsidRDefault="0018542F" w:rsidP="00A4561D">
            <w:pPr>
              <w:autoSpaceDE/>
              <w:autoSpaceDN/>
              <w:ind w:right="-1"/>
              <w:jc w:val="center"/>
              <w:rPr>
                <w:rFonts w:eastAsia="№Е"/>
                <w:lang w:val="ru-RU"/>
              </w:rPr>
            </w:pPr>
            <w:r w:rsidRPr="006C31D0">
              <w:rPr>
                <w:rFonts w:eastAsia="№Е"/>
                <w:lang w:val="ru-RU"/>
              </w:rPr>
              <w:t xml:space="preserve">(согласно индивидуальным </w:t>
            </w:r>
            <w:r w:rsidRPr="006C31D0">
              <w:rPr>
                <w:rFonts w:eastAsia="№Е"/>
                <w:color w:val="000000"/>
                <w:lang w:val="ru-RU"/>
              </w:rPr>
              <w:t>планам работы учителей-предметников</w:t>
            </w:r>
            <w:r w:rsidRPr="006C31D0">
              <w:rPr>
                <w:rFonts w:eastAsia="№Е"/>
                <w:lang w:val="ru-RU"/>
              </w:rPr>
              <w:t>)</w:t>
            </w:r>
          </w:p>
          <w:p w:rsidR="0018542F" w:rsidRPr="006C31D0" w:rsidRDefault="0018542F" w:rsidP="00A4561D">
            <w:pPr>
              <w:autoSpaceDE/>
              <w:autoSpaceDN/>
              <w:ind w:right="-1"/>
              <w:jc w:val="center"/>
              <w:rPr>
                <w:rFonts w:eastAsia="№Е"/>
                <w:i/>
                <w:color w:val="000000"/>
                <w:lang w:val="ru-RU"/>
              </w:rPr>
            </w:pPr>
          </w:p>
        </w:tc>
      </w:tr>
      <w:tr w:rsidR="0018542F" w:rsidRPr="005E791F" w:rsidTr="00831CB5">
        <w:trPr>
          <w:trHeight w:val="120"/>
        </w:trPr>
        <w:tc>
          <w:tcPr>
            <w:tcW w:w="3644" w:type="dxa"/>
            <w:gridSpan w:val="3"/>
            <w:tcBorders>
              <w:top w:val="single" w:sz="4" w:space="0" w:color="auto"/>
              <w:left w:val="single" w:sz="4" w:space="0" w:color="000000"/>
              <w:bottom w:val="single" w:sz="4" w:space="0" w:color="auto"/>
              <w:right w:val="single" w:sz="4" w:space="0" w:color="auto"/>
            </w:tcBorders>
          </w:tcPr>
          <w:p w:rsidR="0018542F" w:rsidRDefault="0018542F" w:rsidP="00C01D66">
            <w:pPr>
              <w:autoSpaceDE/>
              <w:autoSpaceDN/>
              <w:ind w:right="-1"/>
              <w:jc w:val="center"/>
              <w:rPr>
                <w:rFonts w:eastAsia="№Е"/>
                <w:lang w:val="ru-RU"/>
              </w:rPr>
            </w:pPr>
            <w:r w:rsidRPr="008E167F">
              <w:rPr>
                <w:rFonts w:eastAsia="№Е"/>
                <w:lang w:val="ru-RU"/>
              </w:rPr>
              <w:t>Дела, события, мероприятия</w:t>
            </w:r>
          </w:p>
          <w:p w:rsidR="0018542F" w:rsidRPr="006C31D0" w:rsidRDefault="0018542F" w:rsidP="00C01D66">
            <w:pPr>
              <w:ind w:right="-1"/>
              <w:jc w:val="center"/>
              <w:rPr>
                <w:rFonts w:eastAsia="№Е"/>
                <w:i/>
                <w:color w:val="000000"/>
                <w:lang w:val="ru-RU"/>
              </w:rPr>
            </w:pPr>
          </w:p>
        </w:tc>
        <w:tc>
          <w:tcPr>
            <w:tcW w:w="1155" w:type="dxa"/>
            <w:gridSpan w:val="3"/>
            <w:tcBorders>
              <w:top w:val="single" w:sz="4" w:space="0" w:color="auto"/>
              <w:left w:val="single" w:sz="4" w:space="0" w:color="auto"/>
              <w:bottom w:val="single" w:sz="4" w:space="0" w:color="auto"/>
              <w:right w:val="single" w:sz="4" w:space="0" w:color="auto"/>
            </w:tcBorders>
          </w:tcPr>
          <w:p w:rsidR="0018542F" w:rsidRDefault="0018542F" w:rsidP="00C01D66">
            <w:pPr>
              <w:autoSpaceDE/>
              <w:autoSpaceDN/>
              <w:ind w:right="-1"/>
              <w:jc w:val="center"/>
              <w:rPr>
                <w:rFonts w:eastAsia="№Е"/>
                <w:lang w:val="ru-RU"/>
              </w:rPr>
            </w:pPr>
            <w:r w:rsidRPr="006C31D0">
              <w:rPr>
                <w:rFonts w:eastAsia="№Е"/>
                <w:color w:val="000000"/>
                <w:lang w:val="ru-RU"/>
              </w:rPr>
              <w:t>Классы</w:t>
            </w:r>
          </w:p>
          <w:p w:rsidR="0018542F" w:rsidRPr="006C31D0" w:rsidRDefault="0018542F" w:rsidP="00C01D66">
            <w:pPr>
              <w:ind w:right="-1"/>
              <w:jc w:val="center"/>
              <w:rPr>
                <w:rFonts w:eastAsia="№Е"/>
                <w:i/>
                <w:color w:val="000000"/>
                <w:lang w:val="ru-RU"/>
              </w:rPr>
            </w:pPr>
          </w:p>
        </w:tc>
        <w:tc>
          <w:tcPr>
            <w:tcW w:w="2175" w:type="dxa"/>
            <w:tcBorders>
              <w:top w:val="single" w:sz="4" w:space="0" w:color="auto"/>
              <w:left w:val="single" w:sz="4" w:space="0" w:color="auto"/>
              <w:bottom w:val="single" w:sz="4" w:space="0" w:color="auto"/>
              <w:right w:val="single" w:sz="4" w:space="0" w:color="auto"/>
            </w:tcBorders>
          </w:tcPr>
          <w:p w:rsidR="0018542F" w:rsidRDefault="0018542F" w:rsidP="00C01D66">
            <w:pPr>
              <w:autoSpaceDE/>
              <w:autoSpaceDN/>
              <w:ind w:right="-1"/>
              <w:jc w:val="center"/>
              <w:rPr>
                <w:rFonts w:eastAsia="№Е"/>
                <w:lang w:val="ru-RU"/>
              </w:rPr>
            </w:pPr>
            <w:r>
              <w:rPr>
                <w:rFonts w:eastAsia="№Е"/>
                <w:color w:val="000000"/>
                <w:lang w:val="ru-RU"/>
              </w:rPr>
              <w:t>Сроки проведения</w:t>
            </w:r>
          </w:p>
          <w:p w:rsidR="0018542F" w:rsidRPr="005E4F9E" w:rsidRDefault="0018542F" w:rsidP="00C01D66">
            <w:pPr>
              <w:ind w:right="-1"/>
              <w:rPr>
                <w:rFonts w:eastAsia="№Е"/>
                <w:color w:val="000000"/>
                <w:lang w:val="ru-RU"/>
              </w:rPr>
            </w:pPr>
          </w:p>
        </w:tc>
        <w:tc>
          <w:tcPr>
            <w:tcW w:w="3056" w:type="dxa"/>
            <w:gridSpan w:val="4"/>
            <w:tcBorders>
              <w:top w:val="single" w:sz="4" w:space="0" w:color="auto"/>
              <w:left w:val="single" w:sz="4" w:space="0" w:color="auto"/>
              <w:bottom w:val="single" w:sz="4" w:space="0" w:color="auto"/>
              <w:right w:val="single" w:sz="4" w:space="0" w:color="000000"/>
            </w:tcBorders>
          </w:tcPr>
          <w:p w:rsidR="0018542F" w:rsidRDefault="0018542F" w:rsidP="00C01D66">
            <w:pPr>
              <w:autoSpaceDE/>
              <w:autoSpaceDN/>
              <w:ind w:right="-1"/>
              <w:jc w:val="center"/>
              <w:rPr>
                <w:rFonts w:eastAsia="№Е"/>
                <w:lang w:val="ru-RU"/>
              </w:rPr>
            </w:pPr>
            <w:r w:rsidRPr="006C31D0">
              <w:rPr>
                <w:rFonts w:eastAsia="№Е"/>
                <w:color w:val="000000"/>
                <w:lang w:val="ru-RU"/>
              </w:rPr>
              <w:t>Ответственные</w:t>
            </w:r>
          </w:p>
          <w:p w:rsidR="0018542F" w:rsidRPr="006C31D0" w:rsidRDefault="0018542F" w:rsidP="00C01D66">
            <w:pPr>
              <w:ind w:right="-1"/>
              <w:jc w:val="center"/>
              <w:rPr>
                <w:rFonts w:eastAsia="№Е"/>
                <w:i/>
                <w:color w:val="000000"/>
                <w:lang w:val="ru-RU"/>
              </w:rPr>
            </w:pPr>
          </w:p>
        </w:tc>
      </w:tr>
      <w:tr w:rsidR="0018542F" w:rsidRPr="005E791F" w:rsidTr="00831CB5">
        <w:trPr>
          <w:trHeight w:val="126"/>
        </w:trPr>
        <w:tc>
          <w:tcPr>
            <w:tcW w:w="3644" w:type="dxa"/>
            <w:gridSpan w:val="3"/>
            <w:tcBorders>
              <w:top w:val="single" w:sz="4" w:space="0" w:color="auto"/>
              <w:left w:val="single" w:sz="4" w:space="0" w:color="000000"/>
              <w:bottom w:val="single" w:sz="4" w:space="0" w:color="auto"/>
              <w:right w:val="single" w:sz="4" w:space="0" w:color="auto"/>
            </w:tcBorders>
          </w:tcPr>
          <w:p w:rsidR="0018542F" w:rsidRPr="009600D9" w:rsidRDefault="0018542F" w:rsidP="00245C22">
            <w:pPr>
              <w:ind w:right="-1"/>
              <w:rPr>
                <w:rFonts w:eastAsia="№Е"/>
                <w:color w:val="000000"/>
                <w:lang w:val="ru-RU"/>
              </w:rPr>
            </w:pPr>
            <w:r>
              <w:rPr>
                <w:rFonts w:eastAsia="№Е"/>
                <w:color w:val="000000"/>
                <w:lang w:val="ru-RU"/>
              </w:rPr>
              <w:t>Организация и проведение уроков с использованием материала ориентированного на формирование навыков обучающихся (самооценка,</w:t>
            </w:r>
            <w:r w:rsidRPr="00A0663A">
              <w:rPr>
                <w:rFonts w:eastAsia="№Е"/>
                <w:color w:val="000000"/>
                <w:lang w:val="ru-RU"/>
              </w:rPr>
              <w:t xml:space="preserve"> самоконтроль и произвольность, ценностные ориентации, коммуникативная и социальная компетентность</w:t>
            </w:r>
            <w:r>
              <w:rPr>
                <w:rFonts w:eastAsia="№Е"/>
                <w:color w:val="000000"/>
                <w:lang w:val="ru-RU"/>
              </w:rPr>
              <w:t>)</w:t>
            </w:r>
          </w:p>
        </w:tc>
        <w:tc>
          <w:tcPr>
            <w:tcW w:w="1155" w:type="dxa"/>
            <w:gridSpan w:val="3"/>
            <w:tcBorders>
              <w:top w:val="single" w:sz="4" w:space="0" w:color="auto"/>
              <w:left w:val="single" w:sz="4" w:space="0" w:color="auto"/>
              <w:bottom w:val="single" w:sz="4" w:space="0" w:color="auto"/>
              <w:right w:val="single" w:sz="4" w:space="0" w:color="auto"/>
            </w:tcBorders>
          </w:tcPr>
          <w:p w:rsidR="0018542F" w:rsidRPr="00831CB5" w:rsidRDefault="0018542F"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18542F" w:rsidRPr="00E16414" w:rsidRDefault="0018542F" w:rsidP="00A4561D">
            <w:pPr>
              <w:ind w:right="-1"/>
              <w:jc w:val="center"/>
              <w:rPr>
                <w:rFonts w:eastAsia="№Е"/>
                <w:color w:val="000000"/>
                <w:lang w:val="ru-RU"/>
              </w:rPr>
            </w:pPr>
          </w:p>
        </w:tc>
        <w:tc>
          <w:tcPr>
            <w:tcW w:w="3056" w:type="dxa"/>
            <w:gridSpan w:val="4"/>
            <w:tcBorders>
              <w:top w:val="single" w:sz="4" w:space="0" w:color="auto"/>
              <w:left w:val="single" w:sz="4" w:space="0" w:color="auto"/>
              <w:bottom w:val="single" w:sz="4" w:space="0" w:color="auto"/>
              <w:right w:val="single" w:sz="4" w:space="0" w:color="000000"/>
            </w:tcBorders>
          </w:tcPr>
          <w:p w:rsidR="0018542F" w:rsidRPr="0073348E" w:rsidRDefault="0018542F" w:rsidP="00A4561D">
            <w:pPr>
              <w:ind w:right="-1"/>
              <w:jc w:val="center"/>
              <w:rPr>
                <w:rFonts w:eastAsia="№Е"/>
                <w:color w:val="000000"/>
                <w:lang w:val="ru-RU"/>
              </w:rPr>
            </w:pPr>
            <w:r>
              <w:rPr>
                <w:rFonts w:eastAsia="№Е"/>
                <w:color w:val="000000"/>
                <w:lang w:val="ru-RU"/>
              </w:rPr>
              <w:t>Педагог - психолог</w:t>
            </w:r>
          </w:p>
        </w:tc>
      </w:tr>
      <w:tr w:rsidR="0018542F" w:rsidRPr="005E791F" w:rsidTr="00831CB5">
        <w:trPr>
          <w:trHeight w:val="111"/>
        </w:trPr>
        <w:tc>
          <w:tcPr>
            <w:tcW w:w="3644" w:type="dxa"/>
            <w:gridSpan w:val="3"/>
            <w:tcBorders>
              <w:top w:val="single" w:sz="4" w:space="0" w:color="auto"/>
              <w:left w:val="single" w:sz="4" w:space="0" w:color="000000"/>
              <w:bottom w:val="single" w:sz="4" w:space="0" w:color="auto"/>
              <w:right w:val="single" w:sz="4" w:space="0" w:color="auto"/>
            </w:tcBorders>
          </w:tcPr>
          <w:p w:rsidR="0018542F" w:rsidRPr="00E86AF0" w:rsidRDefault="0018542F" w:rsidP="00C01D66">
            <w:pPr>
              <w:ind w:right="-1"/>
              <w:rPr>
                <w:rFonts w:eastAsia="№Е"/>
                <w:color w:val="000000"/>
                <w:lang w:val="ru-RU"/>
              </w:rPr>
            </w:pPr>
            <w:r>
              <w:rPr>
                <w:rFonts w:eastAsia="№Е"/>
                <w:color w:val="000000"/>
                <w:lang w:val="ru-RU"/>
              </w:rPr>
              <w:t>Урок мужества «Никто не забыт, ничто не забыто»</w:t>
            </w:r>
          </w:p>
        </w:tc>
        <w:tc>
          <w:tcPr>
            <w:tcW w:w="1155" w:type="dxa"/>
            <w:gridSpan w:val="3"/>
            <w:tcBorders>
              <w:top w:val="single" w:sz="4" w:space="0" w:color="auto"/>
              <w:left w:val="single" w:sz="4" w:space="0" w:color="auto"/>
              <w:bottom w:val="single" w:sz="4" w:space="0" w:color="auto"/>
              <w:right w:val="single" w:sz="4" w:space="0" w:color="auto"/>
            </w:tcBorders>
          </w:tcPr>
          <w:p w:rsidR="0018542F" w:rsidRPr="00831CB5" w:rsidRDefault="0018542F"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18542F" w:rsidRDefault="0018542F" w:rsidP="00C01D66">
            <w:pPr>
              <w:ind w:right="-1"/>
              <w:jc w:val="center"/>
              <w:rPr>
                <w:rFonts w:eastAsia="№Е"/>
                <w:color w:val="000000"/>
                <w:lang w:val="ru-RU"/>
              </w:rPr>
            </w:pPr>
            <w:r>
              <w:rPr>
                <w:rFonts w:eastAsia="№Е"/>
                <w:color w:val="000000"/>
                <w:lang w:val="ru-RU"/>
              </w:rPr>
              <w:t>сентябрь</w:t>
            </w:r>
          </w:p>
          <w:p w:rsidR="0018542F" w:rsidRPr="00E86AF0" w:rsidRDefault="0018542F" w:rsidP="00C01D66">
            <w:pPr>
              <w:ind w:right="-1"/>
              <w:jc w:val="center"/>
              <w:rPr>
                <w:rFonts w:eastAsia="№Е"/>
                <w:color w:val="000000"/>
                <w:lang w:val="ru-RU"/>
              </w:rPr>
            </w:pPr>
            <w:r>
              <w:rPr>
                <w:rFonts w:eastAsia="№Е"/>
                <w:color w:val="000000"/>
                <w:lang w:val="ru-RU"/>
              </w:rPr>
              <w:t>май</w:t>
            </w:r>
          </w:p>
        </w:tc>
        <w:tc>
          <w:tcPr>
            <w:tcW w:w="3056" w:type="dxa"/>
            <w:gridSpan w:val="4"/>
            <w:tcBorders>
              <w:top w:val="single" w:sz="4" w:space="0" w:color="auto"/>
              <w:left w:val="single" w:sz="4" w:space="0" w:color="auto"/>
              <w:bottom w:val="single" w:sz="4" w:space="0" w:color="auto"/>
              <w:right w:val="single" w:sz="4" w:space="0" w:color="000000"/>
            </w:tcBorders>
          </w:tcPr>
          <w:p w:rsidR="0018542F" w:rsidRPr="00E16414" w:rsidRDefault="0018542F" w:rsidP="00A4561D">
            <w:pPr>
              <w:ind w:right="-1"/>
              <w:jc w:val="center"/>
              <w:rPr>
                <w:rFonts w:eastAsia="№Е"/>
                <w:color w:val="000000"/>
                <w:lang w:val="ru-RU"/>
              </w:rPr>
            </w:pPr>
            <w:r w:rsidRPr="00E16414">
              <w:rPr>
                <w:rFonts w:eastAsia="№Е"/>
                <w:color w:val="000000"/>
                <w:lang w:val="ru-RU"/>
              </w:rPr>
              <w:t>Учителя истории</w:t>
            </w:r>
          </w:p>
        </w:tc>
      </w:tr>
      <w:tr w:rsidR="0018542F" w:rsidRPr="005E791F" w:rsidTr="00831CB5">
        <w:trPr>
          <w:trHeight w:val="150"/>
        </w:trPr>
        <w:tc>
          <w:tcPr>
            <w:tcW w:w="3644" w:type="dxa"/>
            <w:gridSpan w:val="3"/>
            <w:tcBorders>
              <w:top w:val="single" w:sz="4" w:space="0" w:color="auto"/>
              <w:left w:val="single" w:sz="4" w:space="0" w:color="000000"/>
              <w:bottom w:val="single" w:sz="4" w:space="0" w:color="auto"/>
              <w:right w:val="single" w:sz="4" w:space="0" w:color="auto"/>
            </w:tcBorders>
          </w:tcPr>
          <w:p w:rsidR="0018542F" w:rsidRPr="007B626E" w:rsidRDefault="0018542F" w:rsidP="00C01D66">
            <w:pPr>
              <w:ind w:right="-1"/>
              <w:rPr>
                <w:rFonts w:eastAsia="№Е"/>
                <w:color w:val="000000"/>
                <w:lang w:val="ru-RU"/>
              </w:rPr>
            </w:pPr>
            <w:r>
              <w:rPr>
                <w:rFonts w:eastAsia="№Е"/>
                <w:color w:val="000000"/>
                <w:lang w:val="ru-RU"/>
              </w:rPr>
              <w:t>Всемирный день защиты животных</w:t>
            </w:r>
          </w:p>
        </w:tc>
        <w:tc>
          <w:tcPr>
            <w:tcW w:w="1155" w:type="dxa"/>
            <w:gridSpan w:val="3"/>
            <w:tcBorders>
              <w:top w:val="single" w:sz="4" w:space="0" w:color="auto"/>
              <w:left w:val="single" w:sz="4" w:space="0" w:color="auto"/>
              <w:bottom w:val="single" w:sz="4" w:space="0" w:color="auto"/>
              <w:right w:val="single" w:sz="4" w:space="0" w:color="auto"/>
            </w:tcBorders>
          </w:tcPr>
          <w:p w:rsidR="0018542F" w:rsidRPr="00831CB5" w:rsidRDefault="0018542F"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18542F" w:rsidRPr="007B626E" w:rsidRDefault="0018542F" w:rsidP="00C01D66">
            <w:pPr>
              <w:ind w:right="-1"/>
              <w:jc w:val="center"/>
              <w:rPr>
                <w:rFonts w:eastAsia="№Е"/>
                <w:color w:val="000000"/>
                <w:lang w:val="ru-RU"/>
              </w:rPr>
            </w:pPr>
            <w:r>
              <w:rPr>
                <w:rFonts w:eastAsia="№Е"/>
                <w:color w:val="000000"/>
                <w:lang w:val="ru-RU"/>
              </w:rPr>
              <w:t>октябрь</w:t>
            </w:r>
          </w:p>
        </w:tc>
        <w:tc>
          <w:tcPr>
            <w:tcW w:w="3056" w:type="dxa"/>
            <w:gridSpan w:val="4"/>
            <w:tcBorders>
              <w:top w:val="single" w:sz="4" w:space="0" w:color="auto"/>
              <w:left w:val="single" w:sz="4" w:space="0" w:color="auto"/>
              <w:bottom w:val="single" w:sz="4" w:space="0" w:color="auto"/>
              <w:right w:val="single" w:sz="4" w:space="0" w:color="000000"/>
            </w:tcBorders>
          </w:tcPr>
          <w:p w:rsidR="0018542F" w:rsidRPr="0073348E" w:rsidRDefault="0018542F" w:rsidP="00A4561D">
            <w:pPr>
              <w:ind w:right="-1"/>
              <w:jc w:val="center"/>
              <w:rPr>
                <w:rFonts w:eastAsia="№Е"/>
                <w:color w:val="000000"/>
                <w:lang w:val="ru-RU"/>
              </w:rPr>
            </w:pPr>
            <w:r>
              <w:rPr>
                <w:rFonts w:eastAsia="№Е"/>
                <w:color w:val="000000"/>
                <w:lang w:val="ru-RU"/>
              </w:rPr>
              <w:t>Учитель биологии</w:t>
            </w:r>
          </w:p>
        </w:tc>
      </w:tr>
      <w:tr w:rsidR="0018542F" w:rsidRPr="005E791F" w:rsidTr="00831CB5">
        <w:trPr>
          <w:trHeight w:val="150"/>
        </w:trPr>
        <w:tc>
          <w:tcPr>
            <w:tcW w:w="3644" w:type="dxa"/>
            <w:gridSpan w:val="3"/>
            <w:tcBorders>
              <w:top w:val="single" w:sz="4" w:space="0" w:color="auto"/>
              <w:left w:val="single" w:sz="4" w:space="0" w:color="000000"/>
              <w:bottom w:val="single" w:sz="4" w:space="0" w:color="auto"/>
              <w:right w:val="single" w:sz="4" w:space="0" w:color="auto"/>
            </w:tcBorders>
          </w:tcPr>
          <w:p w:rsidR="0018542F" w:rsidRPr="007B626E" w:rsidRDefault="0018542F" w:rsidP="00E16414">
            <w:pPr>
              <w:ind w:right="-1"/>
              <w:rPr>
                <w:rFonts w:eastAsia="№Е"/>
                <w:color w:val="000000"/>
                <w:lang w:val="ru-RU"/>
              </w:rPr>
            </w:pPr>
            <w:r>
              <w:rPr>
                <w:rFonts w:eastAsia="№Е"/>
                <w:color w:val="000000"/>
                <w:lang w:val="ru-RU"/>
              </w:rPr>
              <w:t>Всероссийский урок «Экология и энергосбережения»</w:t>
            </w:r>
          </w:p>
        </w:tc>
        <w:tc>
          <w:tcPr>
            <w:tcW w:w="1155" w:type="dxa"/>
            <w:gridSpan w:val="3"/>
            <w:tcBorders>
              <w:top w:val="single" w:sz="4" w:space="0" w:color="auto"/>
              <w:left w:val="single" w:sz="4" w:space="0" w:color="auto"/>
              <w:bottom w:val="single" w:sz="4" w:space="0" w:color="auto"/>
              <w:right w:val="single" w:sz="4" w:space="0" w:color="auto"/>
            </w:tcBorders>
          </w:tcPr>
          <w:p w:rsidR="0018542F" w:rsidRPr="00831CB5" w:rsidRDefault="0018542F"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18542F" w:rsidRPr="007B626E" w:rsidRDefault="0018542F" w:rsidP="00C01D66">
            <w:pPr>
              <w:ind w:right="-1"/>
              <w:jc w:val="center"/>
              <w:rPr>
                <w:rFonts w:eastAsia="№Е"/>
                <w:color w:val="000000"/>
                <w:lang w:val="ru-RU"/>
              </w:rPr>
            </w:pPr>
            <w:r>
              <w:rPr>
                <w:rFonts w:eastAsia="№Е"/>
                <w:color w:val="000000"/>
                <w:lang w:val="ru-RU"/>
              </w:rPr>
              <w:t>октябрь</w:t>
            </w:r>
          </w:p>
        </w:tc>
        <w:tc>
          <w:tcPr>
            <w:tcW w:w="3056" w:type="dxa"/>
            <w:gridSpan w:val="4"/>
            <w:tcBorders>
              <w:top w:val="single" w:sz="4" w:space="0" w:color="auto"/>
              <w:left w:val="single" w:sz="4" w:space="0" w:color="auto"/>
              <w:bottom w:val="single" w:sz="4" w:space="0" w:color="auto"/>
              <w:right w:val="single" w:sz="4" w:space="0" w:color="000000"/>
            </w:tcBorders>
          </w:tcPr>
          <w:p w:rsidR="0018542F" w:rsidRPr="00E16414" w:rsidRDefault="0018542F" w:rsidP="00A4561D">
            <w:pPr>
              <w:ind w:right="-1"/>
              <w:jc w:val="center"/>
              <w:rPr>
                <w:rFonts w:eastAsia="№Е"/>
                <w:color w:val="000000"/>
                <w:lang w:val="ru-RU"/>
              </w:rPr>
            </w:pPr>
            <w:r>
              <w:rPr>
                <w:rFonts w:eastAsia="№Е"/>
                <w:color w:val="000000"/>
                <w:lang w:val="ru-RU"/>
              </w:rPr>
              <w:t>Учитель биологии и экологии</w:t>
            </w:r>
          </w:p>
        </w:tc>
      </w:tr>
      <w:tr w:rsidR="0018542F" w:rsidRPr="005E791F" w:rsidTr="00E67E22">
        <w:trPr>
          <w:trHeight w:val="345"/>
        </w:trPr>
        <w:tc>
          <w:tcPr>
            <w:tcW w:w="3644" w:type="dxa"/>
            <w:gridSpan w:val="3"/>
            <w:tcBorders>
              <w:top w:val="single" w:sz="4" w:space="0" w:color="auto"/>
              <w:left w:val="single" w:sz="4" w:space="0" w:color="000000"/>
              <w:bottom w:val="single" w:sz="4" w:space="0" w:color="auto"/>
              <w:right w:val="single" w:sz="4" w:space="0" w:color="auto"/>
            </w:tcBorders>
          </w:tcPr>
          <w:p w:rsidR="00E67E22" w:rsidRPr="00E93993" w:rsidRDefault="004C54DD" w:rsidP="00C01D66">
            <w:pPr>
              <w:ind w:right="-1"/>
              <w:rPr>
                <w:rFonts w:eastAsia="№Е"/>
                <w:lang w:val="ru-RU"/>
              </w:rPr>
            </w:pPr>
            <w:r w:rsidRPr="00E93993">
              <w:rPr>
                <w:rFonts w:eastAsia="№Е"/>
                <w:lang w:val="ru-RU"/>
              </w:rPr>
              <w:t>Всероссийская акция «Час кода»</w:t>
            </w:r>
          </w:p>
        </w:tc>
        <w:tc>
          <w:tcPr>
            <w:tcW w:w="1155" w:type="dxa"/>
            <w:gridSpan w:val="3"/>
            <w:tcBorders>
              <w:top w:val="single" w:sz="4" w:space="0" w:color="auto"/>
              <w:left w:val="single" w:sz="4" w:space="0" w:color="auto"/>
              <w:bottom w:val="single" w:sz="4" w:space="0" w:color="auto"/>
              <w:right w:val="single" w:sz="4" w:space="0" w:color="auto"/>
            </w:tcBorders>
          </w:tcPr>
          <w:p w:rsidR="0018542F" w:rsidRPr="00831CB5" w:rsidRDefault="0018542F"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18542F" w:rsidRPr="007B626E" w:rsidRDefault="0018542F" w:rsidP="00C01D66">
            <w:pPr>
              <w:ind w:right="-1"/>
              <w:jc w:val="center"/>
              <w:rPr>
                <w:rFonts w:eastAsia="№Е"/>
                <w:color w:val="000000"/>
                <w:lang w:val="ru-RU"/>
              </w:rPr>
            </w:pPr>
            <w:r>
              <w:rPr>
                <w:rFonts w:eastAsia="№Е"/>
                <w:color w:val="000000"/>
                <w:lang w:val="ru-RU"/>
              </w:rPr>
              <w:t>декабрь</w:t>
            </w:r>
          </w:p>
        </w:tc>
        <w:tc>
          <w:tcPr>
            <w:tcW w:w="3056" w:type="dxa"/>
            <w:gridSpan w:val="4"/>
            <w:tcBorders>
              <w:top w:val="single" w:sz="4" w:space="0" w:color="auto"/>
              <w:left w:val="single" w:sz="4" w:space="0" w:color="auto"/>
              <w:bottom w:val="single" w:sz="4" w:space="0" w:color="auto"/>
              <w:right w:val="single" w:sz="4" w:space="0" w:color="000000"/>
            </w:tcBorders>
          </w:tcPr>
          <w:p w:rsidR="0018542F" w:rsidRPr="0073348E" w:rsidRDefault="0018542F" w:rsidP="004C54DD">
            <w:pPr>
              <w:ind w:right="-1"/>
              <w:jc w:val="center"/>
              <w:rPr>
                <w:rFonts w:eastAsia="№Е"/>
                <w:color w:val="000000"/>
                <w:lang w:val="ru-RU"/>
              </w:rPr>
            </w:pPr>
            <w:r w:rsidRPr="00E16414">
              <w:rPr>
                <w:rFonts w:eastAsia="№Е"/>
                <w:color w:val="000000"/>
                <w:lang w:val="ru-RU"/>
              </w:rPr>
              <w:t>Учител</w:t>
            </w:r>
            <w:r w:rsidR="004C54DD">
              <w:rPr>
                <w:rFonts w:eastAsia="№Е"/>
                <w:color w:val="000000"/>
                <w:lang w:val="ru-RU"/>
              </w:rPr>
              <w:t>ь информатики</w:t>
            </w:r>
          </w:p>
        </w:tc>
      </w:tr>
      <w:tr w:rsidR="00E67E22" w:rsidRPr="005E791F" w:rsidTr="00831CB5">
        <w:trPr>
          <w:trHeight w:val="195"/>
        </w:trPr>
        <w:tc>
          <w:tcPr>
            <w:tcW w:w="3644" w:type="dxa"/>
            <w:gridSpan w:val="3"/>
            <w:tcBorders>
              <w:top w:val="single" w:sz="4" w:space="0" w:color="auto"/>
              <w:left w:val="single" w:sz="4" w:space="0" w:color="000000"/>
              <w:bottom w:val="single" w:sz="4" w:space="0" w:color="auto"/>
              <w:right w:val="single" w:sz="4" w:space="0" w:color="auto"/>
            </w:tcBorders>
          </w:tcPr>
          <w:p w:rsidR="00E67E22" w:rsidRPr="00E93993" w:rsidRDefault="005D3680" w:rsidP="00C01D66">
            <w:pPr>
              <w:ind w:right="-1"/>
              <w:rPr>
                <w:rFonts w:eastAsia="№Е"/>
                <w:lang w:val="ru-RU"/>
              </w:rPr>
            </w:pPr>
            <w:r w:rsidRPr="00E93993">
              <w:rPr>
                <w:rFonts w:eastAsia="№Е"/>
                <w:lang w:val="ru-RU"/>
              </w:rPr>
              <w:t xml:space="preserve">День Неизвестного солдата, </w:t>
            </w:r>
            <w:r w:rsidR="00E67E22" w:rsidRPr="00E93993">
              <w:rPr>
                <w:rFonts w:eastAsia="№Е"/>
                <w:lang w:val="ru-RU"/>
              </w:rPr>
              <w:t>День Героев Отечества</w:t>
            </w:r>
          </w:p>
        </w:tc>
        <w:tc>
          <w:tcPr>
            <w:tcW w:w="1155" w:type="dxa"/>
            <w:gridSpan w:val="3"/>
            <w:tcBorders>
              <w:top w:val="single" w:sz="4" w:space="0" w:color="auto"/>
              <w:left w:val="single" w:sz="4" w:space="0" w:color="auto"/>
              <w:bottom w:val="single" w:sz="4" w:space="0" w:color="auto"/>
              <w:right w:val="single" w:sz="4" w:space="0" w:color="auto"/>
            </w:tcBorders>
          </w:tcPr>
          <w:p w:rsidR="00E67E22" w:rsidRPr="00831CB5" w:rsidRDefault="00E67E22" w:rsidP="00FC3691">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E67E22" w:rsidRPr="007B626E" w:rsidRDefault="00E67E22" w:rsidP="00FC3691">
            <w:pPr>
              <w:ind w:right="-1"/>
              <w:jc w:val="center"/>
              <w:rPr>
                <w:rFonts w:eastAsia="№Е"/>
                <w:color w:val="000000"/>
                <w:lang w:val="ru-RU"/>
              </w:rPr>
            </w:pPr>
            <w:r>
              <w:rPr>
                <w:rFonts w:eastAsia="№Е"/>
                <w:color w:val="000000"/>
                <w:lang w:val="ru-RU"/>
              </w:rPr>
              <w:t>декабрь</w:t>
            </w:r>
          </w:p>
        </w:tc>
        <w:tc>
          <w:tcPr>
            <w:tcW w:w="3056" w:type="dxa"/>
            <w:gridSpan w:val="4"/>
            <w:tcBorders>
              <w:top w:val="single" w:sz="4" w:space="0" w:color="auto"/>
              <w:left w:val="single" w:sz="4" w:space="0" w:color="auto"/>
              <w:bottom w:val="single" w:sz="4" w:space="0" w:color="auto"/>
              <w:right w:val="single" w:sz="4" w:space="0" w:color="000000"/>
            </w:tcBorders>
          </w:tcPr>
          <w:p w:rsidR="00E67E22" w:rsidRPr="00E16414" w:rsidRDefault="00E67E22" w:rsidP="004C54DD">
            <w:pPr>
              <w:ind w:right="-1"/>
              <w:jc w:val="center"/>
              <w:rPr>
                <w:rFonts w:eastAsia="№Е"/>
                <w:color w:val="000000"/>
                <w:lang w:val="ru-RU"/>
              </w:rPr>
            </w:pPr>
            <w:r w:rsidRPr="00E16414">
              <w:rPr>
                <w:rFonts w:eastAsia="№Е"/>
                <w:color w:val="000000"/>
                <w:lang w:val="ru-RU"/>
              </w:rPr>
              <w:t>Учителя истории</w:t>
            </w:r>
          </w:p>
        </w:tc>
      </w:tr>
      <w:tr w:rsidR="00E67E22" w:rsidRPr="005E791F" w:rsidTr="00A768DB">
        <w:trPr>
          <w:trHeight w:val="270"/>
        </w:trPr>
        <w:tc>
          <w:tcPr>
            <w:tcW w:w="3644" w:type="dxa"/>
            <w:gridSpan w:val="3"/>
            <w:tcBorders>
              <w:top w:val="single" w:sz="4" w:space="0" w:color="auto"/>
              <w:left w:val="single" w:sz="4" w:space="0" w:color="000000"/>
              <w:bottom w:val="single" w:sz="4" w:space="0" w:color="auto"/>
              <w:right w:val="single" w:sz="4" w:space="0" w:color="auto"/>
            </w:tcBorders>
          </w:tcPr>
          <w:p w:rsidR="00E67E22" w:rsidRPr="007B626E" w:rsidRDefault="00E67E22" w:rsidP="00C01D66">
            <w:pPr>
              <w:ind w:right="-1"/>
              <w:rPr>
                <w:rFonts w:eastAsia="№Е"/>
                <w:color w:val="000000"/>
                <w:lang w:val="ru-RU"/>
              </w:rPr>
            </w:pPr>
            <w:r>
              <w:rPr>
                <w:rFonts w:eastAsia="№Е"/>
                <w:color w:val="000000"/>
                <w:lang w:val="ru-RU"/>
              </w:rPr>
              <w:t>День родного языка</w:t>
            </w:r>
          </w:p>
        </w:tc>
        <w:tc>
          <w:tcPr>
            <w:tcW w:w="1155" w:type="dxa"/>
            <w:gridSpan w:val="3"/>
            <w:tcBorders>
              <w:top w:val="single" w:sz="4" w:space="0" w:color="auto"/>
              <w:left w:val="single" w:sz="4" w:space="0" w:color="auto"/>
              <w:bottom w:val="single" w:sz="4" w:space="0" w:color="auto"/>
              <w:right w:val="single" w:sz="4" w:space="0" w:color="auto"/>
            </w:tcBorders>
          </w:tcPr>
          <w:p w:rsidR="00E67E22" w:rsidRPr="00831CB5" w:rsidRDefault="00E67E22"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E67E22" w:rsidRPr="007B626E" w:rsidRDefault="00E67E22" w:rsidP="00C01D66">
            <w:pPr>
              <w:ind w:right="-1"/>
              <w:jc w:val="center"/>
              <w:rPr>
                <w:rFonts w:eastAsia="№Е"/>
                <w:color w:val="000000"/>
                <w:lang w:val="ru-RU"/>
              </w:rPr>
            </w:pPr>
            <w:r>
              <w:rPr>
                <w:rFonts w:eastAsia="№Е"/>
                <w:color w:val="000000"/>
                <w:lang w:val="ru-RU"/>
              </w:rPr>
              <w:t>февраль</w:t>
            </w:r>
          </w:p>
        </w:tc>
        <w:tc>
          <w:tcPr>
            <w:tcW w:w="3056" w:type="dxa"/>
            <w:gridSpan w:val="4"/>
            <w:tcBorders>
              <w:top w:val="single" w:sz="4" w:space="0" w:color="auto"/>
              <w:left w:val="single" w:sz="4" w:space="0" w:color="auto"/>
              <w:bottom w:val="single" w:sz="4" w:space="0" w:color="auto"/>
              <w:right w:val="single" w:sz="4" w:space="0" w:color="000000"/>
            </w:tcBorders>
          </w:tcPr>
          <w:p w:rsidR="00E67E22" w:rsidRPr="0073348E" w:rsidRDefault="00E67E22" w:rsidP="00A4561D">
            <w:pPr>
              <w:ind w:right="-1"/>
              <w:jc w:val="center"/>
              <w:rPr>
                <w:rFonts w:eastAsia="№Е"/>
                <w:color w:val="000000"/>
                <w:lang w:val="ru-RU"/>
              </w:rPr>
            </w:pPr>
            <w:r>
              <w:rPr>
                <w:rFonts w:eastAsia="№Е"/>
                <w:color w:val="000000"/>
                <w:lang w:val="ru-RU"/>
              </w:rPr>
              <w:t>Учителя - предметники</w:t>
            </w:r>
          </w:p>
        </w:tc>
      </w:tr>
      <w:tr w:rsidR="00E67E22" w:rsidRPr="005E791F" w:rsidTr="00E16414">
        <w:trPr>
          <w:trHeight w:val="270"/>
        </w:trPr>
        <w:tc>
          <w:tcPr>
            <w:tcW w:w="3644" w:type="dxa"/>
            <w:gridSpan w:val="3"/>
            <w:tcBorders>
              <w:top w:val="single" w:sz="4" w:space="0" w:color="auto"/>
              <w:left w:val="single" w:sz="4" w:space="0" w:color="000000"/>
              <w:bottom w:val="single" w:sz="4" w:space="0" w:color="auto"/>
              <w:right w:val="single" w:sz="4" w:space="0" w:color="auto"/>
            </w:tcBorders>
          </w:tcPr>
          <w:p w:rsidR="00E67E22" w:rsidRDefault="00E67E22" w:rsidP="00C01D66">
            <w:pPr>
              <w:ind w:right="-1"/>
              <w:rPr>
                <w:rFonts w:eastAsia="№Е"/>
                <w:color w:val="000000"/>
                <w:lang w:val="ru-RU"/>
              </w:rPr>
            </w:pPr>
            <w:r>
              <w:rPr>
                <w:rFonts w:eastAsia="№Е"/>
                <w:color w:val="000000"/>
                <w:lang w:val="ru-RU"/>
              </w:rPr>
              <w:t>День православной книги</w:t>
            </w:r>
          </w:p>
        </w:tc>
        <w:tc>
          <w:tcPr>
            <w:tcW w:w="1155" w:type="dxa"/>
            <w:gridSpan w:val="3"/>
            <w:tcBorders>
              <w:top w:val="single" w:sz="4" w:space="0" w:color="auto"/>
              <w:left w:val="single" w:sz="4" w:space="0" w:color="auto"/>
              <w:bottom w:val="single" w:sz="4" w:space="0" w:color="auto"/>
              <w:right w:val="single" w:sz="4" w:space="0" w:color="auto"/>
            </w:tcBorders>
          </w:tcPr>
          <w:p w:rsidR="00E67E22" w:rsidRPr="00831CB5" w:rsidRDefault="00E67E22" w:rsidP="00A4561D">
            <w:pPr>
              <w:ind w:right="-1"/>
              <w:jc w:val="center"/>
              <w:rPr>
                <w:rFonts w:eastAsia="№Е"/>
                <w:color w:val="000000"/>
                <w:lang w:val="ru-RU"/>
              </w:rPr>
            </w:pPr>
            <w:r w:rsidRPr="00831CB5">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E67E22" w:rsidRDefault="00E67E22" w:rsidP="00C01D66">
            <w:pPr>
              <w:ind w:right="-1"/>
              <w:jc w:val="center"/>
              <w:rPr>
                <w:rFonts w:eastAsia="№Е"/>
                <w:color w:val="000000"/>
                <w:lang w:val="ru-RU"/>
              </w:rPr>
            </w:pPr>
            <w:r>
              <w:rPr>
                <w:rFonts w:eastAsia="№Е"/>
                <w:color w:val="000000"/>
                <w:lang w:val="ru-RU"/>
              </w:rPr>
              <w:t>март</w:t>
            </w:r>
          </w:p>
        </w:tc>
        <w:tc>
          <w:tcPr>
            <w:tcW w:w="3056" w:type="dxa"/>
            <w:gridSpan w:val="4"/>
            <w:tcBorders>
              <w:top w:val="single" w:sz="4" w:space="0" w:color="auto"/>
              <w:left w:val="single" w:sz="4" w:space="0" w:color="auto"/>
              <w:bottom w:val="single" w:sz="4" w:space="0" w:color="auto"/>
              <w:right w:val="single" w:sz="4" w:space="0" w:color="000000"/>
            </w:tcBorders>
          </w:tcPr>
          <w:p w:rsidR="00E67E22" w:rsidRDefault="00E67E22" w:rsidP="00A4561D">
            <w:pPr>
              <w:ind w:right="-1"/>
              <w:jc w:val="center"/>
              <w:rPr>
                <w:rFonts w:eastAsia="№Е"/>
                <w:color w:val="000000"/>
                <w:lang w:val="ru-RU"/>
              </w:rPr>
            </w:pPr>
            <w:r>
              <w:rPr>
                <w:rFonts w:eastAsia="№Е"/>
                <w:color w:val="000000"/>
                <w:lang w:val="ru-RU"/>
              </w:rPr>
              <w:t>Учителя - предметники</w:t>
            </w:r>
          </w:p>
        </w:tc>
      </w:tr>
      <w:tr w:rsidR="00E67E22" w:rsidRPr="005E791F" w:rsidTr="00831CB5">
        <w:trPr>
          <w:trHeight w:val="285"/>
        </w:trPr>
        <w:tc>
          <w:tcPr>
            <w:tcW w:w="3644" w:type="dxa"/>
            <w:gridSpan w:val="3"/>
            <w:tcBorders>
              <w:top w:val="single" w:sz="4" w:space="0" w:color="auto"/>
              <w:left w:val="single" w:sz="4" w:space="0" w:color="000000"/>
              <w:bottom w:val="single" w:sz="4" w:space="0" w:color="auto"/>
              <w:right w:val="single" w:sz="4" w:space="0" w:color="auto"/>
            </w:tcBorders>
          </w:tcPr>
          <w:p w:rsidR="00E67E22" w:rsidRDefault="00E67E22" w:rsidP="00C01D66">
            <w:pPr>
              <w:ind w:right="-1"/>
              <w:rPr>
                <w:rFonts w:eastAsia="№Е"/>
                <w:color w:val="000000"/>
                <w:lang w:val="ru-RU"/>
              </w:rPr>
            </w:pPr>
            <w:r>
              <w:rPr>
                <w:rFonts w:eastAsia="№Е"/>
                <w:color w:val="000000"/>
                <w:lang w:val="ru-RU"/>
              </w:rPr>
              <w:t>День пожарной охраны</w:t>
            </w:r>
          </w:p>
        </w:tc>
        <w:tc>
          <w:tcPr>
            <w:tcW w:w="1155" w:type="dxa"/>
            <w:gridSpan w:val="3"/>
            <w:tcBorders>
              <w:top w:val="single" w:sz="4" w:space="0" w:color="auto"/>
              <w:left w:val="single" w:sz="4" w:space="0" w:color="auto"/>
              <w:bottom w:val="single" w:sz="4" w:space="0" w:color="auto"/>
              <w:right w:val="single" w:sz="4" w:space="0" w:color="auto"/>
            </w:tcBorders>
          </w:tcPr>
          <w:p w:rsidR="00E67E22" w:rsidRPr="00831CB5" w:rsidRDefault="00E67E22" w:rsidP="00A4561D">
            <w:pPr>
              <w:ind w:right="-1"/>
              <w:jc w:val="center"/>
              <w:rPr>
                <w:rFonts w:eastAsia="№Е"/>
                <w:color w:val="000000"/>
                <w:lang w:val="ru-RU"/>
              </w:rPr>
            </w:pPr>
            <w:r>
              <w:rPr>
                <w:rFonts w:eastAsia="№Е"/>
                <w:color w:val="000000"/>
                <w:lang w:val="ru-RU"/>
              </w:rPr>
              <w:t>5 - 9</w:t>
            </w:r>
          </w:p>
        </w:tc>
        <w:tc>
          <w:tcPr>
            <w:tcW w:w="2175" w:type="dxa"/>
            <w:tcBorders>
              <w:top w:val="single" w:sz="4" w:space="0" w:color="auto"/>
              <w:left w:val="single" w:sz="4" w:space="0" w:color="auto"/>
              <w:bottom w:val="single" w:sz="4" w:space="0" w:color="auto"/>
              <w:right w:val="single" w:sz="4" w:space="0" w:color="auto"/>
            </w:tcBorders>
          </w:tcPr>
          <w:p w:rsidR="00E67E22" w:rsidRPr="00A768DB" w:rsidRDefault="00E67E22" w:rsidP="00A4561D">
            <w:pPr>
              <w:ind w:right="-1"/>
              <w:jc w:val="center"/>
              <w:rPr>
                <w:rFonts w:eastAsia="№Е"/>
                <w:color w:val="000000"/>
                <w:lang w:val="ru-RU"/>
              </w:rPr>
            </w:pPr>
            <w:r w:rsidRPr="00A768DB">
              <w:rPr>
                <w:rFonts w:eastAsia="№Е"/>
                <w:color w:val="000000"/>
                <w:lang w:val="ru-RU"/>
              </w:rPr>
              <w:t>апрель</w:t>
            </w:r>
          </w:p>
        </w:tc>
        <w:tc>
          <w:tcPr>
            <w:tcW w:w="3056" w:type="dxa"/>
            <w:gridSpan w:val="4"/>
            <w:tcBorders>
              <w:top w:val="single" w:sz="4" w:space="0" w:color="auto"/>
              <w:left w:val="single" w:sz="4" w:space="0" w:color="auto"/>
              <w:bottom w:val="single" w:sz="4" w:space="0" w:color="auto"/>
              <w:right w:val="single" w:sz="4" w:space="0" w:color="000000"/>
            </w:tcBorders>
          </w:tcPr>
          <w:p w:rsidR="00E67E22" w:rsidRDefault="00E67E22" w:rsidP="00A4561D">
            <w:pPr>
              <w:ind w:right="-1"/>
              <w:jc w:val="center"/>
              <w:rPr>
                <w:rFonts w:eastAsia="№Е"/>
                <w:i/>
                <w:color w:val="000000"/>
                <w:lang w:val="ru-RU"/>
              </w:rPr>
            </w:pPr>
            <w:r>
              <w:rPr>
                <w:rFonts w:eastAsia="№Е"/>
                <w:color w:val="000000"/>
                <w:lang w:val="ru-RU"/>
              </w:rPr>
              <w:t>Учитель ОБЖ</w:t>
            </w:r>
          </w:p>
        </w:tc>
      </w:tr>
      <w:tr w:rsidR="00E67E22" w:rsidRPr="006C31D0" w:rsidTr="00A4561D">
        <w:trPr>
          <w:trHeight w:val="705"/>
        </w:trPr>
        <w:tc>
          <w:tcPr>
            <w:tcW w:w="10030" w:type="dxa"/>
            <w:gridSpan w:val="11"/>
            <w:tcBorders>
              <w:top w:val="single" w:sz="4" w:space="0" w:color="auto"/>
              <w:left w:val="single" w:sz="4" w:space="0" w:color="000000"/>
              <w:bottom w:val="single" w:sz="4" w:space="0" w:color="000000"/>
              <w:right w:val="single" w:sz="4" w:space="0" w:color="000000"/>
            </w:tcBorders>
          </w:tcPr>
          <w:p w:rsidR="00E67E22" w:rsidRPr="006C31D0" w:rsidRDefault="00E67E22" w:rsidP="00A4561D">
            <w:pPr>
              <w:autoSpaceDE/>
              <w:autoSpaceDN/>
              <w:ind w:right="-1"/>
              <w:jc w:val="center"/>
              <w:rPr>
                <w:rFonts w:eastAsia="№Е"/>
                <w:i/>
                <w:color w:val="000000"/>
                <w:lang w:val="ru-RU"/>
              </w:rPr>
            </w:pPr>
          </w:p>
          <w:p w:rsidR="00E67E22" w:rsidRPr="00E411F0" w:rsidRDefault="00E67E22" w:rsidP="00A4561D">
            <w:pPr>
              <w:autoSpaceDE/>
              <w:autoSpaceDN/>
              <w:ind w:right="-1"/>
              <w:jc w:val="center"/>
              <w:rPr>
                <w:rFonts w:eastAsia="№Е"/>
                <w:b/>
                <w:color w:val="000000"/>
                <w:lang w:val="ru-RU"/>
              </w:rPr>
            </w:pPr>
            <w:r w:rsidRPr="00E411F0">
              <w:rPr>
                <w:rFonts w:eastAsia="№Е"/>
                <w:b/>
                <w:color w:val="000000"/>
                <w:lang w:val="ru-RU"/>
              </w:rPr>
              <w:t>Самоуправление</w:t>
            </w:r>
          </w:p>
          <w:p w:rsidR="00E67E22" w:rsidRDefault="00E67E22" w:rsidP="00A4561D">
            <w:pPr>
              <w:ind w:right="-1"/>
              <w:jc w:val="center"/>
              <w:rPr>
                <w:rFonts w:eastAsia="№Е"/>
                <w:i/>
                <w:color w:val="000000"/>
                <w:lang w:val="ru-RU"/>
              </w:rPr>
            </w:pP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Default="00E67E22" w:rsidP="00C01D66">
            <w:pPr>
              <w:autoSpaceDE/>
              <w:autoSpaceDN/>
              <w:ind w:right="-1"/>
              <w:jc w:val="center"/>
              <w:rPr>
                <w:rFonts w:eastAsia="№Е"/>
                <w:lang w:val="ru-RU"/>
              </w:rPr>
            </w:pPr>
            <w:r w:rsidRPr="008E167F">
              <w:rPr>
                <w:rFonts w:eastAsia="№Е"/>
                <w:lang w:val="ru-RU"/>
              </w:rPr>
              <w:lastRenderedPageBreak/>
              <w:t>Дела, события, мероприятия</w:t>
            </w:r>
          </w:p>
          <w:p w:rsidR="00E67E22" w:rsidRPr="006C31D0" w:rsidRDefault="00E67E22" w:rsidP="00C01D66">
            <w:pPr>
              <w:ind w:right="-1"/>
              <w:jc w:val="center"/>
              <w:rPr>
                <w:rFonts w:eastAsia="№Е"/>
                <w:i/>
                <w:color w:val="000000"/>
                <w:lang w:val="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Default="00E67E22" w:rsidP="00C01D66">
            <w:pPr>
              <w:autoSpaceDE/>
              <w:autoSpaceDN/>
              <w:ind w:right="-1"/>
              <w:jc w:val="center"/>
              <w:rPr>
                <w:rFonts w:eastAsia="№Е"/>
                <w:lang w:val="ru-RU"/>
              </w:rPr>
            </w:pPr>
            <w:r w:rsidRPr="006C31D0">
              <w:rPr>
                <w:rFonts w:eastAsia="№Е"/>
                <w:color w:val="000000"/>
                <w:lang w:val="ru-RU"/>
              </w:rPr>
              <w:t>Классы</w:t>
            </w:r>
          </w:p>
          <w:p w:rsidR="00E67E22" w:rsidRPr="006C31D0" w:rsidRDefault="00E67E22" w:rsidP="00C01D66">
            <w:pPr>
              <w:ind w:right="-1"/>
              <w:jc w:val="center"/>
              <w:rPr>
                <w:rFonts w:eastAsia="№Е"/>
                <w:i/>
                <w:color w:val="000000"/>
                <w:lang w:val="ru-RU"/>
              </w:rPr>
            </w:pP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Default="00E67E22" w:rsidP="00C01D66">
            <w:pPr>
              <w:autoSpaceDE/>
              <w:autoSpaceDN/>
              <w:ind w:right="-1"/>
              <w:jc w:val="center"/>
              <w:rPr>
                <w:rFonts w:eastAsia="№Е"/>
                <w:lang w:val="ru-RU"/>
              </w:rPr>
            </w:pPr>
            <w:r>
              <w:rPr>
                <w:rFonts w:eastAsia="№Е"/>
                <w:color w:val="000000"/>
                <w:lang w:val="ru-RU"/>
              </w:rPr>
              <w:t>Сроки проведения</w:t>
            </w:r>
          </w:p>
          <w:p w:rsidR="00E67E22" w:rsidRPr="005E4F9E" w:rsidRDefault="00E67E22" w:rsidP="00C01D66">
            <w:pPr>
              <w:ind w:right="-1"/>
              <w:rPr>
                <w:rFonts w:eastAsia="№Е"/>
                <w:color w:val="000000"/>
                <w:lang w:val="ru-RU"/>
              </w:rPr>
            </w:pP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Default="00E67E22" w:rsidP="00C01D66">
            <w:pPr>
              <w:autoSpaceDE/>
              <w:autoSpaceDN/>
              <w:ind w:right="-1"/>
              <w:jc w:val="center"/>
              <w:rPr>
                <w:rFonts w:eastAsia="№Е"/>
                <w:lang w:val="ru-RU"/>
              </w:rPr>
            </w:pPr>
            <w:r w:rsidRPr="006C31D0">
              <w:rPr>
                <w:rFonts w:eastAsia="№Е"/>
                <w:color w:val="000000"/>
                <w:lang w:val="ru-RU"/>
              </w:rPr>
              <w:t>Ответственные</w:t>
            </w:r>
          </w:p>
          <w:p w:rsidR="00E67E22" w:rsidRPr="006C31D0" w:rsidRDefault="00E67E22" w:rsidP="00C01D66">
            <w:pPr>
              <w:ind w:right="-1"/>
              <w:jc w:val="center"/>
              <w:rPr>
                <w:rFonts w:eastAsia="№Е"/>
                <w:i/>
                <w:color w:val="000000"/>
                <w:lang w:val="ru-RU"/>
              </w:rPr>
            </w:pP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autoSpaceDE/>
              <w:autoSpaceDN/>
              <w:ind w:right="-1"/>
              <w:rPr>
                <w:rFonts w:eastAsia="№Е"/>
                <w:color w:val="000000"/>
                <w:lang w:val="ru-RU"/>
              </w:rPr>
            </w:pPr>
            <w:r>
              <w:rPr>
                <w:color w:val="000000"/>
                <w:lang w:val="ru-RU"/>
              </w:rPr>
              <w:t>Выборы лидеров в актив и совет школы, активов  классов,</w:t>
            </w:r>
            <w:r w:rsidRPr="006C31D0">
              <w:rPr>
                <w:color w:val="000000"/>
                <w:lang w:val="ru-RU"/>
              </w:rPr>
              <w:t xml:space="preserve"> распределение обязанностей.</w:t>
            </w: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autoSpaceDE/>
              <w:autoSpaceDN/>
              <w:ind w:right="-1"/>
              <w:jc w:val="center"/>
              <w:rPr>
                <w:rFonts w:eastAsia="№Е"/>
                <w:color w:val="000000"/>
                <w:lang w:val="ru-RU"/>
              </w:rPr>
            </w:pPr>
            <w:r>
              <w:rPr>
                <w:rFonts w:eastAsia="№Е"/>
                <w:color w:val="000000"/>
                <w:lang w:val="ru-RU"/>
              </w:rPr>
              <w:t>5 - 9</w:t>
            </w: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autoSpaceDE/>
              <w:autoSpaceDN/>
              <w:ind w:right="-1"/>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Default="00E67E22" w:rsidP="00D871F7">
            <w:pPr>
              <w:autoSpaceDE/>
              <w:autoSpaceDN/>
              <w:ind w:right="-1"/>
              <w:rPr>
                <w:color w:val="000000"/>
                <w:lang w:val="ru-RU"/>
              </w:rPr>
            </w:pPr>
            <w:r>
              <w:rPr>
                <w:lang w:val="ru-RU"/>
              </w:rPr>
              <w:t xml:space="preserve">Общешкольные </w:t>
            </w:r>
            <w:r w:rsidRPr="00B81A3B">
              <w:rPr>
                <w:lang w:val="ru-RU"/>
              </w:rPr>
              <w:t xml:space="preserve"> </w:t>
            </w:r>
            <w:r>
              <w:rPr>
                <w:lang w:val="ru-RU"/>
              </w:rPr>
              <w:t xml:space="preserve">выборы председателя школьного совета, </w:t>
            </w:r>
            <w:r w:rsidRPr="00B81A3B">
              <w:rPr>
                <w:lang w:val="ru-RU"/>
              </w:rPr>
              <w:t xml:space="preserve">выдвижение </w:t>
            </w:r>
            <w:r>
              <w:rPr>
                <w:lang w:val="ru-RU"/>
              </w:rPr>
              <w:t xml:space="preserve">кандидатур от классов в  Совет и актив  </w:t>
            </w:r>
            <w:r w:rsidRPr="00B81A3B">
              <w:rPr>
                <w:lang w:val="ru-RU"/>
              </w:rPr>
              <w:t>школы</w:t>
            </w:r>
            <w:r>
              <w:rPr>
                <w:lang w:val="ru-RU"/>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jc w:val="center"/>
              <w:rPr>
                <w:rFonts w:eastAsia="№Е"/>
                <w:color w:val="000000"/>
                <w:lang w:val="ru-RU"/>
              </w:rPr>
            </w:pPr>
            <w:r>
              <w:rPr>
                <w:rFonts w:eastAsia="№Е"/>
                <w:color w:val="000000"/>
                <w:lang w:val="ru-RU"/>
              </w:rPr>
              <w:t>5 - 9</w:t>
            </w: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rPr>
                <w:rFonts w:eastAsia="№Е"/>
                <w:color w:val="000000"/>
                <w:lang w:val="ru-RU"/>
              </w:rPr>
            </w:pPr>
            <w:r>
              <w:rPr>
                <w:rFonts w:eastAsia="№Е"/>
                <w:color w:val="000000"/>
                <w:lang w:val="ru-RU"/>
              </w:rPr>
              <w:t>сентябрь</w:t>
            </w: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Pr="00B81A3B" w:rsidRDefault="00E67E22" w:rsidP="00A4561D">
            <w:pPr>
              <w:autoSpaceDE/>
              <w:autoSpaceDN/>
              <w:ind w:right="-1"/>
              <w:rPr>
                <w:lang w:val="ru-RU"/>
              </w:rPr>
            </w:pPr>
            <w:r>
              <w:rPr>
                <w:lang w:val="ru-RU"/>
              </w:rPr>
              <w:t>Конкурс «Лучший ученический класс»</w:t>
            </w: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Pr="00B81A3B" w:rsidRDefault="00E67E22" w:rsidP="00A4561D">
            <w:pPr>
              <w:widowControl/>
              <w:autoSpaceDE/>
              <w:autoSpaceDN/>
              <w:rPr>
                <w:rFonts w:eastAsia="№Е"/>
                <w:color w:val="000000"/>
                <w:lang w:val="ru-RU"/>
              </w:rPr>
            </w:pPr>
            <w:r>
              <w:rPr>
                <w:rFonts w:eastAsia="№Е"/>
                <w:color w:val="000000"/>
                <w:lang w:val="ru-RU"/>
              </w:rPr>
              <w:t>Работа в соответствии с обязанностями</w:t>
            </w: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widowControl/>
              <w:autoSpaceDE/>
              <w:autoSpaceDN/>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widowControl/>
              <w:autoSpaceDE/>
              <w:autoSpaceDN/>
              <w:rPr>
                <w:rFonts w:eastAsia="Batang"/>
                <w:color w:val="000000"/>
                <w:lang w:val="ru-RU"/>
              </w:rPr>
            </w:pPr>
            <w:r>
              <w:rPr>
                <w:rFonts w:eastAsia="Batang"/>
                <w:color w:val="000000"/>
                <w:lang w:val="ru-RU"/>
              </w:rPr>
              <w:t>Классные руководители</w:t>
            </w: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Pr="00B81A3B" w:rsidRDefault="00E67E22" w:rsidP="00A4561D">
            <w:pPr>
              <w:widowControl/>
              <w:autoSpaceDE/>
              <w:autoSpaceDN/>
              <w:rPr>
                <w:lang w:val="ru-RU"/>
              </w:rPr>
            </w:pPr>
            <w:r w:rsidRPr="00B81A3B">
              <w:rPr>
                <w:lang w:val="ru-RU"/>
              </w:rPr>
              <w:t>Отчет перед классом о проведенной работе</w:t>
            </w: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widowControl/>
              <w:autoSpaceDE/>
              <w:autoSpaceDN/>
              <w:rPr>
                <w:rFonts w:eastAsia="№Е"/>
                <w:color w:val="000000"/>
                <w:lang w:val="ru-RU"/>
              </w:rPr>
            </w:pPr>
            <w:r>
              <w:rPr>
                <w:rFonts w:eastAsia="№Е"/>
                <w:color w:val="000000"/>
                <w:lang w:val="ru-RU"/>
              </w:rPr>
              <w:t>май</w:t>
            </w: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Pr="006C31D0" w:rsidRDefault="00E67E22" w:rsidP="00A4561D">
            <w:pPr>
              <w:widowControl/>
              <w:autoSpaceDE/>
              <w:autoSpaceDN/>
              <w:rPr>
                <w:rFonts w:eastAsia="Batang"/>
                <w:color w:val="000000"/>
                <w:lang w:val="ru-RU"/>
              </w:rPr>
            </w:pPr>
            <w:r>
              <w:rPr>
                <w:rFonts w:eastAsia="Batang"/>
                <w:color w:val="000000"/>
                <w:lang w:val="ru-RU"/>
              </w:rPr>
              <w:t>Классные руководители</w:t>
            </w:r>
          </w:p>
        </w:tc>
      </w:tr>
      <w:tr w:rsidR="00E67E22"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E67E22" w:rsidRPr="00B81A3B" w:rsidRDefault="00E67E22" w:rsidP="00A4561D">
            <w:pPr>
              <w:widowControl/>
              <w:autoSpaceDE/>
              <w:autoSpaceDN/>
              <w:rPr>
                <w:lang w:val="ru-RU"/>
              </w:rPr>
            </w:pPr>
            <w:r w:rsidRPr="00B81A3B">
              <w:rPr>
                <w:lang w:val="ru-RU"/>
              </w:rPr>
              <w:t xml:space="preserve">Общешкольное </w:t>
            </w:r>
            <w:r>
              <w:rPr>
                <w:lang w:val="ru-RU"/>
              </w:rPr>
              <w:t xml:space="preserve">отчетное </w:t>
            </w:r>
            <w:r w:rsidRPr="00B81A3B">
              <w:rPr>
                <w:lang w:val="ru-RU"/>
              </w:rPr>
              <w:t>собрани</w:t>
            </w:r>
            <w:r>
              <w:rPr>
                <w:lang w:val="ru-RU"/>
              </w:rPr>
              <w:t xml:space="preserve">е </w:t>
            </w:r>
            <w:proofErr w:type="spellStart"/>
            <w:r>
              <w:rPr>
                <w:lang w:val="ru-RU"/>
              </w:rPr>
              <w:t>обучащихся</w:t>
            </w:r>
            <w:proofErr w:type="spellEnd"/>
            <w:r>
              <w:rPr>
                <w:lang w:val="ru-RU"/>
              </w:rPr>
              <w:t>:</w:t>
            </w:r>
            <w:r w:rsidRPr="00B81A3B">
              <w:rPr>
                <w:lang w:val="ru-RU"/>
              </w:rPr>
              <w:t xml:space="preserve">  </w:t>
            </w:r>
            <w:r>
              <w:rPr>
                <w:lang w:val="ru-RU"/>
              </w:rPr>
              <w:t xml:space="preserve">отчеты членов </w:t>
            </w:r>
            <w:r w:rsidRPr="00B81A3B">
              <w:rPr>
                <w:lang w:val="ru-RU"/>
              </w:rPr>
              <w:t>Совет</w:t>
            </w:r>
            <w:r>
              <w:rPr>
                <w:lang w:val="ru-RU"/>
              </w:rPr>
              <w:t>а</w:t>
            </w:r>
            <w:r w:rsidRPr="00B81A3B">
              <w:rPr>
                <w:lang w:val="ru-RU"/>
              </w:rPr>
              <w:t xml:space="preserve"> обучающихся школы</w:t>
            </w:r>
            <w:r>
              <w:rPr>
                <w:lang w:val="ru-RU"/>
              </w:rPr>
              <w:t xml:space="preserve"> о проделанной работе. Подведение итогов работы за год</w:t>
            </w:r>
          </w:p>
        </w:tc>
        <w:tc>
          <w:tcPr>
            <w:tcW w:w="1159" w:type="dxa"/>
            <w:gridSpan w:val="3"/>
            <w:tcBorders>
              <w:top w:val="single" w:sz="4" w:space="0" w:color="000000"/>
              <w:left w:val="single" w:sz="4" w:space="0" w:color="000000"/>
              <w:bottom w:val="single" w:sz="4" w:space="0" w:color="000000"/>
              <w:right w:val="single" w:sz="4" w:space="0" w:color="000000"/>
            </w:tcBorders>
          </w:tcPr>
          <w:p w:rsidR="00E67E22" w:rsidRDefault="00E67E22"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E67E22" w:rsidRDefault="00E67E22" w:rsidP="00A4561D">
            <w:pPr>
              <w:widowControl/>
              <w:autoSpaceDE/>
              <w:autoSpaceDN/>
              <w:rPr>
                <w:rFonts w:eastAsia="№Е"/>
                <w:color w:val="000000"/>
                <w:lang w:val="ru-RU"/>
              </w:rPr>
            </w:pPr>
            <w:r>
              <w:rPr>
                <w:rFonts w:eastAsia="№Е"/>
                <w:color w:val="000000"/>
                <w:lang w:val="ru-RU"/>
              </w:rPr>
              <w:t>май</w:t>
            </w:r>
          </w:p>
        </w:tc>
        <w:tc>
          <w:tcPr>
            <w:tcW w:w="2999" w:type="dxa"/>
            <w:gridSpan w:val="2"/>
            <w:tcBorders>
              <w:top w:val="single" w:sz="4" w:space="0" w:color="000000"/>
              <w:left w:val="single" w:sz="4" w:space="0" w:color="000000"/>
              <w:bottom w:val="single" w:sz="4" w:space="0" w:color="000000"/>
              <w:right w:val="single" w:sz="4" w:space="0" w:color="000000"/>
            </w:tcBorders>
          </w:tcPr>
          <w:p w:rsidR="00E67E22" w:rsidRDefault="00E67E22"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E67E22" w:rsidRPr="00AC5EC1" w:rsidTr="00A4561D">
        <w:trPr>
          <w:trHeight w:val="270"/>
        </w:trPr>
        <w:tc>
          <w:tcPr>
            <w:tcW w:w="10030" w:type="dxa"/>
            <w:gridSpan w:val="11"/>
            <w:tcBorders>
              <w:top w:val="single" w:sz="4" w:space="0" w:color="000000"/>
              <w:left w:val="single" w:sz="4" w:space="0" w:color="000000"/>
              <w:bottom w:val="single" w:sz="4" w:space="0" w:color="auto"/>
              <w:right w:val="single" w:sz="4" w:space="0" w:color="000000"/>
            </w:tcBorders>
          </w:tcPr>
          <w:p w:rsidR="00E67E22" w:rsidRPr="006C31D0" w:rsidRDefault="00E67E22" w:rsidP="00A4561D">
            <w:pPr>
              <w:autoSpaceDE/>
              <w:autoSpaceDN/>
              <w:ind w:right="-1"/>
              <w:jc w:val="center"/>
              <w:rPr>
                <w:rFonts w:eastAsia="№Е"/>
                <w:i/>
                <w:color w:val="000000"/>
                <w:lang w:val="ru-RU"/>
              </w:rPr>
            </w:pPr>
          </w:p>
          <w:p w:rsidR="00E67E22" w:rsidRPr="00E411F0" w:rsidRDefault="00E67E22" w:rsidP="00A4561D">
            <w:pPr>
              <w:autoSpaceDE/>
              <w:autoSpaceDN/>
              <w:ind w:right="-1"/>
              <w:jc w:val="center"/>
              <w:rPr>
                <w:rFonts w:eastAsia="№Е"/>
                <w:b/>
                <w:i/>
                <w:color w:val="000000"/>
                <w:lang w:val="ru-RU"/>
              </w:rPr>
            </w:pPr>
            <w:r w:rsidRPr="00E411F0">
              <w:rPr>
                <w:rFonts w:eastAsia="№Е"/>
                <w:b/>
                <w:color w:val="000000"/>
                <w:lang w:val="ru-RU"/>
              </w:rPr>
              <w:t>Детские общественные объединения</w:t>
            </w:r>
            <w:r w:rsidRPr="00E411F0">
              <w:rPr>
                <w:rFonts w:eastAsia="№Е"/>
                <w:b/>
                <w:i/>
                <w:color w:val="000000"/>
                <w:lang w:val="ru-RU"/>
              </w:rPr>
              <w:t xml:space="preserve"> </w:t>
            </w:r>
          </w:p>
          <w:p w:rsidR="00E67E22" w:rsidRPr="006C31D0" w:rsidRDefault="00E67E22" w:rsidP="00A4561D">
            <w:pPr>
              <w:autoSpaceDE/>
              <w:autoSpaceDN/>
              <w:ind w:right="-1"/>
              <w:jc w:val="center"/>
              <w:rPr>
                <w:rFonts w:eastAsia="№Е"/>
                <w:i/>
                <w:color w:val="000000"/>
                <w:lang w:val="ru-RU"/>
              </w:rPr>
            </w:pPr>
          </w:p>
        </w:tc>
      </w:tr>
      <w:tr w:rsidR="00E67E22" w:rsidRPr="00AC5EC1" w:rsidTr="00831CB5">
        <w:trPr>
          <w:trHeight w:val="150"/>
        </w:trPr>
        <w:tc>
          <w:tcPr>
            <w:tcW w:w="3657" w:type="dxa"/>
            <w:gridSpan w:val="4"/>
            <w:tcBorders>
              <w:top w:val="single" w:sz="4" w:space="0" w:color="auto"/>
              <w:left w:val="single" w:sz="4" w:space="0" w:color="000000"/>
              <w:bottom w:val="single" w:sz="4" w:space="0" w:color="auto"/>
              <w:right w:val="single" w:sz="4" w:space="0" w:color="auto"/>
            </w:tcBorders>
          </w:tcPr>
          <w:p w:rsidR="00E67E22" w:rsidRDefault="00E67E22" w:rsidP="00C01D66">
            <w:pPr>
              <w:autoSpaceDE/>
              <w:autoSpaceDN/>
              <w:ind w:right="-1"/>
              <w:jc w:val="center"/>
              <w:rPr>
                <w:rFonts w:eastAsia="№Е"/>
                <w:lang w:val="ru-RU"/>
              </w:rPr>
            </w:pPr>
            <w:r w:rsidRPr="008E167F">
              <w:rPr>
                <w:rFonts w:eastAsia="№Е"/>
                <w:lang w:val="ru-RU"/>
              </w:rPr>
              <w:t>Дела, события, мероприятия</w:t>
            </w:r>
          </w:p>
          <w:p w:rsidR="00E67E22" w:rsidRPr="006C31D0" w:rsidRDefault="00E67E22" w:rsidP="00C01D66">
            <w:pPr>
              <w:ind w:right="-1"/>
              <w:jc w:val="center"/>
              <w:rPr>
                <w:rFonts w:eastAsia="№Е"/>
                <w:i/>
                <w:color w:val="000000"/>
                <w:lang w:val="ru-RU"/>
              </w:rPr>
            </w:pPr>
          </w:p>
        </w:tc>
        <w:tc>
          <w:tcPr>
            <w:tcW w:w="1142" w:type="dxa"/>
            <w:gridSpan w:val="2"/>
            <w:tcBorders>
              <w:top w:val="single" w:sz="4" w:space="0" w:color="auto"/>
              <w:left w:val="single" w:sz="4" w:space="0" w:color="auto"/>
              <w:bottom w:val="single" w:sz="4" w:space="0" w:color="auto"/>
              <w:right w:val="single" w:sz="4" w:space="0" w:color="auto"/>
            </w:tcBorders>
          </w:tcPr>
          <w:p w:rsidR="00E67E22" w:rsidRDefault="00E67E22" w:rsidP="00C01D66">
            <w:pPr>
              <w:autoSpaceDE/>
              <w:autoSpaceDN/>
              <w:ind w:right="-1"/>
              <w:jc w:val="center"/>
              <w:rPr>
                <w:rFonts w:eastAsia="№Е"/>
                <w:lang w:val="ru-RU"/>
              </w:rPr>
            </w:pPr>
            <w:r w:rsidRPr="006C31D0">
              <w:rPr>
                <w:rFonts w:eastAsia="№Е"/>
                <w:color w:val="000000"/>
                <w:lang w:val="ru-RU"/>
              </w:rPr>
              <w:t>Классы</w:t>
            </w:r>
          </w:p>
          <w:p w:rsidR="00E67E22" w:rsidRPr="006C31D0" w:rsidRDefault="00E67E22" w:rsidP="00C01D66">
            <w:pPr>
              <w:ind w:right="-1"/>
              <w:jc w:val="center"/>
              <w:rPr>
                <w:rFonts w:eastAsia="№Е"/>
                <w:i/>
                <w:color w:val="000000"/>
                <w:lang w:val="ru-RU"/>
              </w:rPr>
            </w:pPr>
          </w:p>
        </w:tc>
        <w:tc>
          <w:tcPr>
            <w:tcW w:w="2222" w:type="dxa"/>
            <w:gridSpan w:val="2"/>
            <w:tcBorders>
              <w:top w:val="single" w:sz="4" w:space="0" w:color="auto"/>
              <w:left w:val="single" w:sz="4" w:space="0" w:color="auto"/>
              <w:bottom w:val="single" w:sz="4" w:space="0" w:color="auto"/>
              <w:right w:val="single" w:sz="4" w:space="0" w:color="auto"/>
            </w:tcBorders>
          </w:tcPr>
          <w:p w:rsidR="00E67E22" w:rsidRDefault="00E67E22" w:rsidP="00C01D66">
            <w:pPr>
              <w:autoSpaceDE/>
              <w:autoSpaceDN/>
              <w:ind w:right="-1"/>
              <w:jc w:val="center"/>
              <w:rPr>
                <w:rFonts w:eastAsia="№Е"/>
                <w:lang w:val="ru-RU"/>
              </w:rPr>
            </w:pPr>
            <w:r>
              <w:rPr>
                <w:rFonts w:eastAsia="№Е"/>
                <w:color w:val="000000"/>
                <w:lang w:val="ru-RU"/>
              </w:rPr>
              <w:t>Сроки проведения</w:t>
            </w:r>
          </w:p>
          <w:p w:rsidR="00E67E22" w:rsidRPr="005E4F9E" w:rsidRDefault="00E67E22" w:rsidP="00C01D66">
            <w:pPr>
              <w:ind w:right="-1"/>
              <w:rPr>
                <w:rFonts w:eastAsia="№Е"/>
                <w:color w:val="000000"/>
                <w:lang w:val="ru-RU"/>
              </w:rPr>
            </w:pPr>
          </w:p>
        </w:tc>
        <w:tc>
          <w:tcPr>
            <w:tcW w:w="3009" w:type="dxa"/>
            <w:gridSpan w:val="3"/>
            <w:tcBorders>
              <w:top w:val="single" w:sz="4" w:space="0" w:color="auto"/>
              <w:left w:val="single" w:sz="4" w:space="0" w:color="auto"/>
              <w:bottom w:val="single" w:sz="4" w:space="0" w:color="auto"/>
              <w:right w:val="single" w:sz="4" w:space="0" w:color="000000"/>
            </w:tcBorders>
          </w:tcPr>
          <w:p w:rsidR="00E67E22" w:rsidRDefault="00E67E22" w:rsidP="00C01D66">
            <w:pPr>
              <w:autoSpaceDE/>
              <w:autoSpaceDN/>
              <w:ind w:right="-1"/>
              <w:jc w:val="center"/>
              <w:rPr>
                <w:rFonts w:eastAsia="№Е"/>
                <w:lang w:val="ru-RU"/>
              </w:rPr>
            </w:pPr>
            <w:r w:rsidRPr="006C31D0">
              <w:rPr>
                <w:rFonts w:eastAsia="№Е"/>
                <w:color w:val="000000"/>
                <w:lang w:val="ru-RU"/>
              </w:rPr>
              <w:t>Ответственные</w:t>
            </w:r>
          </w:p>
          <w:p w:rsidR="00E67E22" w:rsidRPr="006C31D0" w:rsidRDefault="00E67E22" w:rsidP="00C01D66">
            <w:pPr>
              <w:ind w:right="-1"/>
              <w:jc w:val="center"/>
              <w:rPr>
                <w:rFonts w:eastAsia="№Е"/>
                <w:i/>
                <w:color w:val="000000"/>
                <w:lang w:val="ru-RU"/>
              </w:rPr>
            </w:pPr>
          </w:p>
        </w:tc>
      </w:tr>
      <w:tr w:rsidR="00393533" w:rsidRPr="00D871F7" w:rsidTr="00831CB5">
        <w:trPr>
          <w:trHeight w:val="135"/>
        </w:trPr>
        <w:tc>
          <w:tcPr>
            <w:tcW w:w="3657" w:type="dxa"/>
            <w:gridSpan w:val="4"/>
            <w:tcBorders>
              <w:top w:val="single" w:sz="4" w:space="0" w:color="auto"/>
              <w:left w:val="single" w:sz="4" w:space="0" w:color="000000"/>
              <w:bottom w:val="single" w:sz="4" w:space="0" w:color="auto"/>
              <w:right w:val="single" w:sz="4" w:space="0" w:color="auto"/>
            </w:tcBorders>
          </w:tcPr>
          <w:p w:rsidR="00393533" w:rsidRPr="0007147B" w:rsidRDefault="00393533" w:rsidP="00052CA0">
            <w:pPr>
              <w:autoSpaceDE/>
              <w:autoSpaceDN/>
              <w:ind w:right="-1"/>
              <w:rPr>
                <w:lang w:val="ru-RU"/>
              </w:rPr>
            </w:pPr>
            <w:proofErr w:type="spellStart"/>
            <w:r w:rsidRPr="0007147B">
              <w:t>Трудовая</w:t>
            </w:r>
            <w:proofErr w:type="spellEnd"/>
            <w:r w:rsidRPr="0007147B">
              <w:t xml:space="preserve"> </w:t>
            </w:r>
            <w:proofErr w:type="spellStart"/>
            <w:r w:rsidRPr="0007147B">
              <w:t>акция</w:t>
            </w:r>
            <w:proofErr w:type="spellEnd"/>
            <w:r w:rsidRPr="0007147B">
              <w:t xml:space="preserve"> «</w:t>
            </w:r>
            <w:proofErr w:type="spellStart"/>
            <w:r w:rsidRPr="0007147B">
              <w:t>Школьный</w:t>
            </w:r>
            <w:proofErr w:type="spellEnd"/>
            <w:r w:rsidRPr="0007147B">
              <w:t xml:space="preserve"> </w:t>
            </w:r>
            <w:proofErr w:type="spellStart"/>
            <w:r w:rsidRPr="0007147B">
              <w:t>двор</w:t>
            </w:r>
            <w:proofErr w:type="spellEnd"/>
            <w:r w:rsidRPr="0007147B">
              <w:t>»</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autoSpaceDE/>
              <w:autoSpaceDN/>
              <w:ind w:right="-1"/>
              <w:jc w:val="center"/>
              <w:rPr>
                <w:rFonts w:eastAsia="№Е"/>
                <w:color w:val="000000"/>
                <w:lang w:val="ru-RU"/>
              </w:rPr>
            </w:pPr>
            <w:r>
              <w:rPr>
                <w:rFonts w:eastAsia="№Е"/>
                <w:color w:val="000000"/>
                <w:lang w:val="ru-RU"/>
              </w:rPr>
              <w:t>сентябрь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autoSpaceDE/>
              <w:autoSpaceDN/>
              <w:ind w:right="-1"/>
              <w:rPr>
                <w:rFonts w:eastAsia="Batang"/>
                <w:color w:val="000000"/>
                <w:lang w:val="ru-RU"/>
              </w:rPr>
            </w:pPr>
            <w:r>
              <w:rPr>
                <w:rFonts w:eastAsia="Batang"/>
                <w:color w:val="000000"/>
                <w:lang w:val="ru-RU"/>
              </w:rPr>
              <w:t>Руководитель ДО «Альтаир»</w:t>
            </w:r>
          </w:p>
        </w:tc>
      </w:tr>
      <w:tr w:rsidR="00393533" w:rsidRPr="00AC5EC1" w:rsidTr="00831CB5">
        <w:trPr>
          <w:trHeight w:val="135"/>
        </w:trPr>
        <w:tc>
          <w:tcPr>
            <w:tcW w:w="3657" w:type="dxa"/>
            <w:gridSpan w:val="4"/>
            <w:tcBorders>
              <w:top w:val="single" w:sz="4" w:space="0" w:color="auto"/>
              <w:left w:val="single" w:sz="4" w:space="0" w:color="000000"/>
              <w:bottom w:val="single" w:sz="4" w:space="0" w:color="auto"/>
              <w:right w:val="single" w:sz="4" w:space="0" w:color="auto"/>
            </w:tcBorders>
          </w:tcPr>
          <w:p w:rsidR="00393533" w:rsidRPr="00393533" w:rsidRDefault="00393533" w:rsidP="00052CA0">
            <w:pPr>
              <w:autoSpaceDE/>
              <w:autoSpaceDN/>
              <w:ind w:right="-1"/>
              <w:rPr>
                <w:lang w:val="ru-RU"/>
              </w:rPr>
            </w:pPr>
            <w:r w:rsidRPr="00393533">
              <w:rPr>
                <w:lang w:val="ru-RU"/>
              </w:rPr>
              <w:t>Лидерский проект «Я + Мы»</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autoSpaceDE/>
              <w:autoSpaceDN/>
              <w:ind w:right="-1"/>
              <w:jc w:val="center"/>
              <w:rPr>
                <w:rFonts w:eastAsia="№Е"/>
                <w:color w:val="000000"/>
                <w:lang w:val="ru-RU"/>
              </w:rPr>
            </w:pPr>
            <w:r>
              <w:rPr>
                <w:rFonts w:eastAsia="№Е"/>
                <w:color w:val="000000"/>
                <w:lang w:val="ru-RU"/>
              </w:rPr>
              <w:t>октябрь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autoSpaceDE/>
              <w:autoSpaceDN/>
              <w:ind w:right="-1"/>
              <w:rPr>
                <w:rFonts w:eastAsia="Batang"/>
                <w:color w:val="000000"/>
                <w:lang w:val="ru-RU"/>
              </w:rPr>
            </w:pPr>
            <w:r>
              <w:rPr>
                <w:rFonts w:eastAsia="Batang"/>
                <w:color w:val="000000"/>
                <w:lang w:val="ru-RU"/>
              </w:rPr>
              <w:t>Руководитель ДО «Альтаир»</w:t>
            </w:r>
          </w:p>
        </w:tc>
      </w:tr>
      <w:tr w:rsidR="00393533" w:rsidRPr="00AC5EC1" w:rsidTr="00831CB5">
        <w:trPr>
          <w:trHeight w:val="135"/>
        </w:trPr>
        <w:tc>
          <w:tcPr>
            <w:tcW w:w="3657" w:type="dxa"/>
            <w:gridSpan w:val="4"/>
            <w:tcBorders>
              <w:top w:val="single" w:sz="4" w:space="0" w:color="auto"/>
              <w:left w:val="single" w:sz="4" w:space="0" w:color="000000"/>
              <w:bottom w:val="single" w:sz="4" w:space="0" w:color="auto"/>
              <w:right w:val="single" w:sz="4" w:space="0" w:color="auto"/>
            </w:tcBorders>
          </w:tcPr>
          <w:p w:rsidR="00393533" w:rsidRPr="00393533" w:rsidRDefault="00393533" w:rsidP="00052CA0">
            <w:pPr>
              <w:autoSpaceDE/>
              <w:autoSpaceDN/>
              <w:ind w:right="-1"/>
              <w:rPr>
                <w:lang w:val="ru-RU"/>
              </w:rPr>
            </w:pPr>
            <w:r w:rsidRPr="00393533">
              <w:rPr>
                <w:lang w:val="ru-RU"/>
              </w:rPr>
              <w:t>Клуб любознательных «100 вопросов»</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autoSpaceDE/>
              <w:autoSpaceDN/>
              <w:ind w:right="-1"/>
              <w:jc w:val="center"/>
              <w:rPr>
                <w:rFonts w:eastAsia="№Е"/>
                <w:color w:val="000000"/>
                <w:lang w:val="ru-RU"/>
              </w:rPr>
            </w:pPr>
            <w:r>
              <w:rPr>
                <w:rFonts w:eastAsia="№Е"/>
                <w:color w:val="000000"/>
                <w:lang w:val="ru-RU"/>
              </w:rPr>
              <w:t>ноябрь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autoSpaceDE/>
              <w:autoSpaceDN/>
              <w:ind w:right="-1"/>
              <w:rPr>
                <w:rFonts w:eastAsia="Batang"/>
                <w:color w:val="000000"/>
                <w:lang w:val="ru-RU"/>
              </w:rPr>
            </w:pPr>
            <w:r>
              <w:rPr>
                <w:rFonts w:eastAsia="Batang"/>
                <w:color w:val="000000"/>
                <w:lang w:val="ru-RU"/>
              </w:rPr>
              <w:t>Руководитель ДО «Альтаир»</w:t>
            </w:r>
          </w:p>
        </w:tc>
      </w:tr>
      <w:tr w:rsidR="00393533" w:rsidRPr="00AC5EC1" w:rsidTr="00831CB5">
        <w:trPr>
          <w:trHeight w:val="135"/>
        </w:trPr>
        <w:tc>
          <w:tcPr>
            <w:tcW w:w="3657" w:type="dxa"/>
            <w:gridSpan w:val="4"/>
            <w:tcBorders>
              <w:top w:val="single" w:sz="4" w:space="0" w:color="auto"/>
              <w:left w:val="single" w:sz="4" w:space="0" w:color="000000"/>
              <w:bottom w:val="single" w:sz="4" w:space="0" w:color="auto"/>
              <w:right w:val="single" w:sz="4" w:space="0" w:color="auto"/>
            </w:tcBorders>
          </w:tcPr>
          <w:p w:rsidR="00393533" w:rsidRPr="0007147B" w:rsidRDefault="00393533" w:rsidP="00052CA0">
            <w:pPr>
              <w:autoSpaceDE/>
              <w:autoSpaceDN/>
              <w:ind w:right="-1"/>
              <w:rPr>
                <w:lang w:val="ru-RU"/>
              </w:rPr>
            </w:pPr>
            <w:r w:rsidRPr="0007147B">
              <w:rPr>
                <w:lang w:val="ru-RU"/>
              </w:rPr>
              <w:t>Благотворительная акция «В каждом сердце доброта»</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autoSpaceDE/>
              <w:autoSpaceDN/>
              <w:ind w:right="-1"/>
              <w:jc w:val="center"/>
              <w:rPr>
                <w:rFonts w:eastAsia="№Е"/>
                <w:color w:val="000000"/>
                <w:lang w:val="ru-RU"/>
              </w:rPr>
            </w:pPr>
            <w:r>
              <w:rPr>
                <w:rFonts w:eastAsia="№Е"/>
                <w:color w:val="000000"/>
                <w:lang w:val="ru-RU"/>
              </w:rPr>
              <w:t>декабрь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autoSpaceDE/>
              <w:autoSpaceDN/>
              <w:ind w:right="-1"/>
              <w:rPr>
                <w:rFonts w:eastAsia="Batang"/>
                <w:color w:val="000000"/>
                <w:lang w:val="ru-RU"/>
              </w:rPr>
            </w:pPr>
            <w:r>
              <w:rPr>
                <w:rFonts w:eastAsia="Batang"/>
                <w:color w:val="000000"/>
                <w:lang w:val="ru-RU"/>
              </w:rPr>
              <w:t>Руководитель ДО «Альтаир»</w:t>
            </w:r>
          </w:p>
        </w:tc>
      </w:tr>
      <w:tr w:rsidR="00393533" w:rsidRPr="00AC5EC1" w:rsidTr="004F07A7">
        <w:trPr>
          <w:trHeight w:val="600"/>
        </w:trPr>
        <w:tc>
          <w:tcPr>
            <w:tcW w:w="3657" w:type="dxa"/>
            <w:gridSpan w:val="4"/>
            <w:tcBorders>
              <w:top w:val="single" w:sz="4" w:space="0" w:color="auto"/>
              <w:left w:val="single" w:sz="4" w:space="0" w:color="000000"/>
              <w:bottom w:val="single" w:sz="4" w:space="0" w:color="auto"/>
              <w:right w:val="single" w:sz="4" w:space="0" w:color="auto"/>
            </w:tcBorders>
          </w:tcPr>
          <w:p w:rsidR="004F07A7" w:rsidRPr="0007147B" w:rsidRDefault="00393533" w:rsidP="00052CA0">
            <w:pPr>
              <w:ind w:right="-1"/>
              <w:rPr>
                <w:lang w:val="ru-RU"/>
              </w:rPr>
            </w:pPr>
            <w:r w:rsidRPr="0007147B">
              <w:rPr>
                <w:lang w:val="ru-RU"/>
              </w:rPr>
              <w:t>Творческий проект «Дело для души»</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4F07A7" w:rsidP="00052CA0">
            <w:pPr>
              <w:autoSpaceDE/>
              <w:autoSpaceDN/>
              <w:ind w:right="-1"/>
              <w:jc w:val="center"/>
              <w:rPr>
                <w:rFonts w:eastAsia="№Е"/>
                <w:color w:val="000000"/>
                <w:lang w:val="ru-RU"/>
              </w:rPr>
            </w:pPr>
            <w:r>
              <w:rPr>
                <w:rFonts w:eastAsia="№Е"/>
                <w:color w:val="000000"/>
                <w:lang w:val="ru-RU"/>
              </w:rPr>
              <w:t>январь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autoSpaceDE/>
              <w:autoSpaceDN/>
              <w:ind w:right="-1"/>
              <w:rPr>
                <w:rFonts w:eastAsia="Batang"/>
                <w:color w:val="000000"/>
                <w:lang w:val="ru-RU"/>
              </w:rPr>
            </w:pPr>
            <w:r>
              <w:rPr>
                <w:rFonts w:eastAsia="Batang"/>
                <w:color w:val="000000"/>
                <w:lang w:val="ru-RU"/>
              </w:rPr>
              <w:t>Руководитель ДО «Альтаир»</w:t>
            </w:r>
          </w:p>
        </w:tc>
      </w:tr>
      <w:tr w:rsidR="004F07A7" w:rsidRPr="004F07A7" w:rsidTr="00831CB5">
        <w:trPr>
          <w:trHeight w:val="213"/>
        </w:trPr>
        <w:tc>
          <w:tcPr>
            <w:tcW w:w="3657" w:type="dxa"/>
            <w:gridSpan w:val="4"/>
            <w:tcBorders>
              <w:top w:val="single" w:sz="4" w:space="0" w:color="auto"/>
              <w:left w:val="single" w:sz="4" w:space="0" w:color="000000"/>
              <w:bottom w:val="single" w:sz="4" w:space="0" w:color="auto"/>
              <w:right w:val="single" w:sz="4" w:space="0" w:color="auto"/>
            </w:tcBorders>
          </w:tcPr>
          <w:p w:rsidR="004F07A7" w:rsidRPr="0007147B" w:rsidRDefault="004F07A7" w:rsidP="00052CA0">
            <w:pPr>
              <w:ind w:right="-1"/>
              <w:rPr>
                <w:lang w:val="ru-RU"/>
              </w:rPr>
            </w:pPr>
            <w:r w:rsidRPr="001711AA">
              <w:rPr>
                <w:lang w:val="ru-RU"/>
              </w:rPr>
              <w:t>Акция «Дарите книги с любовью»</w:t>
            </w:r>
          </w:p>
        </w:tc>
        <w:tc>
          <w:tcPr>
            <w:tcW w:w="1142" w:type="dxa"/>
            <w:gridSpan w:val="2"/>
            <w:tcBorders>
              <w:top w:val="single" w:sz="4" w:space="0" w:color="auto"/>
              <w:left w:val="single" w:sz="4" w:space="0" w:color="auto"/>
              <w:bottom w:val="single" w:sz="4" w:space="0" w:color="auto"/>
              <w:right w:val="single" w:sz="4" w:space="0" w:color="auto"/>
            </w:tcBorders>
          </w:tcPr>
          <w:p w:rsidR="004F07A7" w:rsidRDefault="004F07A7" w:rsidP="00052CA0">
            <w:pPr>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4F07A7" w:rsidRDefault="004F07A7" w:rsidP="00052CA0">
            <w:pPr>
              <w:ind w:right="-1"/>
              <w:jc w:val="center"/>
              <w:rPr>
                <w:rFonts w:eastAsia="№Е"/>
                <w:color w:val="000000"/>
                <w:lang w:val="ru-RU"/>
              </w:rPr>
            </w:pPr>
            <w:r>
              <w:rPr>
                <w:rFonts w:eastAsia="№Е"/>
                <w:color w:val="000000"/>
                <w:lang w:val="ru-RU"/>
              </w:rPr>
              <w:t>февраль</w:t>
            </w:r>
          </w:p>
        </w:tc>
        <w:tc>
          <w:tcPr>
            <w:tcW w:w="3009" w:type="dxa"/>
            <w:gridSpan w:val="3"/>
            <w:tcBorders>
              <w:top w:val="single" w:sz="4" w:space="0" w:color="auto"/>
              <w:left w:val="single" w:sz="4" w:space="0" w:color="auto"/>
              <w:bottom w:val="single" w:sz="4" w:space="0" w:color="auto"/>
              <w:right w:val="single" w:sz="4" w:space="0" w:color="000000"/>
            </w:tcBorders>
          </w:tcPr>
          <w:p w:rsidR="004F07A7" w:rsidRDefault="004F07A7" w:rsidP="00052CA0">
            <w:pPr>
              <w:ind w:right="-1"/>
              <w:rPr>
                <w:rFonts w:eastAsia="Batang"/>
                <w:color w:val="000000"/>
                <w:lang w:val="ru-RU"/>
              </w:rPr>
            </w:pPr>
            <w:r>
              <w:rPr>
                <w:rFonts w:eastAsia="Batang"/>
                <w:color w:val="000000"/>
                <w:lang w:val="ru-RU"/>
              </w:rPr>
              <w:t>Руководитель ДО «Альтаир»</w:t>
            </w:r>
          </w:p>
        </w:tc>
      </w:tr>
      <w:tr w:rsidR="00393533" w:rsidRPr="00AC5EC1" w:rsidTr="00831CB5">
        <w:trPr>
          <w:trHeight w:val="135"/>
        </w:trPr>
        <w:tc>
          <w:tcPr>
            <w:tcW w:w="3657" w:type="dxa"/>
            <w:gridSpan w:val="4"/>
            <w:tcBorders>
              <w:top w:val="single" w:sz="4" w:space="0" w:color="auto"/>
              <w:left w:val="single" w:sz="4" w:space="0" w:color="000000"/>
              <w:bottom w:val="single" w:sz="4" w:space="0" w:color="auto"/>
              <w:right w:val="single" w:sz="4" w:space="0" w:color="auto"/>
            </w:tcBorders>
          </w:tcPr>
          <w:p w:rsidR="00393533" w:rsidRPr="0007147B" w:rsidRDefault="00393533" w:rsidP="00052CA0">
            <w:pPr>
              <w:ind w:right="-1"/>
              <w:rPr>
                <w:lang w:val="ru-RU"/>
              </w:rPr>
            </w:pPr>
            <w:r w:rsidRPr="0007147B">
              <w:rPr>
                <w:lang w:val="ru-RU"/>
              </w:rPr>
              <w:t>Патриотический проект «Никто не забыт, ничто не забыто»</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autoSpaceDE/>
              <w:autoSpaceDN/>
              <w:ind w:right="-1"/>
              <w:jc w:val="center"/>
              <w:rPr>
                <w:rFonts w:eastAsia="№Е"/>
                <w:color w:val="000000"/>
                <w:lang w:val="ru-RU"/>
              </w:rPr>
            </w:pPr>
            <w:r>
              <w:rPr>
                <w:rFonts w:eastAsia="№Е"/>
                <w:color w:val="000000"/>
                <w:lang w:val="ru-RU"/>
              </w:rPr>
              <w:t>апрель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autoSpaceDE/>
              <w:autoSpaceDN/>
              <w:ind w:right="-1"/>
              <w:rPr>
                <w:rFonts w:eastAsia="Batang"/>
                <w:color w:val="000000"/>
                <w:lang w:val="ru-RU"/>
              </w:rPr>
            </w:pPr>
            <w:r>
              <w:rPr>
                <w:rFonts w:eastAsia="Batang"/>
                <w:color w:val="000000"/>
                <w:lang w:val="ru-RU"/>
              </w:rPr>
              <w:t>Руководитель ДО «Альтаир»</w:t>
            </w:r>
          </w:p>
        </w:tc>
      </w:tr>
      <w:tr w:rsidR="00393533" w:rsidRPr="00AC5EC1" w:rsidTr="00831CB5">
        <w:trPr>
          <w:trHeight w:val="111"/>
        </w:trPr>
        <w:tc>
          <w:tcPr>
            <w:tcW w:w="3657" w:type="dxa"/>
            <w:gridSpan w:val="4"/>
            <w:tcBorders>
              <w:top w:val="single" w:sz="4" w:space="0" w:color="auto"/>
              <w:left w:val="single" w:sz="4" w:space="0" w:color="000000"/>
              <w:bottom w:val="single" w:sz="4" w:space="0" w:color="auto"/>
              <w:right w:val="single" w:sz="4" w:space="0" w:color="auto"/>
            </w:tcBorders>
          </w:tcPr>
          <w:p w:rsidR="00393533" w:rsidRPr="0007147B" w:rsidRDefault="00393533" w:rsidP="00052CA0">
            <w:pPr>
              <w:ind w:right="-1"/>
              <w:rPr>
                <w:lang w:val="ru-RU"/>
              </w:rPr>
            </w:pPr>
            <w:proofErr w:type="spellStart"/>
            <w:r>
              <w:rPr>
                <w:lang w:val="ru-RU"/>
              </w:rPr>
              <w:t>Экодесант</w:t>
            </w:r>
            <w:proofErr w:type="spellEnd"/>
            <w:r>
              <w:rPr>
                <w:lang w:val="ru-RU"/>
              </w:rPr>
              <w:t xml:space="preserve"> «С любовью к природе»</w:t>
            </w:r>
          </w:p>
        </w:tc>
        <w:tc>
          <w:tcPr>
            <w:tcW w:w="114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Default="00393533" w:rsidP="00052CA0">
            <w:pPr>
              <w:ind w:right="-1"/>
              <w:jc w:val="center"/>
              <w:rPr>
                <w:rFonts w:eastAsia="№Е"/>
                <w:color w:val="000000"/>
                <w:lang w:val="ru-RU"/>
              </w:rPr>
            </w:pPr>
            <w:r>
              <w:rPr>
                <w:rFonts w:eastAsia="№Е"/>
                <w:color w:val="000000"/>
                <w:lang w:val="ru-RU"/>
              </w:rPr>
              <w:t>май</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052CA0">
            <w:pPr>
              <w:ind w:right="-1"/>
              <w:rPr>
                <w:rFonts w:eastAsia="Batang"/>
                <w:color w:val="000000"/>
                <w:lang w:val="ru-RU"/>
              </w:rPr>
            </w:pPr>
            <w:r>
              <w:rPr>
                <w:rFonts w:eastAsia="Batang"/>
                <w:color w:val="000000"/>
                <w:lang w:val="ru-RU"/>
              </w:rPr>
              <w:t>Руководитель ДО «Альтаир»</w:t>
            </w:r>
          </w:p>
        </w:tc>
      </w:tr>
      <w:tr w:rsidR="00393533" w:rsidRPr="00AC5EC1" w:rsidTr="00831CB5">
        <w:trPr>
          <w:trHeight w:val="111"/>
        </w:trPr>
        <w:tc>
          <w:tcPr>
            <w:tcW w:w="3657" w:type="dxa"/>
            <w:gridSpan w:val="4"/>
            <w:tcBorders>
              <w:top w:val="single" w:sz="4" w:space="0" w:color="auto"/>
              <w:left w:val="single" w:sz="4" w:space="0" w:color="000000"/>
              <w:bottom w:val="single" w:sz="4" w:space="0" w:color="auto"/>
              <w:right w:val="single" w:sz="4" w:space="0" w:color="auto"/>
            </w:tcBorders>
          </w:tcPr>
          <w:p w:rsidR="00393533" w:rsidRPr="006C31D0" w:rsidRDefault="00393533" w:rsidP="00052CA0">
            <w:pPr>
              <w:widowControl/>
              <w:autoSpaceDE/>
              <w:autoSpaceDN/>
              <w:rPr>
                <w:rFonts w:eastAsia="№Е"/>
                <w:color w:val="000000"/>
                <w:lang w:val="ru-RU"/>
              </w:rPr>
            </w:pPr>
            <w:r>
              <w:rPr>
                <w:rFonts w:eastAsia="№Е"/>
                <w:color w:val="000000"/>
                <w:lang w:val="ru-RU"/>
              </w:rPr>
              <w:t>Участие в проектах и акциях РДШ</w:t>
            </w:r>
          </w:p>
        </w:tc>
        <w:tc>
          <w:tcPr>
            <w:tcW w:w="114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autoSpaceDE/>
              <w:autoSpaceDN/>
              <w:ind w:right="-1"/>
              <w:jc w:val="center"/>
              <w:rPr>
                <w:rFonts w:eastAsia="№Е"/>
                <w:color w:val="000000"/>
                <w:lang w:val="ru-RU"/>
              </w:rPr>
            </w:pPr>
            <w:r>
              <w:rPr>
                <w:rFonts w:eastAsia="№Е"/>
                <w:color w:val="000000"/>
                <w:lang w:val="ru-RU"/>
              </w:rPr>
              <w:t>5 - 9</w:t>
            </w:r>
          </w:p>
        </w:tc>
        <w:tc>
          <w:tcPr>
            <w:tcW w:w="2222" w:type="dxa"/>
            <w:gridSpan w:val="2"/>
            <w:tcBorders>
              <w:top w:val="single" w:sz="4" w:space="0" w:color="auto"/>
              <w:left w:val="single" w:sz="4" w:space="0" w:color="auto"/>
              <w:bottom w:val="single" w:sz="4" w:space="0" w:color="auto"/>
              <w:right w:val="single" w:sz="4" w:space="0" w:color="auto"/>
            </w:tcBorders>
          </w:tcPr>
          <w:p w:rsidR="00393533" w:rsidRPr="006C31D0" w:rsidRDefault="00393533" w:rsidP="00052CA0">
            <w:pPr>
              <w:widowControl/>
              <w:autoSpaceDE/>
              <w:autoSpaceDN/>
              <w:rPr>
                <w:rFonts w:eastAsia="№Е"/>
                <w:color w:val="000000"/>
                <w:lang w:val="ru-RU"/>
              </w:rPr>
            </w:pPr>
            <w:r>
              <w:rPr>
                <w:rFonts w:eastAsia="№Е"/>
                <w:color w:val="000000"/>
                <w:lang w:val="ru-RU"/>
              </w:rPr>
              <w:t>В течение года</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Pr="006C31D0" w:rsidRDefault="00393533" w:rsidP="00052CA0">
            <w:pPr>
              <w:widowControl/>
              <w:autoSpaceDE/>
              <w:autoSpaceDN/>
              <w:rPr>
                <w:rFonts w:eastAsia="Batang"/>
                <w:color w:val="000000"/>
                <w:lang w:val="ru-RU"/>
              </w:rPr>
            </w:pPr>
            <w:r>
              <w:rPr>
                <w:rFonts w:eastAsia="Batang"/>
                <w:color w:val="000000"/>
                <w:lang w:val="ru-RU"/>
              </w:rPr>
              <w:t>Руководитель ДО «Альтаир»</w:t>
            </w:r>
          </w:p>
        </w:tc>
      </w:tr>
      <w:tr w:rsidR="00393533" w:rsidRPr="00AC5EC1" w:rsidTr="00A4561D">
        <w:trPr>
          <w:trHeight w:val="195"/>
        </w:trPr>
        <w:tc>
          <w:tcPr>
            <w:tcW w:w="10030" w:type="dxa"/>
            <w:gridSpan w:val="11"/>
            <w:tcBorders>
              <w:top w:val="single" w:sz="4" w:space="0" w:color="auto"/>
              <w:left w:val="single" w:sz="4" w:space="0" w:color="000000"/>
              <w:bottom w:val="single" w:sz="4" w:space="0" w:color="auto"/>
              <w:right w:val="single" w:sz="4" w:space="0" w:color="000000"/>
            </w:tcBorders>
          </w:tcPr>
          <w:p w:rsidR="00393533" w:rsidRPr="006C31D0" w:rsidRDefault="00393533" w:rsidP="00A4561D">
            <w:pPr>
              <w:autoSpaceDE/>
              <w:autoSpaceDN/>
              <w:ind w:right="-1"/>
              <w:jc w:val="center"/>
              <w:rPr>
                <w:rFonts w:eastAsia="№Е"/>
                <w:i/>
                <w:color w:val="000000"/>
                <w:lang w:val="ru-RU"/>
              </w:rPr>
            </w:pPr>
          </w:p>
          <w:p w:rsidR="00393533" w:rsidRPr="00E411F0" w:rsidRDefault="00393533" w:rsidP="00A4561D">
            <w:pPr>
              <w:autoSpaceDE/>
              <w:autoSpaceDN/>
              <w:ind w:right="-1"/>
              <w:jc w:val="center"/>
              <w:rPr>
                <w:rFonts w:eastAsia="№Е"/>
                <w:b/>
                <w:i/>
                <w:color w:val="000000"/>
                <w:lang w:val="ru-RU"/>
              </w:rPr>
            </w:pPr>
            <w:r w:rsidRPr="00E411F0">
              <w:rPr>
                <w:rFonts w:eastAsia="№Е"/>
                <w:b/>
                <w:color w:val="000000"/>
                <w:lang w:val="ru-RU"/>
              </w:rPr>
              <w:t>Экскурсии, походы</w:t>
            </w:r>
            <w:r w:rsidRPr="00E411F0">
              <w:rPr>
                <w:rFonts w:eastAsia="№Е"/>
                <w:b/>
                <w:i/>
                <w:color w:val="000000"/>
                <w:lang w:val="ru-RU"/>
              </w:rPr>
              <w:t xml:space="preserve"> </w:t>
            </w:r>
          </w:p>
          <w:p w:rsidR="00393533" w:rsidRPr="006C31D0" w:rsidRDefault="00393533" w:rsidP="00A4561D">
            <w:pPr>
              <w:autoSpaceDE/>
              <w:autoSpaceDN/>
              <w:ind w:right="-1"/>
              <w:jc w:val="center"/>
              <w:rPr>
                <w:rFonts w:eastAsia="№Е"/>
                <w:i/>
                <w:color w:val="000000"/>
                <w:lang w:val="ru-RU"/>
              </w:rPr>
            </w:pPr>
          </w:p>
        </w:tc>
      </w:tr>
      <w:tr w:rsidR="00393533" w:rsidRPr="00AC5EC1" w:rsidTr="00831CB5">
        <w:trPr>
          <w:trHeight w:val="135"/>
        </w:trPr>
        <w:tc>
          <w:tcPr>
            <w:tcW w:w="3657" w:type="dxa"/>
            <w:gridSpan w:val="4"/>
            <w:tcBorders>
              <w:top w:val="single" w:sz="4" w:space="0" w:color="auto"/>
              <w:left w:val="single" w:sz="4" w:space="0" w:color="000000"/>
              <w:bottom w:val="single" w:sz="4" w:space="0" w:color="auto"/>
              <w:right w:val="single" w:sz="4" w:space="0" w:color="auto"/>
            </w:tcBorders>
          </w:tcPr>
          <w:p w:rsidR="00393533" w:rsidRDefault="00393533" w:rsidP="00C01D66">
            <w:pPr>
              <w:autoSpaceDE/>
              <w:autoSpaceDN/>
              <w:ind w:right="-1"/>
              <w:jc w:val="center"/>
              <w:rPr>
                <w:rFonts w:eastAsia="№Е"/>
                <w:lang w:val="ru-RU"/>
              </w:rPr>
            </w:pPr>
            <w:r w:rsidRPr="008E167F">
              <w:rPr>
                <w:rFonts w:eastAsia="№Е"/>
                <w:lang w:val="ru-RU"/>
              </w:rPr>
              <w:t>Дела, события, мероприятия</w:t>
            </w:r>
          </w:p>
          <w:p w:rsidR="00393533" w:rsidRPr="006C31D0" w:rsidRDefault="00393533" w:rsidP="00C01D66">
            <w:pPr>
              <w:ind w:right="-1"/>
              <w:jc w:val="center"/>
              <w:rPr>
                <w:rFonts w:eastAsia="№Е"/>
                <w:i/>
                <w:color w:val="000000"/>
                <w:lang w:val="ru-RU"/>
              </w:rPr>
            </w:pPr>
          </w:p>
        </w:tc>
        <w:tc>
          <w:tcPr>
            <w:tcW w:w="1127" w:type="dxa"/>
            <w:tcBorders>
              <w:top w:val="single" w:sz="4" w:space="0" w:color="auto"/>
              <w:left w:val="single" w:sz="4" w:space="0" w:color="auto"/>
              <w:bottom w:val="single" w:sz="4" w:space="0" w:color="auto"/>
              <w:right w:val="single" w:sz="4" w:space="0" w:color="auto"/>
            </w:tcBorders>
          </w:tcPr>
          <w:p w:rsidR="00393533" w:rsidRDefault="00393533" w:rsidP="00C01D66">
            <w:pPr>
              <w:autoSpaceDE/>
              <w:autoSpaceDN/>
              <w:ind w:right="-1"/>
              <w:jc w:val="center"/>
              <w:rPr>
                <w:rFonts w:eastAsia="№Е"/>
                <w:lang w:val="ru-RU"/>
              </w:rPr>
            </w:pPr>
            <w:r w:rsidRPr="006C31D0">
              <w:rPr>
                <w:rFonts w:eastAsia="№Е"/>
                <w:color w:val="000000"/>
                <w:lang w:val="ru-RU"/>
              </w:rPr>
              <w:t>Классы</w:t>
            </w:r>
          </w:p>
          <w:p w:rsidR="00393533" w:rsidRPr="006C31D0" w:rsidRDefault="00393533" w:rsidP="00C01D66">
            <w:pPr>
              <w:ind w:right="-1"/>
              <w:jc w:val="center"/>
              <w:rPr>
                <w:rFonts w:eastAsia="№Е"/>
                <w:i/>
                <w:color w:val="000000"/>
                <w:lang w:val="ru-RU"/>
              </w:rPr>
            </w:pPr>
          </w:p>
        </w:tc>
        <w:tc>
          <w:tcPr>
            <w:tcW w:w="2237" w:type="dxa"/>
            <w:gridSpan w:val="3"/>
            <w:tcBorders>
              <w:top w:val="single" w:sz="4" w:space="0" w:color="auto"/>
              <w:left w:val="single" w:sz="4" w:space="0" w:color="auto"/>
              <w:bottom w:val="single" w:sz="4" w:space="0" w:color="auto"/>
              <w:right w:val="single" w:sz="4" w:space="0" w:color="auto"/>
            </w:tcBorders>
          </w:tcPr>
          <w:p w:rsidR="00393533" w:rsidRDefault="00393533" w:rsidP="00C01D66">
            <w:pPr>
              <w:autoSpaceDE/>
              <w:autoSpaceDN/>
              <w:ind w:right="-1"/>
              <w:jc w:val="center"/>
              <w:rPr>
                <w:rFonts w:eastAsia="№Е"/>
                <w:lang w:val="ru-RU"/>
              </w:rPr>
            </w:pPr>
            <w:r>
              <w:rPr>
                <w:rFonts w:eastAsia="№Е"/>
                <w:color w:val="000000"/>
                <w:lang w:val="ru-RU"/>
              </w:rPr>
              <w:t>Сроки проведения</w:t>
            </w:r>
          </w:p>
          <w:p w:rsidR="00393533" w:rsidRPr="005E4F9E" w:rsidRDefault="00393533" w:rsidP="00C01D66">
            <w:pPr>
              <w:ind w:right="-1"/>
              <w:rPr>
                <w:rFonts w:eastAsia="№Е"/>
                <w:color w:val="000000"/>
                <w:lang w:val="ru-RU"/>
              </w:rPr>
            </w:pP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C01D66">
            <w:pPr>
              <w:autoSpaceDE/>
              <w:autoSpaceDN/>
              <w:ind w:right="-1"/>
              <w:jc w:val="center"/>
              <w:rPr>
                <w:rFonts w:eastAsia="№Е"/>
                <w:lang w:val="ru-RU"/>
              </w:rPr>
            </w:pPr>
            <w:r w:rsidRPr="006C31D0">
              <w:rPr>
                <w:rFonts w:eastAsia="№Е"/>
                <w:color w:val="000000"/>
                <w:lang w:val="ru-RU"/>
              </w:rPr>
              <w:t>Ответственные</w:t>
            </w:r>
          </w:p>
          <w:p w:rsidR="00393533" w:rsidRPr="006C31D0" w:rsidRDefault="00393533" w:rsidP="00C01D66">
            <w:pPr>
              <w:ind w:right="-1"/>
              <w:jc w:val="center"/>
              <w:rPr>
                <w:rFonts w:eastAsia="№Е"/>
                <w:i/>
                <w:color w:val="000000"/>
                <w:lang w:val="ru-RU"/>
              </w:rPr>
            </w:pPr>
          </w:p>
        </w:tc>
      </w:tr>
      <w:tr w:rsidR="00393533" w:rsidRPr="00AC5EC1" w:rsidTr="00831CB5">
        <w:trPr>
          <w:trHeight w:val="126"/>
        </w:trPr>
        <w:tc>
          <w:tcPr>
            <w:tcW w:w="3657" w:type="dxa"/>
            <w:gridSpan w:val="4"/>
            <w:tcBorders>
              <w:top w:val="single" w:sz="4" w:space="0" w:color="auto"/>
              <w:left w:val="single" w:sz="4" w:space="0" w:color="000000"/>
              <w:bottom w:val="single" w:sz="4" w:space="0" w:color="auto"/>
              <w:right w:val="single" w:sz="4" w:space="0" w:color="auto"/>
            </w:tcBorders>
          </w:tcPr>
          <w:p w:rsidR="00393533" w:rsidRPr="006C31D0" w:rsidRDefault="00393533" w:rsidP="00A4561D">
            <w:pPr>
              <w:autoSpaceDE/>
              <w:autoSpaceDN/>
              <w:ind w:right="-1"/>
              <w:rPr>
                <w:rFonts w:eastAsia="№Е"/>
                <w:color w:val="000000"/>
                <w:lang w:val="ru-RU"/>
              </w:rPr>
            </w:pPr>
            <w:r>
              <w:rPr>
                <w:rFonts w:eastAsia="№Е"/>
                <w:color w:val="000000"/>
                <w:lang w:val="ru-RU"/>
              </w:rPr>
              <w:lastRenderedPageBreak/>
              <w:t>Посещение выездных представлений театров в школе</w:t>
            </w:r>
          </w:p>
        </w:tc>
        <w:tc>
          <w:tcPr>
            <w:tcW w:w="1127" w:type="dxa"/>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В течение года</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Pr="006C31D0" w:rsidRDefault="00393533" w:rsidP="00A4561D">
            <w:pPr>
              <w:autoSpaceDE/>
              <w:autoSpaceDN/>
              <w:ind w:right="-1"/>
              <w:jc w:val="center"/>
              <w:rPr>
                <w:rFonts w:eastAsia="Batang"/>
                <w:color w:val="000000"/>
                <w:lang w:val="ru-RU"/>
              </w:rPr>
            </w:pPr>
            <w:r>
              <w:rPr>
                <w:rFonts w:eastAsia="Batang"/>
                <w:color w:val="000000"/>
                <w:lang w:val="ru-RU"/>
              </w:rPr>
              <w:t xml:space="preserve">Классные руководители </w:t>
            </w:r>
          </w:p>
        </w:tc>
      </w:tr>
      <w:tr w:rsidR="00393533" w:rsidRPr="00AC5EC1" w:rsidTr="00DA4EBA">
        <w:trPr>
          <w:trHeight w:val="615"/>
        </w:trPr>
        <w:tc>
          <w:tcPr>
            <w:tcW w:w="3657" w:type="dxa"/>
            <w:gridSpan w:val="4"/>
            <w:tcBorders>
              <w:top w:val="single" w:sz="4" w:space="0" w:color="auto"/>
              <w:left w:val="single" w:sz="4" w:space="0" w:color="000000"/>
              <w:bottom w:val="single" w:sz="4" w:space="0" w:color="auto"/>
              <w:right w:val="single" w:sz="4" w:space="0" w:color="auto"/>
            </w:tcBorders>
          </w:tcPr>
          <w:p w:rsidR="00DA4EBA" w:rsidRPr="008F66A9" w:rsidRDefault="00393533" w:rsidP="00A4561D">
            <w:pPr>
              <w:ind w:right="-1"/>
              <w:rPr>
                <w:rFonts w:eastAsia="№Е"/>
                <w:color w:val="000000"/>
                <w:lang w:val="ru-RU"/>
              </w:rPr>
            </w:pPr>
            <w:r>
              <w:rPr>
                <w:rFonts w:eastAsia="№Е"/>
                <w:color w:val="000000"/>
                <w:lang w:val="ru-RU"/>
              </w:rPr>
              <w:t>Посещение концертов в Доме культуры поселка</w:t>
            </w:r>
          </w:p>
        </w:tc>
        <w:tc>
          <w:tcPr>
            <w:tcW w:w="1127" w:type="dxa"/>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В течение года</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Pr="006C31D0" w:rsidRDefault="00393533"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DA4EBA" w:rsidRPr="00DA4EBA" w:rsidTr="008F66A9">
        <w:trPr>
          <w:trHeight w:val="198"/>
        </w:trPr>
        <w:tc>
          <w:tcPr>
            <w:tcW w:w="3657" w:type="dxa"/>
            <w:gridSpan w:val="4"/>
            <w:tcBorders>
              <w:top w:val="single" w:sz="4" w:space="0" w:color="auto"/>
              <w:left w:val="single" w:sz="4" w:space="0" w:color="000000"/>
              <w:bottom w:val="single" w:sz="4" w:space="0" w:color="auto"/>
              <w:right w:val="single" w:sz="4" w:space="0" w:color="auto"/>
            </w:tcBorders>
          </w:tcPr>
          <w:p w:rsidR="00DA4EBA" w:rsidRDefault="00DA4EBA" w:rsidP="00A4561D">
            <w:pPr>
              <w:ind w:right="-1"/>
              <w:rPr>
                <w:rFonts w:eastAsia="№Е"/>
                <w:color w:val="000000"/>
                <w:lang w:val="ru-RU"/>
              </w:rPr>
            </w:pPr>
            <w:r>
              <w:rPr>
                <w:rFonts w:eastAsia="№Е"/>
                <w:color w:val="000000"/>
                <w:lang w:val="ru-RU"/>
              </w:rPr>
              <w:t>Посещение храмов «Рождества Пресвятой Богородицы», «Покрова Пресвятой Богородицы»</w:t>
            </w:r>
          </w:p>
        </w:tc>
        <w:tc>
          <w:tcPr>
            <w:tcW w:w="1127" w:type="dxa"/>
            <w:tcBorders>
              <w:top w:val="single" w:sz="4" w:space="0" w:color="auto"/>
              <w:left w:val="single" w:sz="4" w:space="0" w:color="auto"/>
              <w:bottom w:val="single" w:sz="4" w:space="0" w:color="auto"/>
              <w:right w:val="single" w:sz="4" w:space="0" w:color="auto"/>
            </w:tcBorders>
          </w:tcPr>
          <w:p w:rsidR="00DA4EBA" w:rsidRDefault="00DA4EBA" w:rsidP="00A4561D">
            <w:pPr>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DA4EBA" w:rsidRDefault="00DA4EBA" w:rsidP="00A4561D">
            <w:pPr>
              <w:ind w:right="-1"/>
              <w:jc w:val="center"/>
              <w:rPr>
                <w:rFonts w:eastAsia="№Е"/>
                <w:color w:val="000000"/>
                <w:lang w:val="ru-RU"/>
              </w:rPr>
            </w:pPr>
            <w:r>
              <w:rPr>
                <w:rFonts w:eastAsia="№Е"/>
                <w:color w:val="000000"/>
                <w:lang w:val="ru-RU"/>
              </w:rPr>
              <w:t>сентябрь</w:t>
            </w:r>
          </w:p>
          <w:p w:rsidR="00DA4EBA" w:rsidRDefault="00DA4EBA" w:rsidP="00A4561D">
            <w:pPr>
              <w:ind w:right="-1"/>
              <w:jc w:val="center"/>
              <w:rPr>
                <w:rFonts w:eastAsia="№Е"/>
                <w:color w:val="000000"/>
                <w:lang w:val="ru-RU"/>
              </w:rPr>
            </w:pPr>
            <w:r>
              <w:rPr>
                <w:rFonts w:eastAsia="№Е"/>
                <w:color w:val="000000"/>
                <w:lang w:val="ru-RU"/>
              </w:rPr>
              <w:t>октябрь</w:t>
            </w:r>
          </w:p>
        </w:tc>
        <w:tc>
          <w:tcPr>
            <w:tcW w:w="3009" w:type="dxa"/>
            <w:gridSpan w:val="3"/>
            <w:tcBorders>
              <w:top w:val="single" w:sz="4" w:space="0" w:color="auto"/>
              <w:left w:val="single" w:sz="4" w:space="0" w:color="auto"/>
              <w:bottom w:val="single" w:sz="4" w:space="0" w:color="auto"/>
              <w:right w:val="single" w:sz="4" w:space="0" w:color="000000"/>
            </w:tcBorders>
          </w:tcPr>
          <w:p w:rsidR="00DA4EBA" w:rsidRDefault="00873C28" w:rsidP="00A4561D">
            <w:pPr>
              <w:ind w:right="-1"/>
              <w:jc w:val="center"/>
              <w:rPr>
                <w:rFonts w:eastAsia="Batang"/>
                <w:color w:val="000000"/>
                <w:lang w:val="ru-RU"/>
              </w:rPr>
            </w:pPr>
            <w:r>
              <w:rPr>
                <w:rFonts w:eastAsia="Batang"/>
                <w:color w:val="000000"/>
                <w:lang w:val="ru-RU"/>
              </w:rPr>
              <w:t>Классные руководители</w:t>
            </w:r>
          </w:p>
        </w:tc>
      </w:tr>
      <w:tr w:rsidR="008F66A9" w:rsidRPr="005846A4" w:rsidTr="00831CB5">
        <w:trPr>
          <w:trHeight w:val="303"/>
        </w:trPr>
        <w:tc>
          <w:tcPr>
            <w:tcW w:w="3657" w:type="dxa"/>
            <w:gridSpan w:val="4"/>
            <w:tcBorders>
              <w:top w:val="single" w:sz="4" w:space="0" w:color="auto"/>
              <w:left w:val="single" w:sz="4" w:space="0" w:color="000000"/>
              <w:bottom w:val="single" w:sz="4" w:space="0" w:color="auto"/>
              <w:right w:val="single" w:sz="4" w:space="0" w:color="auto"/>
            </w:tcBorders>
          </w:tcPr>
          <w:p w:rsidR="008F66A9" w:rsidRDefault="005846A4" w:rsidP="00A4561D">
            <w:pPr>
              <w:ind w:right="-1"/>
              <w:rPr>
                <w:rFonts w:eastAsia="№Е"/>
                <w:color w:val="000000"/>
                <w:lang w:val="ru-RU"/>
              </w:rPr>
            </w:pPr>
            <w:proofErr w:type="spellStart"/>
            <w:r>
              <w:rPr>
                <w:lang w:val="ru-RU"/>
              </w:rPr>
              <w:t>П</w:t>
            </w:r>
            <w:r w:rsidRPr="009854C6">
              <w:rPr>
                <w:lang w:val="ru-RU"/>
              </w:rPr>
              <w:t>рофориентационные</w:t>
            </w:r>
            <w:proofErr w:type="spellEnd"/>
            <w:r w:rsidRPr="009854C6">
              <w:rPr>
                <w:lang w:val="ru-RU"/>
              </w:rPr>
              <w:t xml:space="preserve"> экскурсии</w:t>
            </w:r>
            <w:r>
              <w:rPr>
                <w:lang w:val="ru-RU"/>
              </w:rPr>
              <w:t xml:space="preserve"> в учебные заведения г. Калуги, Кирова, Людиново</w:t>
            </w:r>
          </w:p>
        </w:tc>
        <w:tc>
          <w:tcPr>
            <w:tcW w:w="1127" w:type="dxa"/>
            <w:tcBorders>
              <w:top w:val="single" w:sz="4" w:space="0" w:color="auto"/>
              <w:left w:val="single" w:sz="4" w:space="0" w:color="auto"/>
              <w:bottom w:val="single" w:sz="4" w:space="0" w:color="auto"/>
              <w:right w:val="single" w:sz="4" w:space="0" w:color="auto"/>
            </w:tcBorders>
          </w:tcPr>
          <w:p w:rsidR="008F66A9" w:rsidRDefault="005846A4" w:rsidP="00A4561D">
            <w:pPr>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8F66A9" w:rsidRDefault="005846A4" w:rsidP="00A4561D">
            <w:pPr>
              <w:ind w:right="-1"/>
              <w:jc w:val="center"/>
              <w:rPr>
                <w:rFonts w:eastAsia="№Е"/>
                <w:color w:val="000000"/>
                <w:lang w:val="ru-RU"/>
              </w:rPr>
            </w:pPr>
            <w:r>
              <w:rPr>
                <w:rFonts w:eastAsia="№Е"/>
                <w:color w:val="000000"/>
                <w:lang w:val="ru-RU"/>
              </w:rPr>
              <w:t>В течение года</w:t>
            </w:r>
          </w:p>
        </w:tc>
        <w:tc>
          <w:tcPr>
            <w:tcW w:w="3009" w:type="dxa"/>
            <w:gridSpan w:val="3"/>
            <w:tcBorders>
              <w:top w:val="single" w:sz="4" w:space="0" w:color="auto"/>
              <w:left w:val="single" w:sz="4" w:space="0" w:color="auto"/>
              <w:bottom w:val="single" w:sz="4" w:space="0" w:color="auto"/>
              <w:right w:val="single" w:sz="4" w:space="0" w:color="000000"/>
            </w:tcBorders>
          </w:tcPr>
          <w:p w:rsidR="008F66A9" w:rsidRDefault="005846A4" w:rsidP="00A4561D">
            <w:pPr>
              <w:ind w:right="-1"/>
              <w:jc w:val="center"/>
              <w:rPr>
                <w:rFonts w:eastAsia="Batang"/>
                <w:color w:val="000000"/>
                <w:lang w:val="ru-RU"/>
              </w:rPr>
            </w:pPr>
            <w:r>
              <w:rPr>
                <w:rFonts w:eastAsia="Batang"/>
                <w:color w:val="000000"/>
                <w:lang w:val="ru-RU"/>
              </w:rPr>
              <w:t>Заместитель директора по ВР</w:t>
            </w:r>
          </w:p>
        </w:tc>
      </w:tr>
      <w:tr w:rsidR="00393533" w:rsidRPr="00AC5EC1" w:rsidTr="00831CB5">
        <w:trPr>
          <w:trHeight w:val="96"/>
        </w:trPr>
        <w:tc>
          <w:tcPr>
            <w:tcW w:w="3657" w:type="dxa"/>
            <w:gridSpan w:val="4"/>
            <w:tcBorders>
              <w:top w:val="single" w:sz="4" w:space="0" w:color="auto"/>
              <w:left w:val="single" w:sz="4" w:space="0" w:color="000000"/>
              <w:bottom w:val="single" w:sz="4" w:space="0" w:color="auto"/>
              <w:right w:val="single" w:sz="4" w:space="0" w:color="auto"/>
            </w:tcBorders>
          </w:tcPr>
          <w:p w:rsidR="00393533" w:rsidRDefault="00393533" w:rsidP="006772D3">
            <w:pPr>
              <w:autoSpaceDE/>
              <w:autoSpaceDN/>
              <w:ind w:right="-1"/>
              <w:rPr>
                <w:rFonts w:eastAsia="№Е"/>
                <w:color w:val="000000"/>
                <w:lang w:val="ru-RU"/>
              </w:rPr>
            </w:pPr>
            <w:r>
              <w:rPr>
                <w:lang w:val="ru-RU" w:eastAsia="en-US"/>
              </w:rPr>
              <w:t xml:space="preserve">Экскурсия в районный краеведческий </w:t>
            </w:r>
            <w:r w:rsidRPr="00D27460">
              <w:rPr>
                <w:lang w:val="ru-RU" w:eastAsia="en-US"/>
              </w:rPr>
              <w:t xml:space="preserve"> музей </w:t>
            </w:r>
          </w:p>
        </w:tc>
        <w:tc>
          <w:tcPr>
            <w:tcW w:w="1127" w:type="dxa"/>
            <w:tcBorders>
              <w:top w:val="single" w:sz="4" w:space="0" w:color="auto"/>
              <w:left w:val="single" w:sz="4" w:space="0" w:color="auto"/>
              <w:bottom w:val="single" w:sz="4" w:space="0" w:color="auto"/>
              <w:right w:val="single" w:sz="4" w:space="0" w:color="auto"/>
            </w:tcBorders>
          </w:tcPr>
          <w:p w:rsidR="00393533"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Default="00393533" w:rsidP="00A4561D">
            <w:pPr>
              <w:autoSpaceDE/>
              <w:autoSpaceDN/>
              <w:ind w:right="-1"/>
              <w:jc w:val="center"/>
              <w:rPr>
                <w:rFonts w:eastAsia="№Е"/>
                <w:color w:val="000000"/>
                <w:lang w:val="ru-RU"/>
              </w:rPr>
            </w:pPr>
            <w:r>
              <w:rPr>
                <w:rFonts w:eastAsia="№Е"/>
                <w:color w:val="000000"/>
                <w:lang w:val="ru-RU"/>
              </w:rPr>
              <w:t>январь</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6772D3">
            <w:pPr>
              <w:autoSpaceDE/>
              <w:autoSpaceDN/>
              <w:ind w:right="-1"/>
              <w:jc w:val="center"/>
              <w:rPr>
                <w:rFonts w:eastAsia="Batang"/>
                <w:color w:val="000000"/>
                <w:lang w:val="ru-RU"/>
              </w:rPr>
            </w:pPr>
            <w:r>
              <w:rPr>
                <w:rFonts w:eastAsia="Batang"/>
                <w:color w:val="000000"/>
                <w:lang w:val="ru-RU"/>
              </w:rPr>
              <w:t>Руководитель музея</w:t>
            </w:r>
          </w:p>
        </w:tc>
      </w:tr>
      <w:tr w:rsidR="00393533" w:rsidRPr="00AC5EC1" w:rsidTr="00831CB5">
        <w:trPr>
          <w:trHeight w:val="111"/>
        </w:trPr>
        <w:tc>
          <w:tcPr>
            <w:tcW w:w="3657" w:type="dxa"/>
            <w:gridSpan w:val="4"/>
            <w:tcBorders>
              <w:top w:val="single" w:sz="4" w:space="0" w:color="auto"/>
              <w:left w:val="single" w:sz="4" w:space="0" w:color="000000"/>
              <w:bottom w:val="single" w:sz="4" w:space="0" w:color="auto"/>
              <w:right w:val="single" w:sz="4" w:space="0" w:color="auto"/>
            </w:tcBorders>
          </w:tcPr>
          <w:p w:rsidR="00393533" w:rsidRDefault="00393533" w:rsidP="00A4561D">
            <w:pPr>
              <w:autoSpaceDE/>
              <w:autoSpaceDN/>
              <w:ind w:right="-1"/>
              <w:rPr>
                <w:rFonts w:eastAsia="№Е"/>
                <w:color w:val="000000"/>
                <w:lang w:val="ru-RU"/>
              </w:rPr>
            </w:pPr>
            <w:r>
              <w:rPr>
                <w:rFonts w:eastAsia="№Е"/>
                <w:color w:val="000000"/>
                <w:lang w:val="ru-RU"/>
              </w:rPr>
              <w:t>Сезонные экскурсии в природу</w:t>
            </w:r>
          </w:p>
        </w:tc>
        <w:tc>
          <w:tcPr>
            <w:tcW w:w="1127" w:type="dxa"/>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 xml:space="preserve">По плану </w:t>
            </w:r>
            <w:proofErr w:type="spellStart"/>
            <w:r>
              <w:rPr>
                <w:rFonts w:eastAsia="№Е"/>
                <w:color w:val="000000"/>
                <w:lang w:val="ru-RU"/>
              </w:rPr>
              <w:t>клас</w:t>
            </w:r>
            <w:proofErr w:type="gramStart"/>
            <w:r>
              <w:rPr>
                <w:rFonts w:eastAsia="№Е"/>
                <w:color w:val="000000"/>
                <w:lang w:val="ru-RU"/>
              </w:rPr>
              <w:t>.р</w:t>
            </w:r>
            <w:proofErr w:type="gramEnd"/>
            <w:r>
              <w:rPr>
                <w:rFonts w:eastAsia="№Е"/>
                <w:color w:val="000000"/>
                <w:lang w:val="ru-RU"/>
              </w:rPr>
              <w:t>ук</w:t>
            </w:r>
            <w:proofErr w:type="spellEnd"/>
            <w:r>
              <w:rPr>
                <w:rFonts w:eastAsia="№Е"/>
                <w:color w:val="000000"/>
                <w:lang w:val="ru-RU"/>
              </w:rPr>
              <w:t>.</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Pr="006C31D0" w:rsidRDefault="00393533"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393533" w:rsidRPr="00AC5EC1" w:rsidTr="00831CB5">
        <w:trPr>
          <w:trHeight w:val="150"/>
        </w:trPr>
        <w:tc>
          <w:tcPr>
            <w:tcW w:w="3657" w:type="dxa"/>
            <w:gridSpan w:val="4"/>
            <w:tcBorders>
              <w:top w:val="single" w:sz="4" w:space="0" w:color="auto"/>
              <w:left w:val="single" w:sz="4" w:space="0" w:color="000000"/>
              <w:bottom w:val="single" w:sz="4" w:space="0" w:color="auto"/>
              <w:right w:val="single" w:sz="4" w:space="0" w:color="auto"/>
            </w:tcBorders>
          </w:tcPr>
          <w:p w:rsidR="00393533" w:rsidRPr="006C31D0" w:rsidRDefault="00393533" w:rsidP="00A4561D">
            <w:pPr>
              <w:autoSpaceDE/>
              <w:autoSpaceDN/>
              <w:ind w:right="-1"/>
              <w:rPr>
                <w:rFonts w:eastAsia="№Е"/>
                <w:color w:val="000000"/>
                <w:lang w:val="ru-RU"/>
              </w:rPr>
            </w:pPr>
            <w:r>
              <w:rPr>
                <w:lang w:val="ru-RU"/>
              </w:rPr>
              <w:t>Походы по местам боевой Славы</w:t>
            </w:r>
          </w:p>
        </w:tc>
        <w:tc>
          <w:tcPr>
            <w:tcW w:w="1127" w:type="dxa"/>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 xml:space="preserve">По плану </w:t>
            </w:r>
            <w:proofErr w:type="spellStart"/>
            <w:r>
              <w:rPr>
                <w:rFonts w:eastAsia="№Е"/>
                <w:color w:val="000000"/>
                <w:lang w:val="ru-RU"/>
              </w:rPr>
              <w:t>клас</w:t>
            </w:r>
            <w:proofErr w:type="gramStart"/>
            <w:r>
              <w:rPr>
                <w:rFonts w:eastAsia="№Е"/>
                <w:color w:val="000000"/>
                <w:lang w:val="ru-RU"/>
              </w:rPr>
              <w:t>.р</w:t>
            </w:r>
            <w:proofErr w:type="gramEnd"/>
            <w:r>
              <w:rPr>
                <w:rFonts w:eastAsia="№Е"/>
                <w:color w:val="000000"/>
                <w:lang w:val="ru-RU"/>
              </w:rPr>
              <w:t>ук</w:t>
            </w:r>
            <w:proofErr w:type="spellEnd"/>
            <w:r>
              <w:rPr>
                <w:rFonts w:eastAsia="№Е"/>
                <w:color w:val="000000"/>
                <w:lang w:val="ru-RU"/>
              </w:rPr>
              <w:t>.</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Pr="006C31D0" w:rsidRDefault="00393533"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393533" w:rsidRPr="00AC5EC1" w:rsidTr="00831CB5">
        <w:trPr>
          <w:trHeight w:val="126"/>
        </w:trPr>
        <w:tc>
          <w:tcPr>
            <w:tcW w:w="3657" w:type="dxa"/>
            <w:gridSpan w:val="4"/>
            <w:tcBorders>
              <w:top w:val="single" w:sz="4" w:space="0" w:color="auto"/>
              <w:left w:val="single" w:sz="4" w:space="0" w:color="000000"/>
              <w:bottom w:val="single" w:sz="4" w:space="0" w:color="auto"/>
              <w:right w:val="single" w:sz="4" w:space="0" w:color="auto"/>
            </w:tcBorders>
          </w:tcPr>
          <w:p w:rsidR="00393533" w:rsidRDefault="00393533" w:rsidP="00E14369">
            <w:pPr>
              <w:autoSpaceDE/>
              <w:autoSpaceDN/>
              <w:ind w:right="-1"/>
              <w:rPr>
                <w:lang w:val="ru-RU"/>
              </w:rPr>
            </w:pPr>
            <w:r>
              <w:rPr>
                <w:lang w:val="ru-RU"/>
              </w:rPr>
              <w:t xml:space="preserve">Экскурсии в пожарную часть, РЭС, </w:t>
            </w:r>
            <w:r w:rsidR="00E14369">
              <w:rPr>
                <w:lang w:val="ru-RU"/>
              </w:rPr>
              <w:t xml:space="preserve"> сельхоз предприятие «Русский сыр», маслодельный завод «Куйбышевский»</w:t>
            </w:r>
          </w:p>
        </w:tc>
        <w:tc>
          <w:tcPr>
            <w:tcW w:w="1127" w:type="dxa"/>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Default="00393533" w:rsidP="00A4561D">
            <w:pPr>
              <w:autoSpaceDE/>
              <w:autoSpaceDN/>
              <w:ind w:right="-1"/>
              <w:jc w:val="center"/>
              <w:rPr>
                <w:rFonts w:eastAsia="№Е"/>
                <w:color w:val="000000"/>
                <w:lang w:val="ru-RU"/>
              </w:rPr>
            </w:pPr>
            <w:r>
              <w:rPr>
                <w:rFonts w:eastAsia="№Е"/>
                <w:color w:val="000000"/>
                <w:lang w:val="ru-RU"/>
              </w:rPr>
              <w:t xml:space="preserve">По плану </w:t>
            </w:r>
            <w:proofErr w:type="spellStart"/>
            <w:r>
              <w:rPr>
                <w:rFonts w:eastAsia="№Е"/>
                <w:color w:val="000000"/>
                <w:lang w:val="ru-RU"/>
              </w:rPr>
              <w:t>клас</w:t>
            </w:r>
            <w:proofErr w:type="gramStart"/>
            <w:r>
              <w:rPr>
                <w:rFonts w:eastAsia="№Е"/>
                <w:color w:val="000000"/>
                <w:lang w:val="ru-RU"/>
              </w:rPr>
              <w:t>.р</w:t>
            </w:r>
            <w:proofErr w:type="gramEnd"/>
            <w:r>
              <w:rPr>
                <w:rFonts w:eastAsia="№Е"/>
                <w:color w:val="000000"/>
                <w:lang w:val="ru-RU"/>
              </w:rPr>
              <w:t>ук</w:t>
            </w:r>
            <w:proofErr w:type="spellEnd"/>
            <w:r>
              <w:rPr>
                <w:rFonts w:eastAsia="№Е"/>
                <w:color w:val="000000"/>
                <w:lang w:val="ru-RU"/>
              </w:rPr>
              <w:t>.</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393533" w:rsidRPr="00AC5EC1" w:rsidTr="00407A27">
        <w:trPr>
          <w:trHeight w:val="330"/>
        </w:trPr>
        <w:tc>
          <w:tcPr>
            <w:tcW w:w="3657" w:type="dxa"/>
            <w:gridSpan w:val="4"/>
            <w:tcBorders>
              <w:top w:val="single" w:sz="4" w:space="0" w:color="auto"/>
              <w:left w:val="single" w:sz="4" w:space="0" w:color="000000"/>
              <w:bottom w:val="single" w:sz="4" w:space="0" w:color="auto"/>
              <w:right w:val="single" w:sz="4" w:space="0" w:color="auto"/>
            </w:tcBorders>
          </w:tcPr>
          <w:p w:rsidR="00393533" w:rsidRPr="00D27460" w:rsidRDefault="00393533" w:rsidP="00CE19C4">
            <w:pPr>
              <w:autoSpaceDE/>
              <w:autoSpaceDN/>
              <w:ind w:right="-1"/>
              <w:rPr>
                <w:lang w:val="ru-RU"/>
              </w:rPr>
            </w:pPr>
            <w:r w:rsidRPr="00D27460">
              <w:rPr>
                <w:lang w:val="ru-RU" w:eastAsia="en-US"/>
              </w:rPr>
              <w:t xml:space="preserve">Экскурсия в школьный музей </w:t>
            </w:r>
          </w:p>
        </w:tc>
        <w:tc>
          <w:tcPr>
            <w:tcW w:w="1127" w:type="dxa"/>
            <w:tcBorders>
              <w:top w:val="single" w:sz="4" w:space="0" w:color="auto"/>
              <w:left w:val="single" w:sz="4" w:space="0" w:color="auto"/>
              <w:bottom w:val="single" w:sz="4" w:space="0" w:color="auto"/>
              <w:right w:val="single" w:sz="4" w:space="0" w:color="auto"/>
            </w:tcBorders>
          </w:tcPr>
          <w:p w:rsidR="00407A27" w:rsidRDefault="00393533" w:rsidP="00A4561D">
            <w:pPr>
              <w:ind w:right="-1"/>
              <w:jc w:val="center"/>
              <w:rPr>
                <w:rFonts w:eastAsia="№Е"/>
                <w:color w:val="000000"/>
                <w:lang w:val="ru-RU"/>
              </w:rPr>
            </w:pPr>
            <w:r>
              <w:rPr>
                <w:rFonts w:eastAsia="№Е"/>
                <w:color w:val="000000"/>
                <w:lang w:val="ru-RU"/>
              </w:rPr>
              <w:t>5-7</w:t>
            </w:r>
          </w:p>
        </w:tc>
        <w:tc>
          <w:tcPr>
            <w:tcW w:w="2237" w:type="dxa"/>
            <w:gridSpan w:val="3"/>
            <w:tcBorders>
              <w:top w:val="single" w:sz="4" w:space="0" w:color="auto"/>
              <w:left w:val="single" w:sz="4" w:space="0" w:color="auto"/>
              <w:bottom w:val="single" w:sz="4" w:space="0" w:color="auto"/>
              <w:right w:val="single" w:sz="4" w:space="0" w:color="auto"/>
            </w:tcBorders>
          </w:tcPr>
          <w:p w:rsidR="00393533" w:rsidRDefault="00393533" w:rsidP="00A4561D">
            <w:pPr>
              <w:autoSpaceDE/>
              <w:autoSpaceDN/>
              <w:ind w:right="-1"/>
              <w:jc w:val="center"/>
              <w:rPr>
                <w:rFonts w:eastAsia="№Е"/>
                <w:color w:val="000000"/>
                <w:lang w:val="ru-RU"/>
              </w:rPr>
            </w:pPr>
            <w:r>
              <w:rPr>
                <w:rFonts w:eastAsia="№Е"/>
                <w:color w:val="000000"/>
                <w:lang w:val="ru-RU"/>
              </w:rPr>
              <w:t>май</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Default="00393533" w:rsidP="00A4561D">
            <w:pPr>
              <w:autoSpaceDE/>
              <w:autoSpaceDN/>
              <w:ind w:right="-1"/>
              <w:jc w:val="center"/>
              <w:rPr>
                <w:rFonts w:eastAsia="Batang"/>
                <w:color w:val="000000"/>
                <w:lang w:val="ru-RU"/>
              </w:rPr>
            </w:pPr>
            <w:r>
              <w:rPr>
                <w:rFonts w:eastAsia="Batang"/>
                <w:color w:val="000000"/>
                <w:lang w:val="ru-RU"/>
              </w:rPr>
              <w:t>Руководитель музея</w:t>
            </w:r>
          </w:p>
        </w:tc>
      </w:tr>
      <w:tr w:rsidR="00407A27" w:rsidRPr="00407A27" w:rsidTr="00831CB5">
        <w:trPr>
          <w:trHeight w:val="207"/>
        </w:trPr>
        <w:tc>
          <w:tcPr>
            <w:tcW w:w="3657" w:type="dxa"/>
            <w:gridSpan w:val="4"/>
            <w:tcBorders>
              <w:top w:val="single" w:sz="4" w:space="0" w:color="auto"/>
              <w:left w:val="single" w:sz="4" w:space="0" w:color="000000"/>
              <w:bottom w:val="single" w:sz="4" w:space="0" w:color="auto"/>
              <w:right w:val="single" w:sz="4" w:space="0" w:color="auto"/>
            </w:tcBorders>
          </w:tcPr>
          <w:p w:rsidR="00407A27" w:rsidRPr="00D27460" w:rsidRDefault="00407A27" w:rsidP="00CE19C4">
            <w:pPr>
              <w:ind w:right="-1"/>
              <w:rPr>
                <w:lang w:val="ru-RU" w:eastAsia="en-US"/>
              </w:rPr>
            </w:pPr>
            <w:proofErr w:type="gramStart"/>
            <w:r>
              <w:rPr>
                <w:lang w:val="ru-RU"/>
              </w:rPr>
              <w:t>В</w:t>
            </w:r>
            <w:r w:rsidRPr="009854C6">
              <w:rPr>
                <w:lang w:val="ru-RU"/>
              </w:rPr>
              <w:t>ыездной палаточный лагерь («Зарница», «Орлёнок»</w:t>
            </w:r>
            <w:proofErr w:type="gramEnd"/>
          </w:p>
        </w:tc>
        <w:tc>
          <w:tcPr>
            <w:tcW w:w="1127" w:type="dxa"/>
            <w:tcBorders>
              <w:top w:val="single" w:sz="4" w:space="0" w:color="auto"/>
              <w:left w:val="single" w:sz="4" w:space="0" w:color="auto"/>
              <w:bottom w:val="single" w:sz="4" w:space="0" w:color="auto"/>
              <w:right w:val="single" w:sz="4" w:space="0" w:color="auto"/>
            </w:tcBorders>
          </w:tcPr>
          <w:p w:rsidR="00407A27" w:rsidRDefault="00407A27" w:rsidP="00A4561D">
            <w:pPr>
              <w:ind w:right="-1"/>
              <w:jc w:val="center"/>
              <w:rPr>
                <w:rFonts w:eastAsia="№Е"/>
                <w:color w:val="000000"/>
                <w:lang w:val="ru-RU"/>
              </w:rPr>
            </w:pPr>
            <w:r>
              <w:rPr>
                <w:rFonts w:eastAsia="№Е"/>
                <w:color w:val="000000"/>
                <w:lang w:val="ru-RU"/>
              </w:rPr>
              <w:t>7 -9</w:t>
            </w:r>
          </w:p>
        </w:tc>
        <w:tc>
          <w:tcPr>
            <w:tcW w:w="2237" w:type="dxa"/>
            <w:gridSpan w:val="3"/>
            <w:tcBorders>
              <w:top w:val="single" w:sz="4" w:space="0" w:color="auto"/>
              <w:left w:val="single" w:sz="4" w:space="0" w:color="auto"/>
              <w:bottom w:val="single" w:sz="4" w:space="0" w:color="auto"/>
              <w:right w:val="single" w:sz="4" w:space="0" w:color="auto"/>
            </w:tcBorders>
          </w:tcPr>
          <w:p w:rsidR="00407A27" w:rsidRDefault="00407A27" w:rsidP="00A4561D">
            <w:pPr>
              <w:ind w:right="-1"/>
              <w:jc w:val="center"/>
              <w:rPr>
                <w:rFonts w:eastAsia="№Е"/>
                <w:color w:val="000000"/>
                <w:lang w:val="ru-RU"/>
              </w:rPr>
            </w:pPr>
            <w:r>
              <w:rPr>
                <w:rFonts w:eastAsia="№Е"/>
                <w:color w:val="000000"/>
                <w:lang w:val="ru-RU"/>
              </w:rPr>
              <w:t>май</w:t>
            </w:r>
          </w:p>
        </w:tc>
        <w:tc>
          <w:tcPr>
            <w:tcW w:w="3009" w:type="dxa"/>
            <w:gridSpan w:val="3"/>
            <w:tcBorders>
              <w:top w:val="single" w:sz="4" w:space="0" w:color="auto"/>
              <w:left w:val="single" w:sz="4" w:space="0" w:color="auto"/>
              <w:bottom w:val="single" w:sz="4" w:space="0" w:color="auto"/>
              <w:right w:val="single" w:sz="4" w:space="0" w:color="000000"/>
            </w:tcBorders>
          </w:tcPr>
          <w:p w:rsidR="00407A27" w:rsidRDefault="00407A27" w:rsidP="00A4561D">
            <w:pPr>
              <w:ind w:right="-1"/>
              <w:jc w:val="center"/>
              <w:rPr>
                <w:rFonts w:eastAsia="Batang"/>
                <w:color w:val="000000"/>
                <w:lang w:val="ru-RU"/>
              </w:rPr>
            </w:pPr>
            <w:r>
              <w:rPr>
                <w:rFonts w:eastAsia="Batang"/>
                <w:color w:val="000000"/>
                <w:lang w:val="ru-RU"/>
              </w:rPr>
              <w:t>Учителя физкультуры</w:t>
            </w:r>
          </w:p>
        </w:tc>
      </w:tr>
      <w:tr w:rsidR="00393533" w:rsidRPr="00AC5EC1" w:rsidTr="00407A27">
        <w:trPr>
          <w:trHeight w:val="525"/>
        </w:trPr>
        <w:tc>
          <w:tcPr>
            <w:tcW w:w="3657" w:type="dxa"/>
            <w:gridSpan w:val="4"/>
            <w:tcBorders>
              <w:top w:val="single" w:sz="4" w:space="0" w:color="auto"/>
              <w:left w:val="single" w:sz="4" w:space="0" w:color="000000"/>
              <w:bottom w:val="single" w:sz="4" w:space="0" w:color="auto"/>
              <w:right w:val="single" w:sz="4" w:space="0" w:color="auto"/>
            </w:tcBorders>
          </w:tcPr>
          <w:p w:rsidR="00407A27" w:rsidRPr="006C31D0" w:rsidRDefault="00393533" w:rsidP="00A4561D">
            <w:pPr>
              <w:rPr>
                <w:rFonts w:eastAsia="№Е"/>
                <w:color w:val="000000"/>
                <w:lang w:val="ru-RU"/>
              </w:rPr>
            </w:pPr>
            <w:r w:rsidRPr="00A939B6">
              <w:rPr>
                <w:lang w:val="ru-RU"/>
              </w:rPr>
              <w:t>Туристические походы «В поход за здоровьем»</w:t>
            </w:r>
          </w:p>
        </w:tc>
        <w:tc>
          <w:tcPr>
            <w:tcW w:w="1127" w:type="dxa"/>
            <w:tcBorders>
              <w:top w:val="single" w:sz="4" w:space="0" w:color="auto"/>
              <w:left w:val="single" w:sz="4" w:space="0" w:color="auto"/>
              <w:bottom w:val="single" w:sz="4" w:space="0" w:color="auto"/>
              <w:right w:val="single" w:sz="4" w:space="0" w:color="auto"/>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37" w:type="dxa"/>
            <w:gridSpan w:val="3"/>
            <w:tcBorders>
              <w:top w:val="single" w:sz="4" w:space="0" w:color="auto"/>
              <w:left w:val="single" w:sz="4" w:space="0" w:color="auto"/>
              <w:bottom w:val="single" w:sz="4" w:space="0" w:color="auto"/>
              <w:right w:val="single" w:sz="4" w:space="0" w:color="auto"/>
            </w:tcBorders>
          </w:tcPr>
          <w:p w:rsidR="00393533" w:rsidRPr="006C31D0" w:rsidRDefault="00393533" w:rsidP="00A4561D">
            <w:pPr>
              <w:widowControl/>
              <w:autoSpaceDE/>
              <w:autoSpaceDN/>
              <w:ind w:firstLine="851"/>
              <w:rPr>
                <w:rFonts w:eastAsia="№Е"/>
                <w:color w:val="000000"/>
                <w:lang w:val="ru-RU"/>
              </w:rPr>
            </w:pPr>
            <w:r>
              <w:rPr>
                <w:rFonts w:eastAsia="№Е"/>
                <w:color w:val="000000"/>
                <w:lang w:val="ru-RU"/>
              </w:rPr>
              <w:t>май</w:t>
            </w:r>
          </w:p>
        </w:tc>
        <w:tc>
          <w:tcPr>
            <w:tcW w:w="3009" w:type="dxa"/>
            <w:gridSpan w:val="3"/>
            <w:tcBorders>
              <w:top w:val="single" w:sz="4" w:space="0" w:color="auto"/>
              <w:left w:val="single" w:sz="4" w:space="0" w:color="auto"/>
              <w:bottom w:val="single" w:sz="4" w:space="0" w:color="auto"/>
              <w:right w:val="single" w:sz="4" w:space="0" w:color="000000"/>
            </w:tcBorders>
          </w:tcPr>
          <w:p w:rsidR="00393533" w:rsidRPr="006C31D0" w:rsidRDefault="00393533" w:rsidP="00A4561D">
            <w:pPr>
              <w:widowControl/>
              <w:autoSpaceDE/>
              <w:autoSpaceDN/>
              <w:rPr>
                <w:rFonts w:eastAsia="Batang"/>
                <w:color w:val="000000"/>
                <w:lang w:val="ru-RU"/>
              </w:rPr>
            </w:pPr>
            <w:r>
              <w:rPr>
                <w:rFonts w:eastAsia="Batang"/>
                <w:color w:val="000000"/>
                <w:lang w:val="ru-RU"/>
              </w:rPr>
              <w:t xml:space="preserve">  Классные руководители</w:t>
            </w:r>
          </w:p>
        </w:tc>
      </w:tr>
      <w:tr w:rsidR="00407A27" w:rsidRPr="00AC5EC1" w:rsidTr="00831CB5">
        <w:trPr>
          <w:trHeight w:val="288"/>
        </w:trPr>
        <w:tc>
          <w:tcPr>
            <w:tcW w:w="3657" w:type="dxa"/>
            <w:gridSpan w:val="4"/>
            <w:tcBorders>
              <w:top w:val="single" w:sz="4" w:space="0" w:color="auto"/>
              <w:left w:val="single" w:sz="4" w:space="0" w:color="000000"/>
              <w:bottom w:val="single" w:sz="4" w:space="0" w:color="auto"/>
              <w:right w:val="single" w:sz="4" w:space="0" w:color="auto"/>
            </w:tcBorders>
          </w:tcPr>
          <w:p w:rsidR="00407A27" w:rsidRPr="00A939B6" w:rsidRDefault="00407A27" w:rsidP="00A4561D">
            <w:pPr>
              <w:rPr>
                <w:lang w:val="ru-RU"/>
              </w:rPr>
            </w:pPr>
            <w:proofErr w:type="spellStart"/>
            <w:r>
              <w:rPr>
                <w:lang w:val="ru-RU"/>
              </w:rPr>
              <w:t>Турслёт</w:t>
            </w:r>
            <w:proofErr w:type="spellEnd"/>
          </w:p>
        </w:tc>
        <w:tc>
          <w:tcPr>
            <w:tcW w:w="1127" w:type="dxa"/>
            <w:tcBorders>
              <w:top w:val="single" w:sz="4" w:space="0" w:color="auto"/>
              <w:left w:val="single" w:sz="4" w:space="0" w:color="auto"/>
              <w:bottom w:val="single" w:sz="4" w:space="0" w:color="auto"/>
              <w:right w:val="single" w:sz="4" w:space="0" w:color="auto"/>
            </w:tcBorders>
          </w:tcPr>
          <w:p w:rsidR="00407A27" w:rsidRDefault="00407A27" w:rsidP="00A4561D">
            <w:pPr>
              <w:ind w:right="-1"/>
              <w:jc w:val="center"/>
              <w:rPr>
                <w:rFonts w:eastAsia="№Е"/>
                <w:color w:val="000000"/>
                <w:lang w:val="ru-RU"/>
              </w:rPr>
            </w:pPr>
            <w:r>
              <w:rPr>
                <w:rFonts w:eastAsia="№Е"/>
                <w:color w:val="000000"/>
                <w:lang w:val="ru-RU"/>
              </w:rPr>
              <w:t>7 -9</w:t>
            </w:r>
          </w:p>
        </w:tc>
        <w:tc>
          <w:tcPr>
            <w:tcW w:w="2237" w:type="dxa"/>
            <w:gridSpan w:val="3"/>
            <w:tcBorders>
              <w:top w:val="single" w:sz="4" w:space="0" w:color="auto"/>
              <w:left w:val="single" w:sz="4" w:space="0" w:color="auto"/>
              <w:bottom w:val="single" w:sz="4" w:space="0" w:color="auto"/>
              <w:right w:val="single" w:sz="4" w:space="0" w:color="auto"/>
            </w:tcBorders>
          </w:tcPr>
          <w:p w:rsidR="00407A27" w:rsidRDefault="00407A27" w:rsidP="00A4561D">
            <w:pPr>
              <w:ind w:firstLine="851"/>
              <w:rPr>
                <w:rFonts w:eastAsia="№Е"/>
                <w:color w:val="000000"/>
                <w:lang w:val="ru-RU"/>
              </w:rPr>
            </w:pPr>
            <w:r>
              <w:rPr>
                <w:rFonts w:eastAsia="№Е"/>
                <w:color w:val="000000"/>
                <w:lang w:val="ru-RU"/>
              </w:rPr>
              <w:t>июнь</w:t>
            </w:r>
          </w:p>
        </w:tc>
        <w:tc>
          <w:tcPr>
            <w:tcW w:w="3009" w:type="dxa"/>
            <w:gridSpan w:val="3"/>
            <w:tcBorders>
              <w:top w:val="single" w:sz="4" w:space="0" w:color="auto"/>
              <w:left w:val="single" w:sz="4" w:space="0" w:color="auto"/>
              <w:bottom w:val="single" w:sz="4" w:space="0" w:color="auto"/>
              <w:right w:val="single" w:sz="4" w:space="0" w:color="000000"/>
            </w:tcBorders>
          </w:tcPr>
          <w:p w:rsidR="00407A27" w:rsidRDefault="00407A27" w:rsidP="00A4561D">
            <w:pPr>
              <w:rPr>
                <w:rFonts w:eastAsia="Batang"/>
                <w:color w:val="000000"/>
                <w:lang w:val="ru-RU"/>
              </w:rPr>
            </w:pPr>
            <w:r>
              <w:rPr>
                <w:rFonts w:eastAsia="Batang"/>
                <w:color w:val="000000"/>
                <w:lang w:val="ru-RU"/>
              </w:rPr>
              <w:t>Учителя физкультуры</w:t>
            </w:r>
          </w:p>
        </w:tc>
      </w:tr>
      <w:tr w:rsidR="00393533" w:rsidRPr="00AC5EC1" w:rsidTr="00A4561D">
        <w:trPr>
          <w:trHeight w:val="735"/>
        </w:trPr>
        <w:tc>
          <w:tcPr>
            <w:tcW w:w="10030" w:type="dxa"/>
            <w:gridSpan w:val="11"/>
            <w:tcBorders>
              <w:top w:val="single" w:sz="4" w:space="0" w:color="auto"/>
              <w:left w:val="single" w:sz="4" w:space="0" w:color="000000"/>
              <w:bottom w:val="single" w:sz="4" w:space="0" w:color="000000"/>
              <w:right w:val="single" w:sz="4" w:space="0" w:color="000000"/>
            </w:tcBorders>
          </w:tcPr>
          <w:p w:rsidR="00393533" w:rsidRPr="006C31D0" w:rsidRDefault="00393533" w:rsidP="00A4561D">
            <w:pPr>
              <w:autoSpaceDE/>
              <w:autoSpaceDN/>
              <w:ind w:right="-1"/>
              <w:jc w:val="center"/>
              <w:rPr>
                <w:rFonts w:eastAsia="№Е"/>
                <w:i/>
                <w:color w:val="000000"/>
                <w:lang w:val="ru-RU"/>
              </w:rPr>
            </w:pPr>
          </w:p>
          <w:p w:rsidR="00393533" w:rsidRPr="00E411F0" w:rsidRDefault="00393533" w:rsidP="00A4561D">
            <w:pPr>
              <w:autoSpaceDE/>
              <w:autoSpaceDN/>
              <w:ind w:right="-1"/>
              <w:jc w:val="center"/>
              <w:rPr>
                <w:rFonts w:eastAsia="№Е"/>
                <w:b/>
                <w:i/>
                <w:color w:val="000000"/>
                <w:lang w:val="ru-RU"/>
              </w:rPr>
            </w:pPr>
            <w:r w:rsidRPr="00E411F0">
              <w:rPr>
                <w:rFonts w:eastAsia="№Е"/>
                <w:b/>
                <w:color w:val="000000"/>
                <w:lang w:val="ru-RU"/>
              </w:rPr>
              <w:t>Профориентация</w:t>
            </w:r>
          </w:p>
          <w:p w:rsidR="00393533" w:rsidRDefault="00393533" w:rsidP="00A4561D">
            <w:pPr>
              <w:ind w:right="-1"/>
              <w:jc w:val="center"/>
              <w:rPr>
                <w:rFonts w:eastAsia="№Е"/>
                <w:i/>
                <w:color w:val="000000"/>
                <w:lang w:val="ru-RU"/>
              </w:rPr>
            </w:pPr>
          </w:p>
        </w:tc>
      </w:tr>
      <w:tr w:rsidR="00393533"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393533" w:rsidRDefault="00393533" w:rsidP="00C01D66">
            <w:pPr>
              <w:autoSpaceDE/>
              <w:autoSpaceDN/>
              <w:ind w:right="-1"/>
              <w:jc w:val="center"/>
              <w:rPr>
                <w:rFonts w:eastAsia="№Е"/>
                <w:lang w:val="ru-RU"/>
              </w:rPr>
            </w:pPr>
            <w:r w:rsidRPr="008E167F">
              <w:rPr>
                <w:rFonts w:eastAsia="№Е"/>
                <w:lang w:val="ru-RU"/>
              </w:rPr>
              <w:t>Дела, события, мероприятия</w:t>
            </w:r>
          </w:p>
          <w:p w:rsidR="00393533" w:rsidRPr="006C31D0" w:rsidRDefault="00393533" w:rsidP="00C01D66">
            <w:pPr>
              <w:ind w:right="-1"/>
              <w:jc w:val="center"/>
              <w:rPr>
                <w:rFonts w:eastAsia="№Е"/>
                <w:i/>
                <w:color w:val="000000"/>
                <w:lang w:val="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393533" w:rsidRDefault="00393533" w:rsidP="00C01D66">
            <w:pPr>
              <w:autoSpaceDE/>
              <w:autoSpaceDN/>
              <w:ind w:right="-1"/>
              <w:jc w:val="center"/>
              <w:rPr>
                <w:rFonts w:eastAsia="№Е"/>
                <w:lang w:val="ru-RU"/>
              </w:rPr>
            </w:pPr>
            <w:r w:rsidRPr="006C31D0">
              <w:rPr>
                <w:rFonts w:eastAsia="№Е"/>
                <w:color w:val="000000"/>
                <w:lang w:val="ru-RU"/>
              </w:rPr>
              <w:t>Классы</w:t>
            </w:r>
          </w:p>
          <w:p w:rsidR="00393533" w:rsidRPr="006C31D0" w:rsidRDefault="00393533" w:rsidP="00C01D66">
            <w:pPr>
              <w:ind w:right="-1"/>
              <w:jc w:val="center"/>
              <w:rPr>
                <w:rFonts w:eastAsia="№Е"/>
                <w:i/>
                <w:color w:val="000000"/>
                <w:lang w:val="ru-RU"/>
              </w:rPr>
            </w:pPr>
          </w:p>
        </w:tc>
        <w:tc>
          <w:tcPr>
            <w:tcW w:w="2247" w:type="dxa"/>
            <w:gridSpan w:val="4"/>
            <w:tcBorders>
              <w:top w:val="single" w:sz="4" w:space="0" w:color="000000"/>
              <w:left w:val="single" w:sz="4" w:space="0" w:color="000000"/>
              <w:bottom w:val="single" w:sz="4" w:space="0" w:color="000000"/>
              <w:right w:val="single" w:sz="4" w:space="0" w:color="000000"/>
            </w:tcBorders>
          </w:tcPr>
          <w:p w:rsidR="00393533" w:rsidRDefault="00393533" w:rsidP="00C01D66">
            <w:pPr>
              <w:autoSpaceDE/>
              <w:autoSpaceDN/>
              <w:ind w:right="-1"/>
              <w:jc w:val="center"/>
              <w:rPr>
                <w:rFonts w:eastAsia="№Е"/>
                <w:lang w:val="ru-RU"/>
              </w:rPr>
            </w:pPr>
            <w:r>
              <w:rPr>
                <w:rFonts w:eastAsia="№Е"/>
                <w:color w:val="000000"/>
                <w:lang w:val="ru-RU"/>
              </w:rPr>
              <w:t>Сроки проведения</w:t>
            </w:r>
          </w:p>
          <w:p w:rsidR="00393533" w:rsidRPr="005E4F9E" w:rsidRDefault="00393533" w:rsidP="00C01D66">
            <w:pPr>
              <w:ind w:right="-1"/>
              <w:rPr>
                <w:rFonts w:eastAsia="№Е"/>
                <w:color w:val="000000"/>
                <w:lang w:val="ru-RU"/>
              </w:rPr>
            </w:pPr>
          </w:p>
        </w:tc>
        <w:tc>
          <w:tcPr>
            <w:tcW w:w="2999" w:type="dxa"/>
            <w:gridSpan w:val="2"/>
            <w:tcBorders>
              <w:top w:val="single" w:sz="4" w:space="0" w:color="000000"/>
              <w:left w:val="single" w:sz="4" w:space="0" w:color="000000"/>
              <w:bottom w:val="single" w:sz="4" w:space="0" w:color="000000"/>
              <w:right w:val="single" w:sz="4" w:space="0" w:color="000000"/>
            </w:tcBorders>
          </w:tcPr>
          <w:p w:rsidR="00393533" w:rsidRDefault="00393533" w:rsidP="00C01D66">
            <w:pPr>
              <w:autoSpaceDE/>
              <w:autoSpaceDN/>
              <w:ind w:right="-1"/>
              <w:jc w:val="center"/>
              <w:rPr>
                <w:rFonts w:eastAsia="№Е"/>
                <w:lang w:val="ru-RU"/>
              </w:rPr>
            </w:pPr>
            <w:r w:rsidRPr="006C31D0">
              <w:rPr>
                <w:rFonts w:eastAsia="№Е"/>
                <w:color w:val="000000"/>
                <w:lang w:val="ru-RU"/>
              </w:rPr>
              <w:t>Ответственные</w:t>
            </w:r>
          </w:p>
          <w:p w:rsidR="00393533" w:rsidRPr="006C31D0" w:rsidRDefault="00393533" w:rsidP="00C01D66">
            <w:pPr>
              <w:ind w:right="-1"/>
              <w:jc w:val="center"/>
              <w:rPr>
                <w:rFonts w:eastAsia="№Е"/>
                <w:i/>
                <w:color w:val="000000"/>
                <w:lang w:val="ru-RU"/>
              </w:rPr>
            </w:pPr>
          </w:p>
        </w:tc>
      </w:tr>
      <w:tr w:rsidR="00393533" w:rsidRPr="00D8103D" w:rsidTr="00A12398">
        <w:trPr>
          <w:trHeight w:val="1965"/>
        </w:trPr>
        <w:tc>
          <w:tcPr>
            <w:tcW w:w="3625" w:type="dxa"/>
            <w:gridSpan w:val="2"/>
            <w:tcBorders>
              <w:top w:val="single" w:sz="4" w:space="0" w:color="000000"/>
              <w:left w:val="single" w:sz="4" w:space="0" w:color="000000"/>
              <w:bottom w:val="single" w:sz="4" w:space="0" w:color="auto"/>
              <w:right w:val="single" w:sz="4" w:space="0" w:color="000000"/>
            </w:tcBorders>
          </w:tcPr>
          <w:p w:rsidR="00393533" w:rsidRPr="00660B86" w:rsidRDefault="00393533" w:rsidP="00A4561D">
            <w:pPr>
              <w:pStyle w:val="ParaAttribute5"/>
              <w:jc w:val="left"/>
              <w:rPr>
                <w:color w:val="000000"/>
                <w:sz w:val="24"/>
                <w:szCs w:val="24"/>
              </w:rPr>
            </w:pPr>
            <w:r w:rsidRPr="00DC4B87">
              <w:rPr>
                <w:sz w:val="24"/>
              </w:rPr>
              <w:t>Мероприятия месячника профориентации в школе «Мир профессий».</w:t>
            </w:r>
            <w:r w:rsidR="00A12398">
              <w:rPr>
                <w:sz w:val="24"/>
              </w:rPr>
              <w:t xml:space="preserve"> Классные часы,</w:t>
            </w:r>
            <w:r w:rsidRPr="00DC4B87">
              <w:rPr>
                <w:sz w:val="24"/>
              </w:rPr>
              <w:t xml:space="preserve"> </w:t>
            </w:r>
            <w:r w:rsidR="00A12398">
              <w:rPr>
                <w:sz w:val="24"/>
              </w:rPr>
              <w:t>к</w:t>
            </w:r>
            <w:r>
              <w:rPr>
                <w:sz w:val="24"/>
              </w:rPr>
              <w:t xml:space="preserve">онкурс рисунков, </w:t>
            </w:r>
            <w:proofErr w:type="spellStart"/>
            <w:r>
              <w:rPr>
                <w:sz w:val="24"/>
              </w:rPr>
              <w:t>п</w:t>
            </w:r>
            <w:r w:rsidRPr="00DC4B87">
              <w:rPr>
                <w:sz w:val="24"/>
                <w:szCs w:val="24"/>
              </w:rPr>
              <w:t>рофориентационная</w:t>
            </w:r>
            <w:proofErr w:type="spellEnd"/>
            <w:r w:rsidRPr="00DC4B87">
              <w:rPr>
                <w:sz w:val="24"/>
                <w:szCs w:val="24"/>
              </w:rPr>
              <w:t xml:space="preserve"> игра</w:t>
            </w:r>
            <w:r>
              <w:rPr>
                <w:sz w:val="24"/>
              </w:rPr>
              <w:t>, просмотр презентаций, диагностика.</w:t>
            </w:r>
          </w:p>
        </w:tc>
        <w:tc>
          <w:tcPr>
            <w:tcW w:w="1159" w:type="dxa"/>
            <w:gridSpan w:val="3"/>
            <w:tcBorders>
              <w:top w:val="single" w:sz="4" w:space="0" w:color="000000"/>
              <w:left w:val="single" w:sz="4" w:space="0" w:color="000000"/>
              <w:bottom w:val="single" w:sz="4" w:space="0" w:color="auto"/>
              <w:right w:val="single" w:sz="4" w:space="0" w:color="000000"/>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auto"/>
              <w:right w:val="single" w:sz="4" w:space="0" w:color="000000"/>
            </w:tcBorders>
          </w:tcPr>
          <w:p w:rsidR="00393533" w:rsidRPr="006C31D0" w:rsidRDefault="00393533" w:rsidP="00A4561D">
            <w:pPr>
              <w:autoSpaceDE/>
              <w:autoSpaceDN/>
              <w:ind w:right="-1"/>
              <w:jc w:val="center"/>
              <w:rPr>
                <w:rFonts w:eastAsia="№Е"/>
                <w:color w:val="000000"/>
                <w:lang w:val="ru-RU"/>
              </w:rPr>
            </w:pPr>
            <w:r>
              <w:rPr>
                <w:rFonts w:eastAsia="№Е"/>
                <w:color w:val="000000"/>
                <w:lang w:val="ru-RU"/>
              </w:rPr>
              <w:t>январь</w:t>
            </w:r>
          </w:p>
        </w:tc>
        <w:tc>
          <w:tcPr>
            <w:tcW w:w="2999" w:type="dxa"/>
            <w:gridSpan w:val="2"/>
            <w:tcBorders>
              <w:top w:val="single" w:sz="4" w:space="0" w:color="000000"/>
              <w:left w:val="single" w:sz="4" w:space="0" w:color="000000"/>
              <w:bottom w:val="single" w:sz="4" w:space="0" w:color="auto"/>
              <w:right w:val="single" w:sz="4" w:space="0" w:color="000000"/>
            </w:tcBorders>
          </w:tcPr>
          <w:p w:rsidR="00393533" w:rsidRPr="006C31D0" w:rsidRDefault="00393533" w:rsidP="008416BB">
            <w:pPr>
              <w:autoSpaceDE/>
              <w:autoSpaceDN/>
              <w:ind w:right="-1"/>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A12398" w:rsidRPr="008F66A9" w:rsidTr="00A12398">
        <w:trPr>
          <w:trHeight w:val="150"/>
        </w:trPr>
        <w:tc>
          <w:tcPr>
            <w:tcW w:w="3625" w:type="dxa"/>
            <w:gridSpan w:val="2"/>
            <w:tcBorders>
              <w:top w:val="single" w:sz="4" w:space="0" w:color="auto"/>
              <w:left w:val="single" w:sz="4" w:space="0" w:color="000000"/>
              <w:bottom w:val="single" w:sz="4" w:space="0" w:color="auto"/>
              <w:right w:val="single" w:sz="4" w:space="0" w:color="000000"/>
            </w:tcBorders>
          </w:tcPr>
          <w:p w:rsidR="00A12398" w:rsidRDefault="00A12398" w:rsidP="006D5153">
            <w:pPr>
              <w:pStyle w:val="ParaAttribute5"/>
              <w:jc w:val="left"/>
              <w:rPr>
                <w:sz w:val="24"/>
                <w:szCs w:val="24"/>
              </w:rPr>
            </w:pPr>
            <w:proofErr w:type="spellStart"/>
            <w:r>
              <w:rPr>
                <w:sz w:val="24"/>
                <w:szCs w:val="24"/>
              </w:rPr>
              <w:t>П</w:t>
            </w:r>
            <w:r w:rsidRPr="00676FBD">
              <w:rPr>
                <w:sz w:val="24"/>
                <w:szCs w:val="24"/>
              </w:rPr>
              <w:t>рофориентационные</w:t>
            </w:r>
            <w:proofErr w:type="spellEnd"/>
            <w:r w:rsidRPr="00676FBD">
              <w:rPr>
                <w:sz w:val="24"/>
                <w:szCs w:val="24"/>
              </w:rPr>
              <w:t xml:space="preserve"> экскурсии</w:t>
            </w:r>
          </w:p>
          <w:p w:rsidR="00A12398" w:rsidRPr="00676FBD" w:rsidRDefault="00A12398" w:rsidP="006D5153">
            <w:pPr>
              <w:pStyle w:val="ParaAttribute5"/>
              <w:jc w:val="left"/>
              <w:rPr>
                <w:sz w:val="24"/>
                <w:szCs w:val="24"/>
              </w:rPr>
            </w:pPr>
            <w:r>
              <w:rPr>
                <w:sz w:val="24"/>
                <w:szCs w:val="24"/>
              </w:rPr>
              <w:t>на предприятия.</w:t>
            </w:r>
          </w:p>
        </w:tc>
        <w:tc>
          <w:tcPr>
            <w:tcW w:w="1159" w:type="dxa"/>
            <w:gridSpan w:val="3"/>
            <w:tcBorders>
              <w:top w:val="single" w:sz="4" w:space="0" w:color="auto"/>
              <w:left w:val="single" w:sz="4" w:space="0" w:color="000000"/>
              <w:bottom w:val="single" w:sz="4" w:space="0" w:color="auto"/>
              <w:right w:val="single" w:sz="4" w:space="0" w:color="000000"/>
            </w:tcBorders>
          </w:tcPr>
          <w:p w:rsidR="00A12398" w:rsidRDefault="00F27F1D" w:rsidP="00F27F1D">
            <w:pPr>
              <w:ind w:right="-1"/>
              <w:jc w:val="center"/>
              <w:rPr>
                <w:rFonts w:eastAsia="№Е"/>
                <w:color w:val="000000"/>
                <w:lang w:val="ru-RU"/>
              </w:rPr>
            </w:pPr>
            <w:r>
              <w:rPr>
                <w:rFonts w:eastAsia="№Е"/>
                <w:color w:val="000000"/>
                <w:lang w:val="ru-RU"/>
              </w:rPr>
              <w:t>5- 9</w:t>
            </w:r>
          </w:p>
        </w:tc>
        <w:tc>
          <w:tcPr>
            <w:tcW w:w="2247" w:type="dxa"/>
            <w:gridSpan w:val="4"/>
            <w:tcBorders>
              <w:top w:val="single" w:sz="4" w:space="0" w:color="auto"/>
              <w:left w:val="single" w:sz="4" w:space="0" w:color="000000"/>
              <w:bottom w:val="single" w:sz="4" w:space="0" w:color="auto"/>
              <w:right w:val="single" w:sz="4" w:space="0" w:color="000000"/>
            </w:tcBorders>
          </w:tcPr>
          <w:p w:rsidR="00A12398" w:rsidRDefault="00A12398" w:rsidP="006D5153">
            <w:pPr>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auto"/>
              <w:left w:val="single" w:sz="4" w:space="0" w:color="000000"/>
              <w:bottom w:val="single" w:sz="4" w:space="0" w:color="auto"/>
              <w:right w:val="single" w:sz="4" w:space="0" w:color="000000"/>
            </w:tcBorders>
          </w:tcPr>
          <w:p w:rsidR="00A12398" w:rsidRDefault="00A12398" w:rsidP="006D5153">
            <w:pPr>
              <w:ind w:right="-1"/>
              <w:rPr>
                <w:rFonts w:eastAsia="Batang"/>
                <w:color w:val="000000"/>
                <w:lang w:val="ru-RU"/>
              </w:rPr>
            </w:pPr>
            <w:r>
              <w:rPr>
                <w:rFonts w:eastAsia="Batang"/>
                <w:color w:val="000000"/>
                <w:lang w:val="ru-RU"/>
              </w:rPr>
              <w:t>Заместитель директора по ВР</w:t>
            </w:r>
          </w:p>
        </w:tc>
      </w:tr>
      <w:tr w:rsidR="00A12398" w:rsidRPr="008F66A9" w:rsidTr="00A12398">
        <w:trPr>
          <w:trHeight w:val="165"/>
        </w:trPr>
        <w:tc>
          <w:tcPr>
            <w:tcW w:w="3625" w:type="dxa"/>
            <w:gridSpan w:val="2"/>
            <w:tcBorders>
              <w:top w:val="single" w:sz="4" w:space="0" w:color="auto"/>
              <w:left w:val="single" w:sz="4" w:space="0" w:color="000000"/>
              <w:bottom w:val="single" w:sz="4" w:space="0" w:color="auto"/>
              <w:right w:val="single" w:sz="4" w:space="0" w:color="000000"/>
            </w:tcBorders>
          </w:tcPr>
          <w:p w:rsidR="00A12398" w:rsidRDefault="00A12398" w:rsidP="006D5153">
            <w:pPr>
              <w:pStyle w:val="ParaAttribute5"/>
              <w:jc w:val="left"/>
              <w:rPr>
                <w:sz w:val="24"/>
                <w:szCs w:val="24"/>
              </w:rPr>
            </w:pPr>
            <w:r>
              <w:rPr>
                <w:sz w:val="24"/>
                <w:szCs w:val="24"/>
                <w:lang w:eastAsia="ko-KR"/>
              </w:rPr>
              <w:t>П</w:t>
            </w:r>
            <w:r w:rsidRPr="00676FBD">
              <w:rPr>
                <w:sz w:val="24"/>
                <w:szCs w:val="24"/>
                <w:lang w:eastAsia="ko-KR"/>
              </w:rPr>
              <w:t>осещение дней открытых дверей</w:t>
            </w:r>
          </w:p>
        </w:tc>
        <w:tc>
          <w:tcPr>
            <w:tcW w:w="1159" w:type="dxa"/>
            <w:gridSpan w:val="3"/>
            <w:tcBorders>
              <w:top w:val="single" w:sz="4" w:space="0" w:color="auto"/>
              <w:left w:val="single" w:sz="4" w:space="0" w:color="000000"/>
              <w:bottom w:val="single" w:sz="4" w:space="0" w:color="auto"/>
              <w:right w:val="single" w:sz="4" w:space="0" w:color="000000"/>
            </w:tcBorders>
          </w:tcPr>
          <w:p w:rsidR="00A12398" w:rsidRDefault="00F27F1D" w:rsidP="006D5153">
            <w:pPr>
              <w:ind w:right="-1"/>
              <w:jc w:val="center"/>
              <w:rPr>
                <w:rFonts w:eastAsia="№Е"/>
                <w:color w:val="000000"/>
                <w:lang w:val="ru-RU"/>
              </w:rPr>
            </w:pPr>
            <w:r>
              <w:rPr>
                <w:rFonts w:eastAsia="№Е"/>
                <w:color w:val="000000"/>
                <w:lang w:val="ru-RU"/>
              </w:rPr>
              <w:t>5-9</w:t>
            </w:r>
          </w:p>
        </w:tc>
        <w:tc>
          <w:tcPr>
            <w:tcW w:w="2247" w:type="dxa"/>
            <w:gridSpan w:val="4"/>
            <w:tcBorders>
              <w:top w:val="single" w:sz="4" w:space="0" w:color="auto"/>
              <w:left w:val="single" w:sz="4" w:space="0" w:color="000000"/>
              <w:bottom w:val="single" w:sz="4" w:space="0" w:color="auto"/>
              <w:right w:val="single" w:sz="4" w:space="0" w:color="000000"/>
            </w:tcBorders>
          </w:tcPr>
          <w:p w:rsidR="00A12398" w:rsidRDefault="00A12398" w:rsidP="006D5153">
            <w:pPr>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auto"/>
              <w:left w:val="single" w:sz="4" w:space="0" w:color="000000"/>
              <w:bottom w:val="single" w:sz="4" w:space="0" w:color="auto"/>
              <w:right w:val="single" w:sz="4" w:space="0" w:color="000000"/>
            </w:tcBorders>
          </w:tcPr>
          <w:p w:rsidR="00A12398" w:rsidRDefault="00A12398" w:rsidP="006D5153">
            <w:pPr>
              <w:ind w:right="-1"/>
              <w:rPr>
                <w:rFonts w:eastAsia="Batang"/>
                <w:color w:val="000000"/>
                <w:lang w:val="ru-RU"/>
              </w:rPr>
            </w:pPr>
            <w:r>
              <w:rPr>
                <w:rFonts w:eastAsia="Batang"/>
                <w:color w:val="000000"/>
                <w:lang w:val="ru-RU"/>
              </w:rPr>
              <w:t>Заместитель директора по ВР</w:t>
            </w:r>
          </w:p>
        </w:tc>
      </w:tr>
      <w:tr w:rsidR="00A12398" w:rsidRPr="008F66A9" w:rsidTr="00A12398">
        <w:trPr>
          <w:trHeight w:val="126"/>
        </w:trPr>
        <w:tc>
          <w:tcPr>
            <w:tcW w:w="3625" w:type="dxa"/>
            <w:gridSpan w:val="2"/>
            <w:tcBorders>
              <w:top w:val="single" w:sz="4" w:space="0" w:color="auto"/>
              <w:left w:val="single" w:sz="4" w:space="0" w:color="000000"/>
              <w:bottom w:val="single" w:sz="4" w:space="0" w:color="auto"/>
              <w:right w:val="single" w:sz="4" w:space="0" w:color="000000"/>
            </w:tcBorders>
          </w:tcPr>
          <w:p w:rsidR="00A12398" w:rsidRPr="00A12398" w:rsidRDefault="00A12398" w:rsidP="006D5153">
            <w:pPr>
              <w:pStyle w:val="ParaAttribute5"/>
              <w:jc w:val="left"/>
              <w:rPr>
                <w:sz w:val="24"/>
                <w:szCs w:val="24"/>
                <w:lang w:eastAsia="ko-KR"/>
              </w:rPr>
            </w:pPr>
            <w:r>
              <w:rPr>
                <w:sz w:val="24"/>
                <w:szCs w:val="24"/>
                <w:lang w:eastAsia="ko-KR"/>
              </w:rPr>
              <w:t>И</w:t>
            </w:r>
            <w:r w:rsidRPr="00A12398">
              <w:rPr>
                <w:sz w:val="24"/>
                <w:szCs w:val="24"/>
                <w:lang w:eastAsia="ko-KR"/>
              </w:rPr>
              <w:t>ндивидуальные консультации психолога</w:t>
            </w:r>
          </w:p>
        </w:tc>
        <w:tc>
          <w:tcPr>
            <w:tcW w:w="1159" w:type="dxa"/>
            <w:gridSpan w:val="3"/>
            <w:tcBorders>
              <w:top w:val="single" w:sz="4" w:space="0" w:color="auto"/>
              <w:left w:val="single" w:sz="4" w:space="0" w:color="000000"/>
              <w:bottom w:val="single" w:sz="4" w:space="0" w:color="auto"/>
              <w:right w:val="single" w:sz="4" w:space="0" w:color="000000"/>
            </w:tcBorders>
          </w:tcPr>
          <w:p w:rsidR="00A12398" w:rsidRDefault="00F27F1D" w:rsidP="006D5153">
            <w:pPr>
              <w:ind w:right="-1"/>
              <w:jc w:val="center"/>
              <w:rPr>
                <w:rFonts w:eastAsia="№Е"/>
                <w:color w:val="000000"/>
                <w:lang w:val="ru-RU"/>
              </w:rPr>
            </w:pPr>
            <w:r>
              <w:rPr>
                <w:rFonts w:eastAsia="№Е"/>
                <w:color w:val="000000"/>
                <w:lang w:val="ru-RU"/>
              </w:rPr>
              <w:t>5-9</w:t>
            </w:r>
          </w:p>
        </w:tc>
        <w:tc>
          <w:tcPr>
            <w:tcW w:w="2247" w:type="dxa"/>
            <w:gridSpan w:val="4"/>
            <w:tcBorders>
              <w:top w:val="single" w:sz="4" w:space="0" w:color="auto"/>
              <w:left w:val="single" w:sz="4" w:space="0" w:color="000000"/>
              <w:bottom w:val="single" w:sz="4" w:space="0" w:color="auto"/>
              <w:right w:val="single" w:sz="4" w:space="0" w:color="000000"/>
            </w:tcBorders>
          </w:tcPr>
          <w:p w:rsidR="00A12398" w:rsidRDefault="00A12398" w:rsidP="006D5153">
            <w:pPr>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auto"/>
              <w:left w:val="single" w:sz="4" w:space="0" w:color="000000"/>
              <w:bottom w:val="single" w:sz="4" w:space="0" w:color="auto"/>
              <w:right w:val="single" w:sz="4" w:space="0" w:color="000000"/>
            </w:tcBorders>
          </w:tcPr>
          <w:p w:rsidR="00A12398" w:rsidRDefault="00A12398" w:rsidP="006D5153">
            <w:pPr>
              <w:ind w:right="-1"/>
              <w:rPr>
                <w:rFonts w:eastAsia="Batang"/>
                <w:color w:val="000000"/>
                <w:lang w:val="ru-RU"/>
              </w:rPr>
            </w:pPr>
            <w:r>
              <w:rPr>
                <w:rFonts w:eastAsia="Batang"/>
                <w:color w:val="000000"/>
                <w:lang w:val="ru-RU"/>
              </w:rPr>
              <w:t>Педагог - психолог</w:t>
            </w:r>
          </w:p>
        </w:tc>
      </w:tr>
      <w:tr w:rsidR="00A12398" w:rsidRPr="006C31D0" w:rsidTr="00A4561D">
        <w:tc>
          <w:tcPr>
            <w:tcW w:w="10030" w:type="dxa"/>
            <w:gridSpan w:val="11"/>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i/>
                <w:color w:val="000000"/>
                <w:lang w:val="ru-RU"/>
              </w:rPr>
            </w:pPr>
          </w:p>
          <w:p w:rsidR="00A12398" w:rsidRPr="00E411F0" w:rsidRDefault="00A12398" w:rsidP="00A4561D">
            <w:pPr>
              <w:autoSpaceDE/>
              <w:autoSpaceDN/>
              <w:ind w:right="-1"/>
              <w:jc w:val="center"/>
              <w:rPr>
                <w:rFonts w:eastAsia="№Е"/>
                <w:b/>
                <w:i/>
                <w:color w:val="000000"/>
                <w:lang w:val="ru-RU"/>
              </w:rPr>
            </w:pPr>
            <w:r w:rsidRPr="00E411F0">
              <w:rPr>
                <w:rFonts w:eastAsia="№Е"/>
                <w:b/>
                <w:color w:val="000000"/>
                <w:lang w:val="ru-RU"/>
              </w:rPr>
              <w:t>Школьные медиа</w:t>
            </w:r>
            <w:r w:rsidRPr="00E411F0">
              <w:rPr>
                <w:rFonts w:eastAsia="№Е"/>
                <w:b/>
                <w:i/>
                <w:color w:val="000000"/>
                <w:lang w:val="ru-RU"/>
              </w:rPr>
              <w:t xml:space="preserve"> </w:t>
            </w:r>
          </w:p>
          <w:p w:rsidR="00A12398" w:rsidRPr="006C31D0" w:rsidRDefault="00A12398" w:rsidP="00A4561D">
            <w:pPr>
              <w:autoSpaceDE/>
              <w:autoSpaceDN/>
              <w:ind w:right="-1"/>
              <w:jc w:val="center"/>
              <w:rPr>
                <w:rFonts w:eastAsia="№Е"/>
                <w:i/>
                <w:color w:val="000000"/>
                <w:lang w:val="ru-RU"/>
              </w:rPr>
            </w:pP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8E167F">
              <w:rPr>
                <w:rFonts w:eastAsia="№Е"/>
                <w:lang w:val="ru-RU"/>
              </w:rPr>
              <w:t>Дела, события, мероприятия</w:t>
            </w:r>
          </w:p>
          <w:p w:rsidR="00A12398" w:rsidRPr="006C31D0" w:rsidRDefault="00A12398" w:rsidP="00C01D66">
            <w:pPr>
              <w:ind w:right="-1"/>
              <w:jc w:val="center"/>
              <w:rPr>
                <w:rFonts w:eastAsia="№Е"/>
                <w:i/>
                <w:color w:val="000000"/>
                <w:lang w:val="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6C31D0">
              <w:rPr>
                <w:rFonts w:eastAsia="№Е"/>
                <w:color w:val="000000"/>
                <w:lang w:val="ru-RU"/>
              </w:rPr>
              <w:t>Классы</w:t>
            </w:r>
          </w:p>
          <w:p w:rsidR="00A12398" w:rsidRPr="006C31D0" w:rsidRDefault="00A12398" w:rsidP="00C01D66">
            <w:pPr>
              <w:ind w:right="-1"/>
              <w:jc w:val="center"/>
              <w:rPr>
                <w:rFonts w:eastAsia="№Е"/>
                <w:i/>
                <w:color w:val="000000"/>
                <w:lang w:val="ru-RU"/>
              </w:rPr>
            </w:pP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Pr>
                <w:rFonts w:eastAsia="№Е"/>
                <w:color w:val="000000"/>
                <w:lang w:val="ru-RU"/>
              </w:rPr>
              <w:t>Сроки проведения</w:t>
            </w:r>
          </w:p>
          <w:p w:rsidR="00A12398" w:rsidRPr="005E4F9E" w:rsidRDefault="00A12398" w:rsidP="00C01D66">
            <w:pPr>
              <w:ind w:right="-1"/>
              <w:rPr>
                <w:rFonts w:eastAsia="№Е"/>
                <w:color w:val="000000"/>
                <w:lang w:val="ru-RU"/>
              </w:rPr>
            </w:pP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6C31D0">
              <w:rPr>
                <w:rFonts w:eastAsia="№Е"/>
                <w:color w:val="000000"/>
                <w:lang w:val="ru-RU"/>
              </w:rPr>
              <w:t>Ответственные</w:t>
            </w:r>
          </w:p>
          <w:p w:rsidR="00A12398" w:rsidRPr="006C31D0" w:rsidRDefault="00A12398" w:rsidP="00C01D66">
            <w:pPr>
              <w:ind w:right="-1"/>
              <w:jc w:val="center"/>
              <w:rPr>
                <w:rFonts w:eastAsia="№Е"/>
                <w:i/>
                <w:color w:val="000000"/>
                <w:lang w:val="ru-RU"/>
              </w:rPr>
            </w:pPr>
          </w:p>
        </w:tc>
      </w:tr>
      <w:tr w:rsidR="00A12398" w:rsidRPr="00660B86"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60B86" w:rsidRDefault="00A12398" w:rsidP="00A4561D">
            <w:pPr>
              <w:autoSpaceDE/>
              <w:autoSpaceDN/>
              <w:ind w:right="-1"/>
              <w:rPr>
                <w:rFonts w:eastAsia="№Е"/>
                <w:color w:val="000000"/>
                <w:lang w:val="ru-RU"/>
              </w:rPr>
            </w:pPr>
            <w:r>
              <w:rPr>
                <w:lang w:val="ru-RU"/>
              </w:rPr>
              <w:t>Р</w:t>
            </w:r>
            <w:r w:rsidRPr="00660B86">
              <w:rPr>
                <w:lang w:val="ru-RU"/>
              </w:rPr>
              <w:t>азмещ</w:t>
            </w:r>
            <w:r>
              <w:rPr>
                <w:lang w:val="ru-RU"/>
              </w:rPr>
              <w:t>ение</w:t>
            </w:r>
            <w:r w:rsidRPr="00660B86">
              <w:rPr>
                <w:lang w:val="ru-RU"/>
              </w:rPr>
              <w:t xml:space="preserve"> </w:t>
            </w:r>
            <w:r>
              <w:rPr>
                <w:lang w:val="ru-RU"/>
              </w:rPr>
              <w:t>созданных</w:t>
            </w:r>
            <w:r w:rsidRPr="00DF2564">
              <w:rPr>
                <w:lang w:val="ru-RU"/>
              </w:rPr>
              <w:t xml:space="preserve"> детьми </w:t>
            </w:r>
            <w:r w:rsidRPr="00660B86">
              <w:rPr>
                <w:lang w:val="ru-RU"/>
              </w:rPr>
              <w:t>рассказ</w:t>
            </w:r>
            <w:r>
              <w:rPr>
                <w:lang w:val="ru-RU"/>
              </w:rPr>
              <w:t>ов</w:t>
            </w:r>
            <w:r w:rsidRPr="00660B86">
              <w:rPr>
                <w:lang w:val="ru-RU"/>
              </w:rPr>
              <w:t>, стих</w:t>
            </w:r>
            <w:r>
              <w:rPr>
                <w:lang w:val="ru-RU"/>
              </w:rPr>
              <w:t>ов</w:t>
            </w:r>
            <w:r w:rsidRPr="00660B86">
              <w:rPr>
                <w:lang w:val="ru-RU"/>
              </w:rPr>
              <w:t>, сказ</w:t>
            </w:r>
            <w:r>
              <w:rPr>
                <w:lang w:val="ru-RU"/>
              </w:rPr>
              <w:t>ок</w:t>
            </w:r>
            <w:r w:rsidRPr="00660B86">
              <w:rPr>
                <w:lang w:val="ru-RU"/>
              </w:rPr>
              <w:t>, репортаж</w:t>
            </w:r>
            <w:r>
              <w:rPr>
                <w:lang w:val="ru-RU"/>
              </w:rPr>
              <w:t xml:space="preserve">ей на страницах газеты </w:t>
            </w:r>
            <w:r>
              <w:rPr>
                <w:lang w:val="ru-RU"/>
              </w:rPr>
              <w:lastRenderedPageBreak/>
              <w:t>«Школьный звонок»</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lastRenderedPageBreak/>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rPr>
                <w:rFonts w:eastAsia="№Е"/>
                <w:color w:val="000000"/>
                <w:lang w:val="ru-RU"/>
              </w:rPr>
            </w:pPr>
            <w:proofErr w:type="spellStart"/>
            <w:r w:rsidRPr="006C31D0">
              <w:rPr>
                <w:color w:val="000000"/>
              </w:rPr>
              <w:lastRenderedPageBreak/>
              <w:t>Видео</w:t>
            </w:r>
            <w:proofErr w:type="spellEnd"/>
            <w:r w:rsidRPr="006C31D0">
              <w:rPr>
                <w:color w:val="000000"/>
              </w:rPr>
              <w:t xml:space="preserve">-, </w:t>
            </w:r>
            <w:proofErr w:type="spellStart"/>
            <w:r w:rsidRPr="006C31D0">
              <w:rPr>
                <w:color w:val="000000"/>
              </w:rPr>
              <w:t>фотосъемка</w:t>
            </w:r>
            <w:proofErr w:type="spellEnd"/>
            <w:r w:rsidRPr="006C31D0">
              <w:rPr>
                <w:color w:val="000000"/>
              </w:rPr>
              <w:t xml:space="preserve"> </w:t>
            </w:r>
            <w:proofErr w:type="spellStart"/>
            <w:r w:rsidRPr="006C31D0">
              <w:rPr>
                <w:color w:val="000000"/>
              </w:rPr>
              <w:t>классных</w:t>
            </w:r>
            <w:proofErr w:type="spellEnd"/>
            <w:r w:rsidRPr="006C31D0">
              <w:rPr>
                <w:color w:val="000000"/>
              </w:rPr>
              <w:t xml:space="preserve"> </w:t>
            </w:r>
            <w:proofErr w:type="spellStart"/>
            <w:r w:rsidRPr="006C31D0">
              <w:rPr>
                <w:color w:val="000000"/>
              </w:rPr>
              <w:t>мероприятий</w:t>
            </w:r>
            <w:proofErr w:type="spellEnd"/>
            <w:r w:rsidRPr="006C31D0">
              <w:rPr>
                <w:color w:val="000000"/>
              </w:rPr>
              <w:t>.</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12398" w:rsidRPr="006C31D0" w:rsidTr="00A4561D">
        <w:tc>
          <w:tcPr>
            <w:tcW w:w="10030" w:type="dxa"/>
            <w:gridSpan w:val="11"/>
            <w:tcBorders>
              <w:top w:val="single" w:sz="4" w:space="0" w:color="000000"/>
              <w:left w:val="single" w:sz="4" w:space="0" w:color="000000"/>
              <w:bottom w:val="single" w:sz="4" w:space="0" w:color="000000"/>
              <w:right w:val="single" w:sz="4" w:space="0" w:color="000000"/>
            </w:tcBorders>
          </w:tcPr>
          <w:p w:rsidR="00A12398" w:rsidRPr="00E411F0" w:rsidRDefault="00A12398" w:rsidP="00A4561D">
            <w:pPr>
              <w:autoSpaceDE/>
              <w:autoSpaceDN/>
              <w:ind w:right="-1"/>
              <w:jc w:val="center"/>
              <w:rPr>
                <w:rFonts w:eastAsia="№Е"/>
                <w:b/>
                <w:i/>
                <w:color w:val="000000"/>
                <w:lang w:val="ru-RU"/>
              </w:rPr>
            </w:pPr>
          </w:p>
          <w:p w:rsidR="00A12398" w:rsidRPr="00E411F0" w:rsidRDefault="00A12398" w:rsidP="00A4561D">
            <w:pPr>
              <w:autoSpaceDE/>
              <w:autoSpaceDN/>
              <w:ind w:right="-1"/>
              <w:jc w:val="center"/>
              <w:rPr>
                <w:rFonts w:eastAsia="№Е"/>
                <w:b/>
                <w:i/>
                <w:color w:val="000000"/>
                <w:lang w:val="ru-RU"/>
              </w:rPr>
            </w:pPr>
            <w:r w:rsidRPr="00E411F0">
              <w:rPr>
                <w:rFonts w:eastAsia="№Е"/>
                <w:b/>
                <w:color w:val="000000"/>
                <w:lang w:val="ru-RU"/>
              </w:rPr>
              <w:t>Организация предметно-эстетической среды</w:t>
            </w:r>
            <w:r w:rsidRPr="00E411F0">
              <w:rPr>
                <w:rFonts w:eastAsia="№Е"/>
                <w:b/>
                <w:i/>
                <w:color w:val="000000"/>
                <w:lang w:val="ru-RU"/>
              </w:rPr>
              <w:t xml:space="preserve"> </w:t>
            </w:r>
          </w:p>
          <w:p w:rsidR="00A12398" w:rsidRPr="006C31D0" w:rsidRDefault="00A12398" w:rsidP="00A4561D">
            <w:pPr>
              <w:autoSpaceDE/>
              <w:autoSpaceDN/>
              <w:ind w:right="-1"/>
              <w:jc w:val="center"/>
              <w:rPr>
                <w:rFonts w:eastAsia="№Е"/>
                <w:i/>
                <w:color w:val="000000"/>
                <w:lang w:val="ru-RU"/>
              </w:rPr>
            </w:pP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8E167F">
              <w:rPr>
                <w:rFonts w:eastAsia="№Е"/>
                <w:lang w:val="ru-RU"/>
              </w:rPr>
              <w:t>Дела, события, мероприятия</w:t>
            </w:r>
          </w:p>
          <w:p w:rsidR="00A12398" w:rsidRPr="006C31D0" w:rsidRDefault="00A12398" w:rsidP="00C01D66">
            <w:pPr>
              <w:ind w:right="-1"/>
              <w:jc w:val="center"/>
              <w:rPr>
                <w:rFonts w:eastAsia="№Е"/>
                <w:i/>
                <w:color w:val="000000"/>
                <w:lang w:val="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6C31D0">
              <w:rPr>
                <w:rFonts w:eastAsia="№Е"/>
                <w:color w:val="000000"/>
                <w:lang w:val="ru-RU"/>
              </w:rPr>
              <w:t>Классы</w:t>
            </w:r>
          </w:p>
          <w:p w:rsidR="00A12398" w:rsidRPr="006C31D0" w:rsidRDefault="00A12398" w:rsidP="00C01D66">
            <w:pPr>
              <w:ind w:right="-1"/>
              <w:jc w:val="center"/>
              <w:rPr>
                <w:rFonts w:eastAsia="№Е"/>
                <w:i/>
                <w:color w:val="000000"/>
                <w:lang w:val="ru-RU"/>
              </w:rPr>
            </w:pP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Pr>
                <w:rFonts w:eastAsia="№Е"/>
                <w:color w:val="000000"/>
                <w:lang w:val="ru-RU"/>
              </w:rPr>
              <w:t>Сроки проведения</w:t>
            </w:r>
          </w:p>
          <w:p w:rsidR="00A12398" w:rsidRPr="005E4F9E" w:rsidRDefault="00A12398" w:rsidP="00C01D66">
            <w:pPr>
              <w:ind w:right="-1"/>
              <w:rPr>
                <w:rFonts w:eastAsia="№Е"/>
                <w:color w:val="000000"/>
                <w:lang w:val="ru-RU"/>
              </w:rPr>
            </w:pP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6C31D0">
              <w:rPr>
                <w:rFonts w:eastAsia="№Е"/>
                <w:color w:val="000000"/>
                <w:lang w:val="ru-RU"/>
              </w:rPr>
              <w:t>Ответственные</w:t>
            </w:r>
          </w:p>
          <w:p w:rsidR="00A12398" w:rsidRPr="006C31D0" w:rsidRDefault="00A12398" w:rsidP="00C01D66">
            <w:pPr>
              <w:ind w:right="-1"/>
              <w:jc w:val="center"/>
              <w:rPr>
                <w:rFonts w:eastAsia="№Е"/>
                <w:i/>
                <w:color w:val="000000"/>
                <w:lang w:val="ru-RU"/>
              </w:rPr>
            </w:pPr>
          </w:p>
        </w:tc>
      </w:tr>
      <w:tr w:rsidR="00A12398" w:rsidRPr="004D3245"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rPr>
                <w:rFonts w:eastAsia="№Е"/>
                <w:color w:val="000000"/>
                <w:lang w:val="ru-RU"/>
              </w:rPr>
            </w:pPr>
            <w:r w:rsidRPr="006C31D0">
              <w:rPr>
                <w:lang w:val="ru-RU"/>
              </w:rPr>
              <w:t xml:space="preserve">Выставки рисунков, </w:t>
            </w:r>
            <w:r>
              <w:rPr>
                <w:lang w:val="ru-RU"/>
              </w:rPr>
              <w:t xml:space="preserve">фотографий </w:t>
            </w:r>
            <w:r w:rsidRPr="006C31D0">
              <w:rPr>
                <w:lang w:val="ru-RU"/>
              </w:rPr>
              <w:t>творческих р</w:t>
            </w:r>
            <w:r>
              <w:rPr>
                <w:lang w:val="ru-RU"/>
              </w:rPr>
              <w:t>абот, посвященных событиям и памятным датам</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0E4D0E">
            <w:pPr>
              <w:autoSpaceDE/>
              <w:autoSpaceDN/>
              <w:ind w:right="-1"/>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ind w:left="-142" w:right="566" w:firstLine="142"/>
              <w:rPr>
                <w:lang w:val="ru-RU"/>
              </w:rPr>
            </w:pPr>
            <w:r w:rsidRPr="006C31D0">
              <w:rPr>
                <w:lang w:val="ru-RU"/>
              </w:rPr>
              <w:t>Оформление классных уголков</w:t>
            </w:r>
          </w:p>
          <w:p w:rsidR="00A12398" w:rsidRPr="006C31D0" w:rsidRDefault="00A12398" w:rsidP="00A4561D">
            <w:pPr>
              <w:autoSpaceDE/>
              <w:autoSpaceDN/>
              <w:ind w:right="-1"/>
              <w:rPr>
                <w:rFonts w:eastAsia="№Е"/>
                <w:color w:val="000000"/>
                <w:lang w:val="ru-RU"/>
              </w:rPr>
            </w:pPr>
            <w:r w:rsidRPr="006C31D0">
              <w:rPr>
                <w:lang w:val="ru-RU"/>
              </w:rPr>
              <w:t xml:space="preserve"> </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rPr>
                <w:rFonts w:eastAsia="Batang"/>
                <w:color w:val="000000"/>
                <w:lang w:val="ru-RU"/>
              </w:rPr>
            </w:pPr>
            <w:r>
              <w:rPr>
                <w:rFonts w:eastAsia="Batang"/>
                <w:color w:val="000000"/>
                <w:lang w:val="ru-RU"/>
              </w:rPr>
              <w:t>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Е"/>
                <w:color w:val="000000"/>
                <w:lang w:val="ru-RU"/>
              </w:rPr>
            </w:pPr>
            <w:r w:rsidRPr="006C31D0">
              <w:rPr>
                <w:lang w:val="ru-RU"/>
              </w:rPr>
              <w:t>Трудовые десанты по уборке территории школы</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Batang"/>
                <w:color w:val="000000"/>
                <w:lang w:val="ru-RU"/>
              </w:rPr>
            </w:pPr>
            <w:r>
              <w:rPr>
                <w:rFonts w:eastAsia="Batang"/>
                <w:color w:val="000000"/>
                <w:lang w:val="ru-RU"/>
              </w:rPr>
              <w:t>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lang w:val="ru-RU"/>
              </w:rPr>
            </w:pPr>
            <w:r>
              <w:rPr>
                <w:lang w:val="ru-RU"/>
              </w:rPr>
              <w:t>Трудовой десант по озеленению школьных клумб</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Default="00A12398" w:rsidP="00A4561D">
            <w:pPr>
              <w:widowControl/>
              <w:autoSpaceDE/>
              <w:autoSpaceDN/>
              <w:rPr>
                <w:rFonts w:eastAsia="№Е"/>
                <w:color w:val="000000"/>
                <w:lang w:val="ru-RU"/>
              </w:rPr>
            </w:pPr>
            <w:r>
              <w:rPr>
                <w:rFonts w:eastAsia="№Е"/>
                <w:color w:val="000000"/>
                <w:lang w:val="ru-RU"/>
              </w:rPr>
              <w:t>Сентябрь, апрель</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A4561D">
            <w:pPr>
              <w:widowControl/>
              <w:autoSpaceDE/>
              <w:autoSpaceDN/>
              <w:rPr>
                <w:rFonts w:eastAsia="Batang"/>
                <w:color w:val="000000"/>
                <w:lang w:val="ru-RU"/>
              </w:rPr>
            </w:pPr>
            <w:r>
              <w:rPr>
                <w:rFonts w:eastAsia="Batang"/>
                <w:color w:val="000000"/>
                <w:lang w:val="ru-RU"/>
              </w:rPr>
              <w:t>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lang w:val="ru-RU"/>
              </w:rPr>
            </w:pPr>
            <w:r>
              <w:rPr>
                <w:lang w:val="ru-RU"/>
              </w:rPr>
              <w:t>Праздничное украшение кабинетов, окон кабинета</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Batang"/>
                <w:color w:val="000000"/>
                <w:lang w:val="ru-RU"/>
              </w:rPr>
            </w:pPr>
            <w:r>
              <w:rPr>
                <w:rFonts w:eastAsia="Batang"/>
                <w:color w:val="000000"/>
                <w:lang w:val="ru-RU"/>
              </w:rPr>
              <w:t>Классные руководители</w:t>
            </w:r>
          </w:p>
        </w:tc>
      </w:tr>
      <w:tr w:rsidR="00A12398" w:rsidRPr="006C31D0" w:rsidTr="00A4561D">
        <w:tc>
          <w:tcPr>
            <w:tcW w:w="10030" w:type="dxa"/>
            <w:gridSpan w:val="11"/>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i/>
                <w:color w:val="000000"/>
                <w:lang w:val="ru-RU"/>
              </w:rPr>
            </w:pPr>
          </w:p>
          <w:p w:rsidR="00A12398" w:rsidRPr="00E411F0" w:rsidRDefault="00A12398" w:rsidP="00A4561D">
            <w:pPr>
              <w:autoSpaceDE/>
              <w:autoSpaceDN/>
              <w:ind w:right="-1"/>
              <w:jc w:val="center"/>
              <w:rPr>
                <w:rFonts w:eastAsia="№Е"/>
                <w:b/>
                <w:lang w:val="ru-RU"/>
              </w:rPr>
            </w:pPr>
            <w:r w:rsidRPr="00E411F0">
              <w:rPr>
                <w:rFonts w:eastAsia="№Е"/>
                <w:b/>
                <w:color w:val="000000"/>
                <w:lang w:val="ru-RU"/>
              </w:rPr>
              <w:t>Работа с родителями</w:t>
            </w:r>
          </w:p>
          <w:p w:rsidR="00A12398" w:rsidRPr="006C31D0" w:rsidRDefault="00A12398" w:rsidP="00A4561D">
            <w:pPr>
              <w:autoSpaceDE/>
              <w:autoSpaceDN/>
              <w:ind w:right="-1"/>
              <w:jc w:val="center"/>
              <w:rPr>
                <w:rFonts w:eastAsia="№Е"/>
                <w:i/>
                <w:color w:val="000000"/>
                <w:lang w:val="ru-RU"/>
              </w:rPr>
            </w:pP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8E167F">
              <w:rPr>
                <w:rFonts w:eastAsia="№Е"/>
                <w:lang w:val="ru-RU"/>
              </w:rPr>
              <w:t>Дела, события, мероприятия</w:t>
            </w:r>
          </w:p>
          <w:p w:rsidR="00A12398" w:rsidRPr="006C31D0" w:rsidRDefault="00A12398" w:rsidP="00C01D66">
            <w:pPr>
              <w:ind w:right="-1"/>
              <w:jc w:val="center"/>
              <w:rPr>
                <w:rFonts w:eastAsia="№Е"/>
                <w:i/>
                <w:color w:val="000000"/>
                <w:lang w:val="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6C31D0">
              <w:rPr>
                <w:rFonts w:eastAsia="№Е"/>
                <w:color w:val="000000"/>
                <w:lang w:val="ru-RU"/>
              </w:rPr>
              <w:t>Классы</w:t>
            </w:r>
          </w:p>
          <w:p w:rsidR="00A12398" w:rsidRPr="006C31D0" w:rsidRDefault="00A12398" w:rsidP="00C01D66">
            <w:pPr>
              <w:ind w:right="-1"/>
              <w:jc w:val="center"/>
              <w:rPr>
                <w:rFonts w:eastAsia="№Е"/>
                <w:i/>
                <w:color w:val="000000"/>
                <w:lang w:val="ru-RU"/>
              </w:rPr>
            </w:pP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Pr>
                <w:rFonts w:eastAsia="№Е"/>
                <w:color w:val="000000"/>
                <w:lang w:val="ru-RU"/>
              </w:rPr>
              <w:t>Сроки проведения</w:t>
            </w:r>
          </w:p>
          <w:p w:rsidR="00A12398" w:rsidRPr="005E4F9E" w:rsidRDefault="00A12398" w:rsidP="00C01D66">
            <w:pPr>
              <w:ind w:right="-1"/>
              <w:rPr>
                <w:rFonts w:eastAsia="№Е"/>
                <w:color w:val="000000"/>
                <w:lang w:val="ru-RU"/>
              </w:rPr>
            </w:pP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C01D66">
            <w:pPr>
              <w:autoSpaceDE/>
              <w:autoSpaceDN/>
              <w:ind w:right="-1"/>
              <w:jc w:val="center"/>
              <w:rPr>
                <w:rFonts w:eastAsia="№Е"/>
                <w:lang w:val="ru-RU"/>
              </w:rPr>
            </w:pPr>
            <w:r w:rsidRPr="006C31D0">
              <w:rPr>
                <w:rFonts w:eastAsia="№Е"/>
                <w:color w:val="000000"/>
                <w:lang w:val="ru-RU"/>
              </w:rPr>
              <w:t>Ответственные</w:t>
            </w:r>
          </w:p>
          <w:p w:rsidR="00A12398" w:rsidRPr="006C31D0" w:rsidRDefault="00A12398" w:rsidP="00C01D66">
            <w:pPr>
              <w:ind w:right="-1"/>
              <w:jc w:val="center"/>
              <w:rPr>
                <w:rFonts w:eastAsia="№Е"/>
                <w:i/>
                <w:color w:val="000000"/>
                <w:lang w:val="ru-RU"/>
              </w:rPr>
            </w:pPr>
          </w:p>
        </w:tc>
      </w:tr>
      <w:tr w:rsidR="00A12398" w:rsidRPr="00D8103D"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9434DE">
            <w:pPr>
              <w:autoSpaceDE/>
              <w:autoSpaceDN/>
              <w:ind w:right="-1"/>
              <w:rPr>
                <w:rFonts w:eastAsia="№Е"/>
                <w:color w:val="000000"/>
                <w:lang w:val="ru-RU"/>
              </w:rPr>
            </w:pPr>
            <w:r w:rsidRPr="006C31D0">
              <w:rPr>
                <w:lang w:val="ru-RU"/>
              </w:rPr>
              <w:t>Участие родит</w:t>
            </w:r>
            <w:r>
              <w:rPr>
                <w:lang w:val="ru-RU"/>
              </w:rPr>
              <w:t xml:space="preserve">елей в проведении общешкольных, </w:t>
            </w:r>
            <w:r w:rsidRPr="006C31D0">
              <w:rPr>
                <w:lang w:val="ru-RU"/>
              </w:rPr>
              <w:t>классных мероприятий</w:t>
            </w:r>
            <w:r>
              <w:rPr>
                <w:lang w:val="ru-RU"/>
              </w:rPr>
              <w:t xml:space="preserve">: </w:t>
            </w:r>
            <w:proofErr w:type="gramStart"/>
            <w:r>
              <w:rPr>
                <w:lang w:val="ru-RU"/>
              </w:rPr>
              <w:t xml:space="preserve">«Сдай макулатуру – спаси дерево», </w:t>
            </w:r>
            <w:r>
              <w:rPr>
                <w:color w:val="1C1C1C"/>
                <w:lang w:val="ru-RU"/>
              </w:rPr>
              <w:t xml:space="preserve">«Бессмертный полк», </w:t>
            </w:r>
            <w:r>
              <w:rPr>
                <w:rFonts w:eastAsia="Arial Unicode MS"/>
                <w:lang w:val="ru-RU"/>
              </w:rPr>
              <w:t>благотворительность «Спешим делать добро»,</w:t>
            </w:r>
            <w:r>
              <w:rPr>
                <w:lang w:val="ru-RU"/>
              </w:rPr>
              <w:t xml:space="preserve"> </w:t>
            </w:r>
            <w:r>
              <w:rPr>
                <w:rFonts w:eastAsia="Arial Unicode MS"/>
                <w:lang w:val="ru-RU"/>
              </w:rPr>
              <w:t>новогодний праздник, «Мама, папа, я – отличная семья!»,</w:t>
            </w:r>
            <w:r w:rsidRPr="0047298D">
              <w:rPr>
                <w:lang w:val="ru-RU"/>
              </w:rPr>
              <w:t xml:space="preserve"> </w:t>
            </w:r>
            <w:r>
              <w:rPr>
                <w:lang w:val="ru-RU"/>
              </w:rPr>
              <w:t>классные «огоньки» и др.</w:t>
            </w:r>
            <w:proofErr w:type="gramEnd"/>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0E4D0E">
            <w:pPr>
              <w:autoSpaceDE/>
              <w:autoSpaceDN/>
              <w:ind w:right="-1"/>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rPr>
                <w:rFonts w:eastAsia="№Е"/>
                <w:color w:val="000000"/>
                <w:lang w:val="ru-RU"/>
              </w:rPr>
            </w:pPr>
            <w:r w:rsidRPr="0014040C">
              <w:rPr>
                <w:lang w:val="ru-RU"/>
              </w:rPr>
              <w:t>Общешкольное родительское собрание</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Октябрь, март</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Batang"/>
                <w:color w:val="000000"/>
                <w:lang w:val="ru-RU"/>
              </w:rPr>
            </w:pPr>
            <w:r>
              <w:rPr>
                <w:rFonts w:eastAsia="Batang"/>
                <w:color w:val="000000"/>
                <w:lang w:val="ru-RU"/>
              </w:rPr>
              <w:t>Директор школы</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14040C" w:rsidRDefault="00A12398" w:rsidP="00A4561D">
            <w:pPr>
              <w:autoSpaceDE/>
              <w:autoSpaceDN/>
              <w:ind w:right="-1"/>
              <w:rPr>
                <w:lang w:val="ru-RU"/>
              </w:rPr>
            </w:pPr>
            <w:r>
              <w:rPr>
                <w:lang w:val="ru-RU"/>
              </w:rPr>
              <w:t>П</w:t>
            </w:r>
            <w:r w:rsidRPr="0014040C">
              <w:rPr>
                <w:lang w:val="ru-RU"/>
              </w:rPr>
              <w:t>едагогическое просвещение родителей по вопросам воспитания детей</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jc w:val="center"/>
              <w:rPr>
                <w:rFonts w:eastAsia="№Е"/>
                <w:color w:val="000000"/>
                <w:lang w:val="ru-RU"/>
              </w:rPr>
            </w:pPr>
            <w:r>
              <w:rPr>
                <w:rFonts w:eastAsia="№Е"/>
                <w:color w:val="000000"/>
                <w:lang w:val="ru-RU"/>
              </w:rPr>
              <w:t>1 раз/четверть</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rPr>
                <w:lang w:val="ru-RU"/>
              </w:rPr>
            </w:pPr>
            <w:r>
              <w:rPr>
                <w:lang w:val="ru-RU"/>
              </w:rPr>
              <w:t>Информационное оповещение через школьный сайт</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jc w:val="center"/>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Е"/>
                <w:color w:val="000000"/>
                <w:lang w:val="ru-RU"/>
              </w:rPr>
            </w:pPr>
            <w:proofErr w:type="spellStart"/>
            <w:r w:rsidRPr="006C31D0">
              <w:t>Индивидуальные</w:t>
            </w:r>
            <w:proofErr w:type="spellEnd"/>
            <w:r w:rsidRPr="006C31D0">
              <w:t xml:space="preserve"> </w:t>
            </w:r>
            <w:proofErr w:type="spellStart"/>
            <w:r w:rsidRPr="006C31D0">
              <w:t>консультации</w:t>
            </w:r>
            <w:proofErr w:type="spellEnd"/>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Е"/>
                <w:color w:val="000000"/>
                <w:lang w:val="ru-RU"/>
              </w:rPr>
            </w:pPr>
            <w:r>
              <w:rPr>
                <w:rFonts w:eastAsia="№Е"/>
                <w:color w:val="000000"/>
                <w:lang w:val="ru-RU"/>
              </w:rPr>
              <w:t>В течение года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Default="00A12398" w:rsidP="00A4561D">
            <w:pPr>
              <w:widowControl/>
              <w:autoSpaceDE/>
              <w:autoSpaceDN/>
              <w:rPr>
                <w:rFonts w:eastAsia="Batang"/>
                <w:color w:val="000000"/>
                <w:lang w:val="ru-RU"/>
              </w:rPr>
            </w:pPr>
            <w:r>
              <w:rPr>
                <w:rFonts w:eastAsia="Batang"/>
                <w:color w:val="000000"/>
                <w:lang w:val="ru-RU"/>
              </w:rPr>
              <w:t>Классные руководители</w:t>
            </w:r>
          </w:p>
          <w:p w:rsidR="00A12398" w:rsidRPr="006C31D0" w:rsidRDefault="00A12398" w:rsidP="00A4561D">
            <w:pPr>
              <w:widowControl/>
              <w:autoSpaceDE/>
              <w:autoSpaceDN/>
              <w:rPr>
                <w:rFonts w:eastAsia="Batang"/>
                <w:color w:val="000000"/>
                <w:lang w:val="ru-RU"/>
              </w:rPr>
            </w:pPr>
            <w:r>
              <w:rPr>
                <w:rFonts w:eastAsia="Batang"/>
                <w:color w:val="000000"/>
                <w:lang w:val="ru-RU"/>
              </w:rPr>
              <w:t>Педагог - психолог</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pStyle w:val="ParaAttribute7"/>
              <w:ind w:firstLine="0"/>
              <w:jc w:val="left"/>
              <w:rPr>
                <w:color w:val="000000"/>
                <w:sz w:val="24"/>
                <w:szCs w:val="24"/>
              </w:rPr>
            </w:pPr>
            <w:r>
              <w:rPr>
                <w:color w:val="000000"/>
                <w:sz w:val="24"/>
                <w:szCs w:val="24"/>
              </w:rPr>
              <w:t>Совместные с детьми походы</w:t>
            </w:r>
            <w:r w:rsidRPr="006C31D0">
              <w:rPr>
                <w:color w:val="000000"/>
                <w:sz w:val="24"/>
                <w:szCs w:val="24"/>
              </w:rPr>
              <w:t>, экскурсии.</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14040C" w:rsidRDefault="00A12398" w:rsidP="00A4561D">
            <w:pPr>
              <w:widowControl/>
              <w:autoSpaceDE/>
              <w:autoSpaceDN/>
              <w:rPr>
                <w:rFonts w:eastAsia="№Е"/>
                <w:color w:val="000000"/>
                <w:lang w:val="ru-RU"/>
              </w:rPr>
            </w:pPr>
            <w:proofErr w:type="spellStart"/>
            <w:r>
              <w:rPr>
                <w:color w:val="000000"/>
              </w:rPr>
              <w:t>По</w:t>
            </w:r>
            <w:proofErr w:type="spellEnd"/>
            <w:r>
              <w:rPr>
                <w:color w:val="000000"/>
              </w:rPr>
              <w:t xml:space="preserve"> </w:t>
            </w:r>
            <w:proofErr w:type="spellStart"/>
            <w:r>
              <w:rPr>
                <w:color w:val="000000"/>
              </w:rPr>
              <w:t>плану</w:t>
            </w:r>
            <w:proofErr w:type="spellEnd"/>
            <w:r>
              <w:rPr>
                <w:color w:val="000000"/>
              </w:rPr>
              <w:t xml:space="preserve"> </w:t>
            </w:r>
            <w:proofErr w:type="spellStart"/>
            <w:r>
              <w:rPr>
                <w:color w:val="000000"/>
              </w:rPr>
              <w:t>кл</w:t>
            </w:r>
            <w:r>
              <w:rPr>
                <w:color w:val="000000"/>
                <w:lang w:val="ru-RU"/>
              </w:rPr>
              <w:t>ассных</w:t>
            </w:r>
            <w:proofErr w:type="spellEnd"/>
            <w:r>
              <w:rPr>
                <w:color w:val="000000"/>
                <w:lang w:val="ru-RU"/>
              </w:rPr>
              <w:t xml:space="preserve"> </w:t>
            </w:r>
            <w:proofErr w:type="spellStart"/>
            <w:r>
              <w:rPr>
                <w:color w:val="000000"/>
              </w:rPr>
              <w:t>рук</w:t>
            </w:r>
            <w:r>
              <w:rPr>
                <w:color w:val="000000"/>
                <w:lang w:val="ru-RU"/>
              </w:rPr>
              <w:t>оводителей</w:t>
            </w:r>
            <w:proofErr w:type="spellEnd"/>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Batang"/>
                <w:color w:val="000000"/>
                <w:lang w:val="ru-RU"/>
              </w:rPr>
            </w:pPr>
            <w:r>
              <w:rPr>
                <w:rFonts w:eastAsia="Batang"/>
                <w:color w:val="000000"/>
                <w:lang w:val="ru-RU"/>
              </w:rPr>
              <w:t>Классные руководители</w:t>
            </w:r>
          </w:p>
        </w:tc>
      </w:tr>
      <w:tr w:rsidR="00A12398" w:rsidRPr="006C31D0" w:rsidTr="00831CB5">
        <w:tc>
          <w:tcPr>
            <w:tcW w:w="3625"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pStyle w:val="ParaAttribute3"/>
              <w:wordWrap/>
              <w:jc w:val="left"/>
              <w:rPr>
                <w:spacing w:val="-6"/>
                <w:sz w:val="24"/>
                <w:szCs w:val="24"/>
              </w:rPr>
            </w:pPr>
            <w:r w:rsidRPr="006C31D0">
              <w:rPr>
                <w:spacing w:val="-6"/>
                <w:sz w:val="24"/>
                <w:szCs w:val="24"/>
              </w:rPr>
              <w:t xml:space="preserve">Работа Совета профилактики </w:t>
            </w:r>
            <w:proofErr w:type="gramStart"/>
            <w:r w:rsidRPr="006C31D0">
              <w:rPr>
                <w:spacing w:val="-6"/>
                <w:sz w:val="24"/>
                <w:szCs w:val="24"/>
              </w:rPr>
              <w:t>с</w:t>
            </w:r>
            <w:proofErr w:type="gramEnd"/>
            <w:r w:rsidRPr="006C31D0">
              <w:rPr>
                <w:spacing w:val="-6"/>
                <w:sz w:val="24"/>
                <w:szCs w:val="24"/>
              </w:rPr>
              <w:t xml:space="preserve"> </w:t>
            </w:r>
          </w:p>
          <w:p w:rsidR="00A12398" w:rsidRPr="00784F43" w:rsidRDefault="00A12398" w:rsidP="00A4561D">
            <w:pPr>
              <w:pStyle w:val="ParaAttribute3"/>
              <w:wordWrap/>
              <w:jc w:val="left"/>
              <w:rPr>
                <w:spacing w:val="-6"/>
                <w:sz w:val="24"/>
                <w:szCs w:val="24"/>
              </w:rPr>
            </w:pPr>
            <w:r w:rsidRPr="006C31D0">
              <w:rPr>
                <w:spacing w:val="-6"/>
                <w:sz w:val="24"/>
                <w:szCs w:val="24"/>
              </w:rPr>
              <w:t>неблагополучными  семьями  по вопросам воспитания, обуче</w:t>
            </w:r>
            <w:r>
              <w:rPr>
                <w:spacing w:val="-6"/>
                <w:sz w:val="24"/>
                <w:szCs w:val="24"/>
              </w:rPr>
              <w:t>ния детей</w:t>
            </w:r>
          </w:p>
        </w:tc>
        <w:tc>
          <w:tcPr>
            <w:tcW w:w="1159" w:type="dxa"/>
            <w:gridSpan w:val="3"/>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autoSpaceDE/>
              <w:autoSpaceDN/>
              <w:ind w:right="-1"/>
              <w:jc w:val="center"/>
              <w:rPr>
                <w:rFonts w:eastAsia="№Е"/>
                <w:color w:val="000000"/>
                <w:lang w:val="ru-RU"/>
              </w:rPr>
            </w:pPr>
            <w:r>
              <w:rPr>
                <w:rFonts w:eastAsia="№Е"/>
                <w:color w:val="000000"/>
                <w:lang w:val="ru-RU"/>
              </w:rPr>
              <w:t>5-9</w:t>
            </w:r>
          </w:p>
        </w:tc>
        <w:tc>
          <w:tcPr>
            <w:tcW w:w="2247" w:type="dxa"/>
            <w:gridSpan w:val="4"/>
            <w:tcBorders>
              <w:top w:val="single" w:sz="4" w:space="0" w:color="000000"/>
              <w:left w:val="single" w:sz="4" w:space="0" w:color="000000"/>
              <w:bottom w:val="single" w:sz="4" w:space="0" w:color="000000"/>
              <w:right w:val="single" w:sz="4" w:space="0" w:color="000000"/>
            </w:tcBorders>
          </w:tcPr>
          <w:p w:rsidR="00A12398" w:rsidRPr="00784F43" w:rsidRDefault="00A12398" w:rsidP="00A4561D">
            <w:pPr>
              <w:widowControl/>
              <w:autoSpaceDE/>
              <w:autoSpaceDN/>
              <w:rPr>
                <w:color w:val="000000"/>
                <w:lang w:val="ru-RU"/>
              </w:rPr>
            </w:pPr>
            <w:r>
              <w:rPr>
                <w:color w:val="000000"/>
                <w:lang w:val="ru-RU"/>
              </w:rPr>
              <w:t>По плану Совета</w:t>
            </w:r>
          </w:p>
        </w:tc>
        <w:tc>
          <w:tcPr>
            <w:tcW w:w="2999" w:type="dxa"/>
            <w:gridSpan w:val="2"/>
            <w:tcBorders>
              <w:top w:val="single" w:sz="4" w:space="0" w:color="000000"/>
              <w:left w:val="single" w:sz="4" w:space="0" w:color="000000"/>
              <w:bottom w:val="single" w:sz="4" w:space="0" w:color="000000"/>
              <w:right w:val="single" w:sz="4" w:space="0" w:color="000000"/>
            </w:tcBorders>
          </w:tcPr>
          <w:p w:rsidR="00A12398" w:rsidRPr="006C31D0" w:rsidRDefault="00A12398" w:rsidP="00A4561D">
            <w:pPr>
              <w:widowControl/>
              <w:autoSpaceDE/>
              <w:autoSpaceDN/>
              <w:rPr>
                <w:rFonts w:eastAsia="Batang"/>
                <w:color w:val="000000"/>
                <w:lang w:val="ru-RU"/>
              </w:rPr>
            </w:pPr>
            <w:r>
              <w:rPr>
                <w:rFonts w:eastAsia="Batang"/>
                <w:color w:val="000000"/>
                <w:lang w:val="ru-RU"/>
              </w:rPr>
              <w:t>Председатель Совета</w:t>
            </w:r>
          </w:p>
        </w:tc>
      </w:tr>
    </w:tbl>
    <w:p w:rsidR="007E1314" w:rsidRDefault="007E1314" w:rsidP="007E1314">
      <w:pPr>
        <w:ind w:right="-1" w:firstLine="567"/>
        <w:rPr>
          <w:lang w:val="ru-RU"/>
        </w:rPr>
      </w:pPr>
    </w:p>
    <w:p w:rsidR="001A2B70" w:rsidRDefault="001A2B70" w:rsidP="007E1314">
      <w:pPr>
        <w:ind w:right="-1" w:firstLine="567"/>
        <w:rPr>
          <w:lang w:val="ru-RU"/>
        </w:rPr>
      </w:pPr>
    </w:p>
    <w:p w:rsidR="001A2B70" w:rsidRDefault="001A2B70" w:rsidP="007E1314">
      <w:pPr>
        <w:ind w:right="-1" w:firstLine="567"/>
        <w:rPr>
          <w:lang w:val="ru-RU"/>
        </w:rPr>
      </w:pPr>
    </w:p>
    <w:p w:rsidR="001A2B70" w:rsidRDefault="001A2B70" w:rsidP="007E1314">
      <w:pPr>
        <w:ind w:right="-1" w:firstLine="567"/>
        <w:rPr>
          <w:lang w:val="ru-RU"/>
        </w:rPr>
      </w:pPr>
    </w:p>
    <w:p w:rsidR="007E1314" w:rsidRDefault="007E1314" w:rsidP="007E1314">
      <w:pPr>
        <w:ind w:right="-1" w:firstLine="567"/>
        <w:rPr>
          <w:lang w:val="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5"/>
        <w:gridCol w:w="30"/>
        <w:gridCol w:w="76"/>
        <w:gridCol w:w="29"/>
        <w:gridCol w:w="1130"/>
        <w:gridCol w:w="25"/>
        <w:gridCol w:w="15"/>
        <w:gridCol w:w="15"/>
        <w:gridCol w:w="2130"/>
        <w:gridCol w:w="45"/>
        <w:gridCol w:w="17"/>
        <w:gridCol w:w="58"/>
        <w:gridCol w:w="2935"/>
      </w:tblGrid>
      <w:tr w:rsidR="007E1314"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shd w:val="solid" w:color="D9D9D9" w:fill="FFFFFF"/>
          </w:tcPr>
          <w:p w:rsidR="007E1314" w:rsidRPr="006C31D0" w:rsidRDefault="007E1314" w:rsidP="00A4561D">
            <w:pPr>
              <w:autoSpaceDE/>
              <w:autoSpaceDN/>
              <w:ind w:right="-1"/>
              <w:jc w:val="center"/>
              <w:rPr>
                <w:rFonts w:eastAsia="№Е"/>
                <w:color w:val="000000"/>
                <w:lang w:val="ru-RU"/>
              </w:rPr>
            </w:pPr>
          </w:p>
          <w:p w:rsidR="007E1314" w:rsidRPr="006C31D0" w:rsidRDefault="007E1314" w:rsidP="00A4561D">
            <w:pPr>
              <w:autoSpaceDE/>
              <w:autoSpaceDN/>
              <w:ind w:right="-1"/>
              <w:jc w:val="center"/>
              <w:rPr>
                <w:rFonts w:eastAsia="№Е"/>
                <w:b/>
                <w:bCs/>
                <w:caps/>
                <w:color w:val="000000"/>
                <w:lang w:val="ru-RU"/>
              </w:rPr>
            </w:pPr>
            <w:r w:rsidRPr="006C31D0">
              <w:rPr>
                <w:rFonts w:eastAsia="№Е"/>
                <w:b/>
                <w:bCs/>
                <w:caps/>
                <w:color w:val="000000"/>
                <w:lang w:val="ru-RU"/>
              </w:rPr>
              <w:t xml:space="preserve">План воспитательной работы школы </w:t>
            </w:r>
          </w:p>
          <w:p w:rsidR="007E1314" w:rsidRDefault="007E1314" w:rsidP="00A4561D">
            <w:pPr>
              <w:autoSpaceDE/>
              <w:autoSpaceDN/>
              <w:ind w:right="-1"/>
              <w:jc w:val="center"/>
              <w:rPr>
                <w:rFonts w:eastAsia="№Е"/>
                <w:b/>
                <w:bCs/>
                <w:caps/>
                <w:color w:val="000000"/>
                <w:lang w:val="ru-RU"/>
              </w:rPr>
            </w:pPr>
            <w:r>
              <w:rPr>
                <w:rFonts w:eastAsia="№Е"/>
                <w:b/>
                <w:bCs/>
                <w:caps/>
                <w:color w:val="000000"/>
                <w:lang w:val="ru-RU"/>
              </w:rPr>
              <w:t>на 2021-2022</w:t>
            </w:r>
            <w:r w:rsidRPr="006C31D0">
              <w:rPr>
                <w:rFonts w:eastAsia="№Е"/>
                <w:b/>
                <w:bCs/>
                <w:caps/>
                <w:color w:val="000000"/>
                <w:lang w:val="ru-RU"/>
              </w:rPr>
              <w:t xml:space="preserve"> учебный год</w:t>
            </w:r>
          </w:p>
          <w:p w:rsidR="007E1314" w:rsidRPr="006C31D0" w:rsidRDefault="007E1314" w:rsidP="00A4561D">
            <w:pPr>
              <w:autoSpaceDE/>
              <w:autoSpaceDN/>
              <w:ind w:right="-1"/>
              <w:jc w:val="center"/>
              <w:rPr>
                <w:rFonts w:eastAsia="№Е"/>
                <w:b/>
                <w:bCs/>
                <w:caps/>
                <w:color w:val="000000"/>
                <w:lang w:val="ru-RU"/>
              </w:rPr>
            </w:pPr>
            <w:r w:rsidRPr="008A3D9C">
              <w:rPr>
                <w:rFonts w:eastAsia="№Е"/>
                <w:b/>
                <w:bCs/>
                <w:caps/>
                <w:color w:val="000000"/>
                <w:lang w:val="ru-RU"/>
              </w:rPr>
              <w:t xml:space="preserve">(УРОВЕНЬ СРЕДНЕГО  ОБЩЕГО ОБРАЗОВАНИЯ) </w:t>
            </w:r>
          </w:p>
          <w:p w:rsidR="007E1314" w:rsidRPr="006C31D0" w:rsidRDefault="007E1314" w:rsidP="00A4561D">
            <w:pPr>
              <w:autoSpaceDE/>
              <w:autoSpaceDN/>
              <w:ind w:right="-1"/>
              <w:jc w:val="center"/>
              <w:rPr>
                <w:rFonts w:eastAsia="№Е"/>
                <w:color w:val="000000"/>
                <w:lang w:val="ru-RU"/>
              </w:rPr>
            </w:pPr>
          </w:p>
        </w:tc>
      </w:tr>
      <w:tr w:rsidR="007E1314"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i/>
                <w:color w:val="000000"/>
                <w:lang w:val="ru-RU"/>
              </w:rPr>
            </w:pPr>
          </w:p>
          <w:p w:rsidR="007E1314" w:rsidRPr="00E411F0" w:rsidRDefault="007E1314" w:rsidP="00A4561D">
            <w:pPr>
              <w:autoSpaceDE/>
              <w:autoSpaceDN/>
              <w:ind w:right="-1"/>
              <w:jc w:val="center"/>
              <w:rPr>
                <w:rFonts w:eastAsia="№Е"/>
                <w:b/>
                <w:lang w:val="ru-RU"/>
              </w:rPr>
            </w:pPr>
            <w:r w:rsidRPr="00E411F0">
              <w:rPr>
                <w:rFonts w:eastAsia="№Е"/>
                <w:b/>
                <w:color w:val="000000"/>
                <w:lang w:val="ru-RU"/>
              </w:rPr>
              <w:t>Ключевые общешкольные дела</w:t>
            </w:r>
          </w:p>
          <w:p w:rsidR="007E1314" w:rsidRPr="006C31D0" w:rsidRDefault="007E1314" w:rsidP="00A4561D">
            <w:pPr>
              <w:autoSpaceDE/>
              <w:autoSpaceDN/>
              <w:ind w:right="-1"/>
              <w:jc w:val="center"/>
              <w:rPr>
                <w:rFonts w:eastAsia="№Е"/>
                <w:i/>
                <w:color w:val="000000"/>
                <w:lang w:val="ru-RU"/>
              </w:rPr>
            </w:pP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Pr>
                <w:rFonts w:eastAsia="№Е"/>
                <w:lang w:val="ru-RU"/>
              </w:rPr>
              <w:t>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rFonts w:eastAsia="№Е"/>
                <w:color w:val="000000"/>
                <w:lang w:val="ru-RU"/>
              </w:rPr>
              <w:t xml:space="preserve">Классы </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Сроки проведения</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rFonts w:eastAsia="№Е"/>
                <w:color w:val="000000"/>
                <w:lang w:val="ru-RU"/>
              </w:rPr>
              <w:t>Ответственные</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Е"/>
                <w:color w:val="000000"/>
                <w:lang w:val="ru-RU"/>
              </w:rPr>
            </w:pPr>
            <w:r w:rsidRPr="006C31D0">
              <w:rPr>
                <w:color w:val="000000"/>
                <w:lang w:val="ru-RU"/>
              </w:rPr>
              <w:t>Торжественная л</w:t>
            </w:r>
            <w:proofErr w:type="spellStart"/>
            <w:r>
              <w:rPr>
                <w:color w:val="000000"/>
              </w:rPr>
              <w:t>инейка</w:t>
            </w:r>
            <w:proofErr w:type="spellEnd"/>
            <w:r>
              <w:rPr>
                <w:color w:val="000000"/>
              </w:rPr>
              <w:t xml:space="preserve"> «</w:t>
            </w:r>
            <w:r>
              <w:rPr>
                <w:color w:val="000000"/>
                <w:lang w:val="ru-RU"/>
              </w:rPr>
              <w:t>День Знаний</w:t>
            </w:r>
            <w:r w:rsidRPr="006C31D0">
              <w:rPr>
                <w:color w:val="000000"/>
              </w:rPr>
              <w:t>»</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sidRPr="006C31D0">
              <w:rPr>
                <w:rFonts w:eastAsia="№Е"/>
                <w:color w:val="000000"/>
                <w:lang w:val="ru-RU"/>
              </w:rPr>
              <w:t>1.09.2</w:t>
            </w:r>
            <w:r>
              <w:rPr>
                <w:rFonts w:eastAsia="№Е"/>
                <w:color w:val="000000"/>
                <w:lang w:val="ru-RU"/>
              </w:rPr>
              <w:t>1</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3A7ABB" w:rsidRDefault="007E1314" w:rsidP="00A4561D">
            <w:pPr>
              <w:autoSpaceDE/>
              <w:autoSpaceDN/>
              <w:ind w:right="-1"/>
              <w:rPr>
                <w:color w:val="000000"/>
                <w:lang w:val="ru-RU"/>
              </w:rPr>
            </w:pPr>
            <w:r w:rsidRPr="00622EC0">
              <w:rPr>
                <w:lang w:val="ru-RU"/>
              </w:rPr>
              <w:t>Месячник  Безопасности</w:t>
            </w:r>
            <w:r>
              <w:rPr>
                <w:lang w:val="ru-RU"/>
              </w:rPr>
              <w:t>.</w:t>
            </w:r>
            <w:r w:rsidRPr="00622EC0">
              <w:rPr>
                <w:lang w:val="ru-RU"/>
              </w:rPr>
              <w:t xml:space="preserve"> </w:t>
            </w:r>
            <w:proofErr w:type="gramStart"/>
            <w:r w:rsidRPr="00622EC0">
              <w:rPr>
                <w:lang w:val="ru-RU"/>
              </w:rPr>
              <w:t>Акция «Внимание, дети»</w:t>
            </w:r>
            <w:r>
              <w:rPr>
                <w:lang w:val="ru-RU"/>
              </w:rPr>
              <w:t>,</w:t>
            </w:r>
            <w:r w:rsidRPr="009854C6">
              <w:rPr>
                <w:lang w:val="ru-RU"/>
              </w:rPr>
              <w:t xml:space="preserve"> </w:t>
            </w:r>
            <w:r>
              <w:rPr>
                <w:lang w:val="ru-RU"/>
              </w:rPr>
              <w:t>м</w:t>
            </w:r>
            <w:r w:rsidRPr="00BF3AEC">
              <w:rPr>
                <w:lang w:val="ru-RU"/>
              </w:rPr>
              <w:t xml:space="preserve">ероприятия </w:t>
            </w:r>
            <w:r>
              <w:rPr>
                <w:lang w:val="ru-RU" w:eastAsia="en-US"/>
              </w:rPr>
              <w:t xml:space="preserve">по </w:t>
            </w:r>
            <w:r w:rsidRPr="00BF3AEC">
              <w:rPr>
                <w:lang w:val="ru-RU" w:eastAsia="en-US"/>
              </w:rPr>
              <w:t>пожарной безопасности, экстремизма, террориз</w:t>
            </w:r>
            <w:r>
              <w:rPr>
                <w:lang w:val="ru-RU" w:eastAsia="en-US"/>
              </w:rPr>
              <w:t xml:space="preserve">ма, </w:t>
            </w:r>
            <w:r w:rsidRPr="00BF3AEC">
              <w:rPr>
                <w:lang w:val="ru-RU" w:eastAsia="en-US"/>
              </w:rPr>
              <w:t xml:space="preserve"> </w:t>
            </w:r>
            <w:r w:rsidRPr="00BF3AEC">
              <w:rPr>
                <w:lang w:val="ru-RU"/>
              </w:rPr>
              <w:t xml:space="preserve">учебно-тренировочная  эвакуация </w:t>
            </w:r>
            <w:r>
              <w:rPr>
                <w:lang w:val="ru-RU"/>
              </w:rPr>
              <w:t>об</w:t>
            </w:r>
            <w:r w:rsidRPr="00BF3AEC">
              <w:rPr>
                <w:lang w:val="ru-RU"/>
              </w:rPr>
              <w:t>уча</w:t>
            </w:r>
            <w:r>
              <w:rPr>
                <w:lang w:val="ru-RU"/>
              </w:rPr>
              <w:t>ю</w:t>
            </w:r>
            <w:r w:rsidRPr="00BF3AEC">
              <w:rPr>
                <w:lang w:val="ru-RU"/>
              </w:rPr>
              <w:t>щихся из здания</w:t>
            </w:r>
            <w:r>
              <w:rPr>
                <w:lang w:val="ru-RU"/>
              </w:rPr>
              <w:t xml:space="preserve"> школы</w:t>
            </w:r>
            <w:r w:rsidRPr="00BF3AEC">
              <w:rPr>
                <w:lang w:val="ru-RU"/>
              </w:rPr>
              <w:t>)</w:t>
            </w:r>
            <w:proofErr w:type="gramEnd"/>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сентябрь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руководитель ДЮП, учитель ОБЖ</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sidRPr="006C31D0">
              <w:rPr>
                <w:lang w:val="ru-RU"/>
              </w:rPr>
              <w:t>День Здоровья</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сентябрь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622EC0" w:rsidRDefault="007E1314" w:rsidP="00A4561D">
            <w:pPr>
              <w:rPr>
                <w:lang w:val="ru-RU"/>
              </w:rPr>
            </w:pPr>
            <w:r w:rsidRPr="00622EC0">
              <w:rPr>
                <w:lang w:val="ru-RU"/>
              </w:rPr>
              <w:t>Вахта памяти «Никто не забыт, ничто не забыто»</w:t>
            </w:r>
          </w:p>
          <w:p w:rsidR="007E1314" w:rsidRPr="00152E03" w:rsidRDefault="007E1314" w:rsidP="00A4561D">
            <w:pPr>
              <w:widowControl/>
              <w:autoSpaceDE/>
              <w:autoSpaceDN/>
              <w:rPr>
                <w:color w:val="FF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сентябрь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Руководитель волонтерского движения</w:t>
            </w: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lang w:val="ru-RU"/>
              </w:rPr>
              <w:t xml:space="preserve">Мероприятия месячника правового воспитания и профилактики правонарушений. </w:t>
            </w:r>
            <w:r w:rsidRPr="00A939B6">
              <w:rPr>
                <w:lang w:val="ru-RU"/>
              </w:rPr>
              <w:t>Единый день проф</w:t>
            </w:r>
            <w:r>
              <w:rPr>
                <w:lang w:val="ru-RU"/>
              </w:rPr>
              <w:t xml:space="preserve">илактики правонарушений и деструктивного поведения (правовые, профилактические игры, беседы и т.п.) </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Заместитель директора по ВР, классные руководители, уполномоченный по ЗПУОО</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widowControl/>
              <w:autoSpaceDE/>
              <w:autoSpaceDN/>
              <w:rPr>
                <w:rFonts w:eastAsia="№Е"/>
                <w:lang w:val="ru-RU"/>
              </w:rPr>
            </w:pPr>
            <w:r>
              <w:rPr>
                <w:lang w:val="ru-RU"/>
              </w:rPr>
              <w:t>День учителя в школе: акция  «Поздравь учителя»</w:t>
            </w:r>
            <w:r w:rsidRPr="00CA3548">
              <w:rPr>
                <w:lang w:val="ru-RU"/>
              </w:rPr>
              <w:t xml:space="preserve">, </w:t>
            </w:r>
            <w:r>
              <w:rPr>
                <w:lang w:val="ru-RU"/>
              </w:rPr>
              <w:t xml:space="preserve">учителей школы, </w:t>
            </w:r>
            <w:r w:rsidRPr="00CA3548">
              <w:rPr>
                <w:lang w:val="ru-RU"/>
              </w:rPr>
              <w:t>учителей-ветеранов педагогического труда, День самоуправления, концертная прогр</w:t>
            </w:r>
            <w:r>
              <w:rPr>
                <w:lang w:val="ru-RU"/>
              </w:rPr>
              <w:t>амма.</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autoSpaceDE/>
              <w:autoSpaceDN/>
              <w:ind w:right="-1"/>
              <w:jc w:val="center"/>
              <w:rPr>
                <w:rFonts w:eastAsia="№Е"/>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widowControl/>
              <w:autoSpaceDE/>
              <w:autoSpaceDN/>
              <w:ind w:firstLine="851"/>
              <w:rPr>
                <w:rFonts w:eastAsia="№Е"/>
                <w:lang w:val="ru-RU"/>
              </w:rPr>
            </w:pPr>
            <w:r w:rsidRPr="00CA3548">
              <w:rPr>
                <w:rFonts w:eastAsia="№Е"/>
                <w:lang w:val="ru-RU"/>
              </w:rPr>
              <w:t>октябрь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CA3548" w:rsidRDefault="007E1314" w:rsidP="00A4561D">
            <w:pPr>
              <w:widowControl/>
              <w:autoSpaceDE/>
              <w:autoSpaceDN/>
              <w:rPr>
                <w:rFonts w:eastAsia="Batang"/>
                <w:lang w:val="ru-RU"/>
              </w:rPr>
            </w:pPr>
            <w:r w:rsidRPr="00CA3548">
              <w:rPr>
                <w:rFonts w:eastAsia="Batang"/>
                <w:lang w:val="ru-RU"/>
              </w:rPr>
              <w:t xml:space="preserve">Заместитель директора по ВР </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A939B6" w:rsidRDefault="007E1314" w:rsidP="00A4561D">
            <w:pPr>
              <w:widowControl/>
              <w:autoSpaceDE/>
              <w:autoSpaceDN/>
              <w:rPr>
                <w:lang w:val="ru-RU"/>
              </w:rPr>
            </w:pPr>
            <w:r>
              <w:rPr>
                <w:lang w:val="ru-RU"/>
              </w:rPr>
              <w:t>С</w:t>
            </w:r>
            <w:r w:rsidRPr="003A7ABB">
              <w:rPr>
                <w:lang w:val="ru-RU"/>
              </w:rPr>
              <w:t>остязания по ОФП</w:t>
            </w:r>
            <w:r>
              <w:rPr>
                <w:lang w:val="ru-RU"/>
              </w:rPr>
              <w:t xml:space="preserve"> </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 апрель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 xml:space="preserve"> Учителя физкультуры </w:t>
            </w: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Е"/>
                <w:color w:val="000000"/>
                <w:lang w:val="ru-RU"/>
              </w:rPr>
            </w:pPr>
            <w:r>
              <w:rPr>
                <w:lang w:val="ru-RU"/>
              </w:rPr>
              <w:t>«Осенний бал», ф</w:t>
            </w:r>
            <w:r w:rsidRPr="005B6ABC">
              <w:rPr>
                <w:lang w:val="ru-RU"/>
              </w:rPr>
              <w:t>о</w:t>
            </w:r>
            <w:r>
              <w:rPr>
                <w:lang w:val="ru-RU"/>
              </w:rPr>
              <w:t>товыставка</w:t>
            </w:r>
            <w:r w:rsidRPr="005B6ABC">
              <w:rPr>
                <w:lang w:val="ru-RU"/>
              </w:rPr>
              <w:t xml:space="preserve">. </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5B6ABC" w:rsidRDefault="007E1314" w:rsidP="00A4561D">
            <w:pPr>
              <w:autoSpaceDE/>
              <w:autoSpaceDN/>
              <w:ind w:right="-1"/>
              <w:jc w:val="center"/>
              <w:rPr>
                <w:rFonts w:eastAsia="№Е"/>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rPr>
                <w:rFonts w:eastAsia="№Е"/>
                <w:color w:val="000000"/>
                <w:lang w:val="ru-RU"/>
              </w:rPr>
            </w:pPr>
            <w:r>
              <w:rPr>
                <w:rFonts w:eastAsia="№Е"/>
                <w:color w:val="000000"/>
                <w:lang w:val="ru-RU"/>
              </w:rPr>
              <w:t>октябрь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8416BB" w:rsidRPr="008416BB" w:rsidRDefault="008416BB" w:rsidP="00A4561D">
            <w:pPr>
              <w:widowControl/>
              <w:autoSpaceDE/>
              <w:autoSpaceDN/>
              <w:rPr>
                <w:rFonts w:eastAsia="Batang"/>
                <w:lang w:val="ru-RU"/>
              </w:rPr>
            </w:pPr>
            <w:r w:rsidRPr="00CA3548">
              <w:rPr>
                <w:rFonts w:eastAsia="Batang"/>
                <w:lang w:val="ru-RU"/>
              </w:rPr>
              <w:t>Заместитель директора по ВР</w:t>
            </w:r>
            <w:r>
              <w:rPr>
                <w:rFonts w:eastAsia="Batang"/>
                <w:lang w:val="ru-RU"/>
              </w:rPr>
              <w:t>,</w:t>
            </w:r>
            <w:r>
              <w:rPr>
                <w:rFonts w:eastAsia="Batang"/>
                <w:color w:val="000000"/>
                <w:lang w:val="ru-RU"/>
              </w:rPr>
              <w:t xml:space="preserve">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p w:rsidR="007E1314" w:rsidRPr="006C31D0" w:rsidRDefault="007E1314" w:rsidP="00A4561D">
            <w:pPr>
              <w:widowControl/>
              <w:autoSpaceDE/>
              <w:autoSpaceDN/>
              <w:rPr>
                <w:rFonts w:eastAsia="Batang"/>
                <w:color w:val="000000"/>
                <w:lang w:val="ru-RU"/>
              </w:rPr>
            </w:pP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lang w:val="ru-RU"/>
              </w:rPr>
            </w:pPr>
            <w:r>
              <w:rPr>
                <w:lang w:val="ru-RU"/>
              </w:rPr>
              <w:t>Мероприятия месячника взаимодействия семьи и школы:</w:t>
            </w:r>
            <w:r>
              <w:rPr>
                <w:rFonts w:eastAsia="Arial Unicode MS"/>
                <w:lang w:val="ru-RU"/>
              </w:rPr>
              <w:t xml:space="preserve"> конкурсная программа «Мама, папа, я – отличная семья!», беседы, общешкольное родительское собрание</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ноябрь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рук-ль </w:t>
            </w:r>
            <w:proofErr w:type="gramStart"/>
            <w:r>
              <w:rPr>
                <w:rFonts w:eastAsia="Batang"/>
                <w:color w:val="000000"/>
                <w:lang w:val="ru-RU"/>
              </w:rPr>
              <w:t>ДО</w:t>
            </w:r>
            <w:proofErr w:type="gramEnd"/>
            <w:r>
              <w:rPr>
                <w:rFonts w:eastAsia="Batang"/>
                <w:color w:val="000000"/>
                <w:lang w:val="ru-RU"/>
              </w:rPr>
              <w:t>, классные руководители</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5B6ABC" w:rsidRDefault="007E1314" w:rsidP="00A4561D">
            <w:pPr>
              <w:widowControl/>
              <w:autoSpaceDE/>
              <w:autoSpaceDN/>
              <w:rPr>
                <w:lang w:val="ru-RU"/>
              </w:rPr>
            </w:pPr>
            <w:r>
              <w:rPr>
                <w:lang w:val="ru-RU"/>
              </w:rPr>
              <w:t>День правовой защиты детей. Просмотр, обсуждение</w:t>
            </w:r>
            <w:r w:rsidRPr="005B6ABC">
              <w:rPr>
                <w:lang w:val="ru-RU"/>
              </w:rPr>
              <w:t xml:space="preserve"> </w:t>
            </w:r>
            <w:r w:rsidRPr="005B6ABC">
              <w:rPr>
                <w:lang w:val="ru-RU"/>
              </w:rPr>
              <w:lastRenderedPageBreak/>
              <w:t xml:space="preserve">видеоролика «Наши права». Анкетирование </w:t>
            </w:r>
            <w:r w:rsidR="008416BB">
              <w:rPr>
                <w:lang w:val="ru-RU"/>
              </w:rPr>
              <w:t>об</w:t>
            </w:r>
            <w:r w:rsidRPr="005B6ABC">
              <w:rPr>
                <w:lang w:val="ru-RU"/>
              </w:rPr>
              <w:t>уча</w:t>
            </w:r>
            <w:r w:rsidR="00C4354E">
              <w:rPr>
                <w:lang w:val="ru-RU"/>
              </w:rPr>
              <w:t>ю</w:t>
            </w:r>
            <w:r w:rsidRPr="005B6ABC">
              <w:rPr>
                <w:lang w:val="ru-RU"/>
              </w:rPr>
              <w:t>щихся на случай нарушения их прав и свобод в школе и семье.</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lastRenderedPageBreak/>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ноябрь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Уполномоченный по ЗПУО</w:t>
            </w:r>
            <w:r w:rsidR="00CD693E">
              <w:rPr>
                <w:rFonts w:eastAsia="Batang"/>
                <w:color w:val="000000"/>
                <w:lang w:val="ru-RU"/>
              </w:rPr>
              <w:t xml:space="preserve"> </w:t>
            </w:r>
            <w:r w:rsidR="003D6437">
              <w:rPr>
                <w:rFonts w:eastAsia="Batang"/>
                <w:color w:val="000000"/>
                <w:lang w:val="ru-RU"/>
              </w:rPr>
              <w:t>процесса</w:t>
            </w: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0F40AF" w:rsidRDefault="007E1314" w:rsidP="00A4561D">
            <w:pPr>
              <w:widowControl/>
              <w:autoSpaceDE/>
              <w:autoSpaceDN/>
              <w:rPr>
                <w:lang w:val="ru-RU"/>
              </w:rPr>
            </w:pPr>
            <w:r w:rsidRPr="000F40AF">
              <w:rPr>
                <w:color w:val="000000"/>
                <w:lang w:val="ru-RU"/>
              </w:rPr>
              <w:lastRenderedPageBreak/>
              <w:t>Всероссийский урок безопасности школьников в сети интернет</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rPr>
                <w:rFonts w:eastAsia="№Е"/>
                <w:color w:val="000000"/>
                <w:lang w:val="ru-RU"/>
              </w:rPr>
            </w:pPr>
            <w:r>
              <w:rPr>
                <w:rFonts w:eastAsia="№Е"/>
                <w:color w:val="000000"/>
                <w:lang w:val="ru-RU"/>
              </w:rPr>
              <w:t>ноябрь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З</w:t>
            </w:r>
            <w:r w:rsidR="00CD693E">
              <w:rPr>
                <w:rFonts w:eastAsia="Batang"/>
                <w:color w:val="000000"/>
                <w:lang w:val="ru-RU"/>
              </w:rPr>
              <w:t>аместитель директора по ВР, руководите</w:t>
            </w:r>
            <w:r>
              <w:rPr>
                <w:rFonts w:eastAsia="Batang"/>
                <w:color w:val="000000"/>
                <w:lang w:val="ru-RU"/>
              </w:rPr>
              <w:t>ль ДО</w:t>
            </w:r>
            <w:r w:rsidR="000F40AF">
              <w:rPr>
                <w:rFonts w:eastAsia="Batang"/>
                <w:color w:val="000000"/>
                <w:lang w:val="ru-RU"/>
              </w:rPr>
              <w:t xml:space="preserve"> «Альтаир»</w:t>
            </w:r>
            <w:r>
              <w:rPr>
                <w:rFonts w:eastAsia="Batang"/>
                <w:color w:val="000000"/>
                <w:lang w:val="ru-RU"/>
              </w:rPr>
              <w:t>, классные руководители</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8416BB" w:rsidRDefault="007E1314" w:rsidP="008416BB">
            <w:pPr>
              <w:widowControl/>
              <w:autoSpaceDE/>
              <w:autoSpaceDN/>
              <w:rPr>
                <w:lang w:val="ru-RU"/>
              </w:rPr>
            </w:pPr>
            <w:proofErr w:type="spellStart"/>
            <w:r w:rsidRPr="008416BB">
              <w:t>Соревнование</w:t>
            </w:r>
            <w:proofErr w:type="spellEnd"/>
            <w:r w:rsidRPr="008416BB">
              <w:t xml:space="preserve"> </w:t>
            </w:r>
            <w:proofErr w:type="spellStart"/>
            <w:r w:rsidRPr="008416BB">
              <w:t>по</w:t>
            </w:r>
            <w:proofErr w:type="spellEnd"/>
            <w:r w:rsidRPr="008416BB">
              <w:t xml:space="preserve"> </w:t>
            </w:r>
            <w:r w:rsidR="008416BB" w:rsidRPr="008416BB">
              <w:rPr>
                <w:lang w:val="ru-RU"/>
              </w:rPr>
              <w:t>волейболу</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ноябрь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Учитель физкультуры</w:t>
            </w: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C4354E" w:rsidRPr="00C4354E" w:rsidRDefault="00C4354E" w:rsidP="00C4354E">
            <w:pPr>
              <w:widowControl/>
              <w:autoSpaceDE/>
              <w:autoSpaceDN/>
              <w:rPr>
                <w:lang w:val="ru-RU"/>
              </w:rPr>
            </w:pPr>
            <w:r w:rsidRPr="00C4354E">
              <w:rPr>
                <w:lang w:val="ru-RU"/>
              </w:rPr>
              <w:t xml:space="preserve">День конституции. Классные часы по государственной символике, по истории создания конституции РФ </w:t>
            </w:r>
          </w:p>
          <w:p w:rsidR="007E1314" w:rsidRPr="00F16064" w:rsidRDefault="007E1314" w:rsidP="00A4561D">
            <w:pPr>
              <w:widowControl/>
              <w:autoSpaceDE/>
              <w:autoSpaceDN/>
              <w:rPr>
                <w:color w:val="C0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2993" w:type="dxa"/>
            <w:gridSpan w:val="2"/>
            <w:tcBorders>
              <w:top w:val="single" w:sz="4" w:space="0" w:color="000000"/>
              <w:left w:val="single" w:sz="4" w:space="0" w:color="000000"/>
              <w:bottom w:val="single" w:sz="4" w:space="0" w:color="000000"/>
              <w:right w:val="single" w:sz="4" w:space="0" w:color="000000"/>
            </w:tcBorders>
          </w:tcPr>
          <w:p w:rsidR="00C4354E" w:rsidRDefault="00C4354E" w:rsidP="00C4354E">
            <w:pPr>
              <w:widowControl/>
              <w:autoSpaceDE/>
              <w:autoSpaceDN/>
              <w:rPr>
                <w:rFonts w:eastAsia="Batang"/>
                <w:color w:val="000000"/>
                <w:lang w:val="ru-RU"/>
              </w:rPr>
            </w:pPr>
            <w:r w:rsidRPr="00CA3548">
              <w:rPr>
                <w:rFonts w:eastAsia="Batang"/>
                <w:lang w:val="ru-RU"/>
              </w:rPr>
              <w:t>Заместитель директора по ВР</w:t>
            </w:r>
            <w:r>
              <w:rPr>
                <w:rFonts w:eastAsia="Batang"/>
                <w:lang w:val="ru-RU"/>
              </w:rPr>
              <w:t>,</w:t>
            </w:r>
            <w:r>
              <w:rPr>
                <w:rFonts w:eastAsia="Batang"/>
                <w:color w:val="000000"/>
                <w:lang w:val="ru-RU"/>
              </w:rPr>
              <w:t xml:space="preserve"> </w:t>
            </w:r>
          </w:p>
          <w:p w:rsidR="00C4354E" w:rsidRPr="008416BB" w:rsidRDefault="00C4354E" w:rsidP="00C4354E">
            <w:pPr>
              <w:widowControl/>
              <w:autoSpaceDE/>
              <w:autoSpaceDN/>
              <w:rPr>
                <w:rFonts w:eastAsia="Batang"/>
                <w:lang w:val="ru-RU"/>
              </w:rPr>
            </w:pPr>
            <w:r>
              <w:rPr>
                <w:rFonts w:eastAsia="Batang"/>
                <w:color w:val="000000"/>
                <w:lang w:val="ru-RU"/>
              </w:rPr>
              <w:t>классные руководители</w:t>
            </w:r>
          </w:p>
          <w:p w:rsidR="007E1314" w:rsidRDefault="007E1314" w:rsidP="00C4354E">
            <w:pPr>
              <w:widowControl/>
              <w:autoSpaceDE/>
              <w:autoSpaceDN/>
              <w:rPr>
                <w:rFonts w:eastAsia="Batang"/>
                <w:color w:val="000000"/>
                <w:lang w:val="ru-RU"/>
              </w:rPr>
            </w:pP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5B6ABC" w:rsidRDefault="007E1314" w:rsidP="00A4561D">
            <w:pPr>
              <w:widowControl/>
              <w:autoSpaceDE/>
              <w:autoSpaceDN/>
              <w:rPr>
                <w:lang w:val="ru-RU"/>
              </w:rPr>
            </w:pPr>
            <w:r w:rsidRPr="005B6ABC">
              <w:rPr>
                <w:lang w:val="ru-RU"/>
              </w:rPr>
              <w:t>Школьный этап конкурс</w:t>
            </w:r>
            <w:r>
              <w:rPr>
                <w:lang w:val="ru-RU"/>
              </w:rPr>
              <w:t>а</w:t>
            </w:r>
            <w:r w:rsidRPr="005B6ABC">
              <w:rPr>
                <w:lang w:val="ru-RU"/>
              </w:rPr>
              <w:t xml:space="preserve"> «Неопалимая купина»</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Default="008A280A" w:rsidP="00A4561D">
            <w:pPr>
              <w:widowControl/>
              <w:autoSpaceDE/>
              <w:autoSpaceDN/>
              <w:rPr>
                <w:rFonts w:eastAsia="Batang"/>
                <w:color w:val="000000"/>
                <w:lang w:val="ru-RU"/>
              </w:rPr>
            </w:pPr>
            <w:r w:rsidRPr="00CA3548">
              <w:rPr>
                <w:rFonts w:eastAsia="Batang"/>
                <w:lang w:val="ru-RU"/>
              </w:rPr>
              <w:t>Заместитель директора по ВР</w:t>
            </w:r>
            <w:r>
              <w:rPr>
                <w:rFonts w:eastAsia="Batang"/>
                <w:color w:val="000000"/>
                <w:lang w:val="ru-RU"/>
              </w:rPr>
              <w:t xml:space="preserve"> </w:t>
            </w:r>
          </w:p>
        </w:tc>
      </w:tr>
      <w:tr w:rsidR="007E1314"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E54C1A" w:rsidRDefault="007E1314" w:rsidP="00A4561D">
            <w:pPr>
              <w:widowControl/>
              <w:autoSpaceDE/>
              <w:autoSpaceDN/>
              <w:rPr>
                <w:color w:val="000000"/>
                <w:lang w:val="ru-RU"/>
              </w:rPr>
            </w:pPr>
            <w:r>
              <w:rPr>
                <w:color w:val="000000"/>
                <w:lang w:val="ru-RU"/>
              </w:rPr>
              <w:t>Мероприятия месячника эстетического воспитания в школе. Новый год спешит к нам в гости:</w:t>
            </w:r>
            <w:r w:rsidRPr="00A939B6">
              <w:rPr>
                <w:color w:val="000000"/>
                <w:lang w:val="ru-RU"/>
              </w:rPr>
              <w:t xml:space="preserve"> украше</w:t>
            </w:r>
            <w:r>
              <w:rPr>
                <w:color w:val="000000"/>
                <w:lang w:val="ru-RU"/>
              </w:rPr>
              <w:t>ние кабинетов, оформление окон, к</w:t>
            </w:r>
            <w:r w:rsidRPr="00A939B6">
              <w:rPr>
                <w:color w:val="000000"/>
                <w:lang w:val="ru-RU"/>
              </w:rPr>
              <w:t>о</w:t>
            </w:r>
            <w:r>
              <w:rPr>
                <w:color w:val="000000"/>
                <w:lang w:val="ru-RU"/>
              </w:rPr>
              <w:t>нкурс стенгазет,  праздничный вечер.</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ind w:firstLine="851"/>
              <w:jc w:val="center"/>
              <w:rPr>
                <w:rFonts w:eastAsia="№Е"/>
                <w:color w:val="000000"/>
                <w:lang w:val="ru-RU"/>
              </w:rPr>
            </w:pPr>
            <w:r>
              <w:rPr>
                <w:rFonts w:eastAsia="№Е"/>
                <w:color w:val="000000"/>
                <w:lang w:val="ru-RU"/>
              </w:rPr>
              <w:t>декабрь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Pr="006C31D0" w:rsidRDefault="007E1314" w:rsidP="00A4561D">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w:t>
            </w:r>
            <w:r w:rsidR="002A5BDF">
              <w:rPr>
                <w:rFonts w:eastAsia="Batang"/>
                <w:color w:val="000000"/>
                <w:lang w:val="ru-RU"/>
              </w:rPr>
              <w:t xml:space="preserve"> «Альтаир»</w:t>
            </w:r>
            <w:r>
              <w:rPr>
                <w:rFonts w:eastAsia="Batang"/>
                <w:color w:val="000000"/>
                <w:lang w:val="ru-RU"/>
              </w:rPr>
              <w:t>, классные руководители</w:t>
            </w:r>
          </w:p>
        </w:tc>
      </w:tr>
      <w:tr w:rsidR="007E1314"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E1314" w:rsidRPr="00060D25" w:rsidRDefault="007E1314" w:rsidP="00A4561D">
            <w:pPr>
              <w:widowControl/>
              <w:autoSpaceDE/>
              <w:autoSpaceDN/>
              <w:rPr>
                <w:lang w:val="ru-RU"/>
              </w:rPr>
            </w:pPr>
            <w:r w:rsidRPr="00060D25">
              <w:rPr>
                <w:lang w:val="ru-RU"/>
              </w:rPr>
              <w:t>Предметная неделя литературы, русского и английского языков (конкурсы чтецов, сочинений, интеллектуальные игры и т.п.)</w:t>
            </w:r>
          </w:p>
        </w:tc>
        <w:tc>
          <w:tcPr>
            <w:tcW w:w="1159"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январь</w:t>
            </w:r>
          </w:p>
        </w:tc>
        <w:tc>
          <w:tcPr>
            <w:tcW w:w="2993" w:type="dxa"/>
            <w:gridSpan w:val="2"/>
            <w:tcBorders>
              <w:top w:val="single" w:sz="4" w:space="0" w:color="000000"/>
              <w:left w:val="single" w:sz="4" w:space="0" w:color="000000"/>
              <w:bottom w:val="single" w:sz="4" w:space="0" w:color="000000"/>
              <w:right w:val="single" w:sz="4" w:space="0" w:color="000000"/>
            </w:tcBorders>
          </w:tcPr>
          <w:p w:rsidR="007E1314" w:rsidRDefault="007E1314" w:rsidP="00A4561D">
            <w:pPr>
              <w:widowControl/>
              <w:autoSpaceDE/>
              <w:autoSpaceDN/>
              <w:rPr>
                <w:rFonts w:eastAsia="Batang"/>
                <w:color w:val="000000"/>
                <w:lang w:val="ru-RU"/>
              </w:rPr>
            </w:pPr>
            <w:r>
              <w:rPr>
                <w:rFonts w:eastAsia="Batang"/>
                <w:color w:val="000000"/>
                <w:lang w:val="ru-RU"/>
              </w:rPr>
              <w:t>МО учителей-предметников</w:t>
            </w:r>
          </w:p>
        </w:tc>
      </w:tr>
      <w:tr w:rsidR="007E1314" w:rsidRPr="004D3245" w:rsidTr="007B4928">
        <w:trPr>
          <w:trHeight w:val="810"/>
        </w:trPr>
        <w:tc>
          <w:tcPr>
            <w:tcW w:w="3631" w:type="dxa"/>
            <w:gridSpan w:val="3"/>
            <w:tcBorders>
              <w:top w:val="single" w:sz="4" w:space="0" w:color="000000"/>
              <w:left w:val="single" w:sz="4" w:space="0" w:color="000000"/>
              <w:bottom w:val="single" w:sz="4" w:space="0" w:color="auto"/>
              <w:right w:val="single" w:sz="4" w:space="0" w:color="000000"/>
            </w:tcBorders>
          </w:tcPr>
          <w:p w:rsidR="00052CA0" w:rsidRPr="00060D25" w:rsidRDefault="007E1314" w:rsidP="00A4561D">
            <w:pPr>
              <w:rPr>
                <w:lang w:val="ru-RU"/>
              </w:rPr>
            </w:pPr>
            <w:r w:rsidRPr="00060D25">
              <w:rPr>
                <w:lang w:val="ru-RU"/>
              </w:rPr>
              <w:t>Час памяти «Блокада Ленинграда»</w:t>
            </w:r>
            <w:proofErr w:type="gramStart"/>
            <w:r w:rsidRPr="00060D25">
              <w:rPr>
                <w:lang w:val="ru-RU"/>
              </w:rPr>
              <w:t>,</w:t>
            </w:r>
            <w:r w:rsidR="0096006D" w:rsidRPr="00060D25">
              <w:rPr>
                <w:lang w:val="ru-RU"/>
              </w:rPr>
              <w:t>в</w:t>
            </w:r>
            <w:proofErr w:type="gramEnd"/>
            <w:r w:rsidR="0096006D" w:rsidRPr="00060D25">
              <w:rPr>
                <w:lang w:val="ru-RU"/>
              </w:rPr>
              <w:t>ыставка</w:t>
            </w:r>
            <w:r w:rsidRPr="00060D25">
              <w:rPr>
                <w:lang w:val="ru-RU"/>
              </w:rPr>
              <w:t xml:space="preserve"> «Блокадный хлеб»</w:t>
            </w:r>
          </w:p>
        </w:tc>
        <w:tc>
          <w:tcPr>
            <w:tcW w:w="1159" w:type="dxa"/>
            <w:gridSpan w:val="2"/>
            <w:tcBorders>
              <w:top w:val="single" w:sz="4" w:space="0" w:color="000000"/>
              <w:left w:val="single" w:sz="4" w:space="0" w:color="000000"/>
              <w:bottom w:val="single" w:sz="4" w:space="0" w:color="auto"/>
              <w:right w:val="single" w:sz="4" w:space="0" w:color="000000"/>
            </w:tcBorders>
          </w:tcPr>
          <w:p w:rsidR="007E1314" w:rsidRDefault="007E1314"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auto"/>
              <w:right w:val="single" w:sz="4" w:space="0" w:color="000000"/>
            </w:tcBorders>
          </w:tcPr>
          <w:p w:rsidR="007E1314" w:rsidRDefault="007E1314" w:rsidP="00A4561D">
            <w:pPr>
              <w:widowControl/>
              <w:autoSpaceDE/>
              <w:autoSpaceDN/>
              <w:ind w:firstLine="851"/>
              <w:jc w:val="center"/>
              <w:rPr>
                <w:rFonts w:eastAsia="№Е"/>
                <w:color w:val="000000"/>
                <w:lang w:val="ru-RU"/>
              </w:rPr>
            </w:pPr>
            <w:r>
              <w:rPr>
                <w:rFonts w:eastAsia="№Е"/>
                <w:color w:val="000000"/>
                <w:lang w:val="ru-RU"/>
              </w:rPr>
              <w:t>январь</w:t>
            </w:r>
          </w:p>
        </w:tc>
        <w:tc>
          <w:tcPr>
            <w:tcW w:w="2993" w:type="dxa"/>
            <w:gridSpan w:val="2"/>
            <w:tcBorders>
              <w:top w:val="single" w:sz="4" w:space="0" w:color="000000"/>
              <w:left w:val="single" w:sz="4" w:space="0" w:color="000000"/>
              <w:bottom w:val="single" w:sz="4" w:space="0" w:color="auto"/>
              <w:right w:val="single" w:sz="4" w:space="0" w:color="000000"/>
            </w:tcBorders>
          </w:tcPr>
          <w:p w:rsidR="00C4354E" w:rsidRDefault="00C4354E" w:rsidP="00C4354E">
            <w:pPr>
              <w:widowControl/>
              <w:autoSpaceDE/>
              <w:autoSpaceDN/>
              <w:rPr>
                <w:rFonts w:eastAsia="Batang"/>
                <w:color w:val="000000"/>
                <w:lang w:val="ru-RU"/>
              </w:rPr>
            </w:pPr>
            <w:r w:rsidRPr="00CA3548">
              <w:rPr>
                <w:rFonts w:eastAsia="Batang"/>
                <w:lang w:val="ru-RU"/>
              </w:rPr>
              <w:t>Заместитель директора по ВР</w:t>
            </w:r>
            <w:r>
              <w:rPr>
                <w:rFonts w:eastAsia="Batang"/>
                <w:color w:val="000000"/>
                <w:lang w:val="ru-RU"/>
              </w:rPr>
              <w:t xml:space="preserve"> </w:t>
            </w:r>
          </w:p>
          <w:p w:rsidR="007E1314" w:rsidRDefault="007E1314" w:rsidP="00A4561D">
            <w:pPr>
              <w:widowControl/>
              <w:autoSpaceDE/>
              <w:autoSpaceDN/>
              <w:rPr>
                <w:rFonts w:eastAsia="Batang"/>
                <w:color w:val="000000"/>
                <w:lang w:val="ru-RU"/>
              </w:rPr>
            </w:pPr>
          </w:p>
        </w:tc>
      </w:tr>
      <w:tr w:rsidR="007B4928" w:rsidRPr="00D8103D" w:rsidTr="007B4928">
        <w:trPr>
          <w:trHeight w:val="285"/>
        </w:trPr>
        <w:tc>
          <w:tcPr>
            <w:tcW w:w="3631" w:type="dxa"/>
            <w:gridSpan w:val="3"/>
            <w:tcBorders>
              <w:top w:val="single" w:sz="4" w:space="0" w:color="auto"/>
              <w:left w:val="single" w:sz="4" w:space="0" w:color="000000"/>
              <w:bottom w:val="single" w:sz="4" w:space="0" w:color="000000"/>
              <w:right w:val="single" w:sz="4" w:space="0" w:color="000000"/>
            </w:tcBorders>
          </w:tcPr>
          <w:p w:rsidR="007B4928" w:rsidRDefault="007B4928" w:rsidP="008F66A9">
            <w:pPr>
              <w:rPr>
                <w:color w:val="000000"/>
                <w:lang w:val="ru-RU"/>
              </w:rPr>
            </w:pPr>
            <w:r>
              <w:rPr>
                <w:color w:val="000000"/>
                <w:lang w:val="ru-RU"/>
              </w:rPr>
              <w:t>Познавательный марафон</w:t>
            </w:r>
          </w:p>
        </w:tc>
        <w:tc>
          <w:tcPr>
            <w:tcW w:w="1159" w:type="dxa"/>
            <w:gridSpan w:val="2"/>
            <w:tcBorders>
              <w:top w:val="single" w:sz="4" w:space="0" w:color="auto"/>
              <w:left w:val="single" w:sz="4" w:space="0" w:color="000000"/>
              <w:bottom w:val="single" w:sz="4" w:space="0" w:color="000000"/>
              <w:right w:val="single" w:sz="4" w:space="0" w:color="000000"/>
            </w:tcBorders>
          </w:tcPr>
          <w:p w:rsidR="007B4928" w:rsidRDefault="007B4928" w:rsidP="008F66A9">
            <w:pPr>
              <w:ind w:right="-1"/>
              <w:jc w:val="center"/>
              <w:rPr>
                <w:rFonts w:eastAsia="№Е"/>
                <w:color w:val="000000"/>
                <w:lang w:val="ru-RU"/>
              </w:rPr>
            </w:pPr>
            <w:r>
              <w:rPr>
                <w:rFonts w:eastAsia="№Е"/>
                <w:color w:val="000000"/>
                <w:lang w:val="ru-RU"/>
              </w:rPr>
              <w:t>10 - 11</w:t>
            </w:r>
          </w:p>
        </w:tc>
        <w:tc>
          <w:tcPr>
            <w:tcW w:w="2247" w:type="dxa"/>
            <w:gridSpan w:val="6"/>
            <w:tcBorders>
              <w:top w:val="single" w:sz="4" w:space="0" w:color="auto"/>
              <w:left w:val="single" w:sz="4" w:space="0" w:color="000000"/>
              <w:bottom w:val="single" w:sz="4" w:space="0" w:color="000000"/>
              <w:right w:val="single" w:sz="4" w:space="0" w:color="000000"/>
            </w:tcBorders>
          </w:tcPr>
          <w:p w:rsidR="007B4928" w:rsidRDefault="007B4928" w:rsidP="008F66A9">
            <w:pPr>
              <w:ind w:firstLine="851"/>
              <w:jc w:val="center"/>
              <w:rPr>
                <w:rFonts w:eastAsia="№Е"/>
                <w:color w:val="000000"/>
                <w:lang w:val="ru-RU"/>
              </w:rPr>
            </w:pPr>
            <w:r>
              <w:rPr>
                <w:rFonts w:eastAsia="№Е"/>
                <w:color w:val="000000"/>
                <w:lang w:val="ru-RU"/>
              </w:rPr>
              <w:t>январь</w:t>
            </w:r>
          </w:p>
        </w:tc>
        <w:tc>
          <w:tcPr>
            <w:tcW w:w="2993" w:type="dxa"/>
            <w:gridSpan w:val="2"/>
            <w:tcBorders>
              <w:top w:val="single" w:sz="4" w:space="0" w:color="auto"/>
              <w:left w:val="single" w:sz="4" w:space="0" w:color="000000"/>
              <w:bottom w:val="single" w:sz="4" w:space="0" w:color="000000"/>
              <w:right w:val="single" w:sz="4" w:space="0" w:color="000000"/>
            </w:tcBorders>
          </w:tcPr>
          <w:p w:rsidR="007B4928" w:rsidRDefault="007B4928" w:rsidP="008F66A9">
            <w:pPr>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060D25" w:rsidRDefault="007B4928" w:rsidP="00A4561D">
            <w:pPr>
              <w:widowControl/>
              <w:autoSpaceDE/>
              <w:autoSpaceDN/>
              <w:rPr>
                <w:lang w:val="ru-RU"/>
              </w:rPr>
            </w:pPr>
            <w:proofErr w:type="spellStart"/>
            <w:r w:rsidRPr="00060D25">
              <w:t>Лыжные</w:t>
            </w:r>
            <w:proofErr w:type="spellEnd"/>
            <w:r w:rsidRPr="00060D25">
              <w:t xml:space="preserve"> </w:t>
            </w:r>
            <w:r w:rsidRPr="00060D25">
              <w:rPr>
                <w:lang w:val="ru-RU"/>
              </w:rPr>
              <w:t>соревнования</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ind w:firstLine="851"/>
              <w:jc w:val="center"/>
              <w:rPr>
                <w:rFonts w:eastAsia="№Е"/>
                <w:color w:val="000000"/>
                <w:lang w:val="ru-RU"/>
              </w:rPr>
            </w:pPr>
            <w:r>
              <w:rPr>
                <w:rFonts w:eastAsia="№Е"/>
                <w:color w:val="000000"/>
                <w:lang w:val="ru-RU"/>
              </w:rPr>
              <w:t xml:space="preserve">январь </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Учителя  физкультуры</w:t>
            </w:r>
          </w:p>
        </w:tc>
      </w:tr>
      <w:tr w:rsidR="007B4928" w:rsidRPr="00D8103D" w:rsidTr="00060D25">
        <w:trPr>
          <w:trHeight w:val="1980"/>
        </w:trPr>
        <w:tc>
          <w:tcPr>
            <w:tcW w:w="3631" w:type="dxa"/>
            <w:gridSpan w:val="3"/>
            <w:tcBorders>
              <w:top w:val="single" w:sz="4" w:space="0" w:color="000000"/>
              <w:left w:val="single" w:sz="4" w:space="0" w:color="000000"/>
              <w:bottom w:val="single" w:sz="4" w:space="0" w:color="auto"/>
              <w:right w:val="single" w:sz="4" w:space="0" w:color="000000"/>
            </w:tcBorders>
          </w:tcPr>
          <w:p w:rsidR="007B4928" w:rsidRPr="003A7ABB" w:rsidRDefault="007B4928" w:rsidP="00060D25">
            <w:pPr>
              <w:rPr>
                <w:lang w:val="ru-RU"/>
              </w:rPr>
            </w:pPr>
            <w:r>
              <w:rPr>
                <w:lang w:val="ru-RU"/>
              </w:rPr>
              <w:t>Мероприятия месячника гражданского и патриотического воспитания: соревнование по  волейболу, спортивно-военизированная эстафета,</w:t>
            </w:r>
            <w:r w:rsidRPr="00047BA6">
              <w:rPr>
                <w:color w:val="FF0000"/>
                <w:lang w:val="ru-RU"/>
              </w:rPr>
              <w:t xml:space="preserve"> </w:t>
            </w:r>
            <w:r>
              <w:rPr>
                <w:lang w:val="ru-RU"/>
              </w:rPr>
              <w:t>акция «</w:t>
            </w:r>
            <w:r w:rsidRPr="006E781B">
              <w:rPr>
                <w:lang w:val="ru-RU"/>
              </w:rPr>
              <w:t>Доблестным солдатам</w:t>
            </w:r>
            <w:r>
              <w:rPr>
                <w:lang w:val="ru-RU"/>
              </w:rPr>
              <w:t xml:space="preserve"> - поздравление»</w:t>
            </w:r>
          </w:p>
        </w:tc>
        <w:tc>
          <w:tcPr>
            <w:tcW w:w="1159" w:type="dxa"/>
            <w:gridSpan w:val="2"/>
            <w:tcBorders>
              <w:top w:val="single" w:sz="4" w:space="0" w:color="000000"/>
              <w:left w:val="single" w:sz="4" w:space="0" w:color="000000"/>
              <w:bottom w:val="single" w:sz="4" w:space="0" w:color="auto"/>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auto"/>
              <w:right w:val="single" w:sz="4" w:space="0" w:color="000000"/>
            </w:tcBorders>
          </w:tcPr>
          <w:p w:rsidR="007B4928" w:rsidRDefault="007B4928" w:rsidP="00A4561D">
            <w:pPr>
              <w:widowControl/>
              <w:autoSpaceDE/>
              <w:autoSpaceDN/>
              <w:ind w:firstLine="851"/>
              <w:jc w:val="center"/>
              <w:rPr>
                <w:rFonts w:eastAsia="№Е"/>
                <w:color w:val="000000"/>
                <w:lang w:val="ru-RU"/>
              </w:rPr>
            </w:pPr>
            <w:r>
              <w:rPr>
                <w:rFonts w:eastAsia="№Е"/>
                <w:color w:val="000000"/>
                <w:lang w:val="ru-RU"/>
              </w:rPr>
              <w:t>февраль</w:t>
            </w:r>
          </w:p>
        </w:tc>
        <w:tc>
          <w:tcPr>
            <w:tcW w:w="2993" w:type="dxa"/>
            <w:gridSpan w:val="2"/>
            <w:tcBorders>
              <w:top w:val="single" w:sz="4" w:space="0" w:color="000000"/>
              <w:left w:val="single" w:sz="4" w:space="0" w:color="000000"/>
              <w:bottom w:val="single" w:sz="4" w:space="0" w:color="auto"/>
              <w:right w:val="single" w:sz="4" w:space="0" w:color="000000"/>
            </w:tcBorders>
          </w:tcPr>
          <w:p w:rsidR="007B4928" w:rsidRDefault="007B4928" w:rsidP="00C4354E">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 учителя физкультуры</w:t>
            </w:r>
          </w:p>
        </w:tc>
      </w:tr>
      <w:tr w:rsidR="007B4928" w:rsidRPr="001226F0" w:rsidTr="008B2DF7">
        <w:trPr>
          <w:trHeight w:val="1050"/>
        </w:trPr>
        <w:tc>
          <w:tcPr>
            <w:tcW w:w="3631" w:type="dxa"/>
            <w:gridSpan w:val="3"/>
            <w:tcBorders>
              <w:top w:val="single" w:sz="4" w:space="0" w:color="auto"/>
              <w:left w:val="single" w:sz="4" w:space="0" w:color="000000"/>
              <w:bottom w:val="single" w:sz="4" w:space="0" w:color="auto"/>
              <w:right w:val="single" w:sz="4" w:space="0" w:color="000000"/>
            </w:tcBorders>
          </w:tcPr>
          <w:p w:rsidR="007B4928" w:rsidRPr="00E93993" w:rsidRDefault="007B4928" w:rsidP="00060D25">
            <w:pPr>
              <w:rPr>
                <w:lang w:val="ru-RU"/>
              </w:rPr>
            </w:pPr>
            <w:r w:rsidRPr="00E93993">
              <w:rPr>
                <w:lang w:val="ru-RU"/>
              </w:rPr>
              <w:t>Предметная неделя, истории, обществознания, МХК и искусство (игры-путешествия, познавательные игры и т.п.)</w:t>
            </w:r>
          </w:p>
        </w:tc>
        <w:tc>
          <w:tcPr>
            <w:tcW w:w="1159" w:type="dxa"/>
            <w:gridSpan w:val="2"/>
            <w:tcBorders>
              <w:top w:val="single" w:sz="4" w:space="0" w:color="auto"/>
              <w:left w:val="single" w:sz="4" w:space="0" w:color="000000"/>
              <w:bottom w:val="single" w:sz="4" w:space="0" w:color="auto"/>
              <w:right w:val="single" w:sz="4" w:space="0" w:color="000000"/>
            </w:tcBorders>
          </w:tcPr>
          <w:p w:rsidR="007B4928" w:rsidRPr="006C31D0" w:rsidRDefault="007B4928" w:rsidP="00FC3691">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auto"/>
              <w:left w:val="single" w:sz="4" w:space="0" w:color="000000"/>
              <w:bottom w:val="single" w:sz="4" w:space="0" w:color="auto"/>
              <w:right w:val="single" w:sz="4" w:space="0" w:color="000000"/>
            </w:tcBorders>
          </w:tcPr>
          <w:p w:rsidR="007B4928" w:rsidRDefault="007B4928" w:rsidP="00FC3691">
            <w:pPr>
              <w:widowControl/>
              <w:autoSpaceDE/>
              <w:autoSpaceDN/>
              <w:ind w:firstLine="851"/>
              <w:jc w:val="center"/>
              <w:rPr>
                <w:rFonts w:eastAsia="№Е"/>
                <w:color w:val="000000"/>
                <w:lang w:val="ru-RU"/>
              </w:rPr>
            </w:pPr>
            <w:r>
              <w:rPr>
                <w:rFonts w:eastAsia="№Е"/>
                <w:color w:val="000000"/>
                <w:lang w:val="ru-RU"/>
              </w:rPr>
              <w:t>февраль</w:t>
            </w:r>
          </w:p>
        </w:tc>
        <w:tc>
          <w:tcPr>
            <w:tcW w:w="2993" w:type="dxa"/>
            <w:gridSpan w:val="2"/>
            <w:tcBorders>
              <w:top w:val="single" w:sz="4" w:space="0" w:color="auto"/>
              <w:left w:val="single" w:sz="4" w:space="0" w:color="000000"/>
              <w:bottom w:val="single" w:sz="4" w:space="0" w:color="auto"/>
              <w:right w:val="single" w:sz="4" w:space="0" w:color="000000"/>
            </w:tcBorders>
          </w:tcPr>
          <w:p w:rsidR="007B4928" w:rsidRDefault="007B4928" w:rsidP="00FC3691">
            <w:pPr>
              <w:widowControl/>
              <w:autoSpaceDE/>
              <w:autoSpaceDN/>
              <w:rPr>
                <w:rFonts w:eastAsia="Batang"/>
                <w:color w:val="000000"/>
                <w:lang w:val="ru-RU"/>
              </w:rPr>
            </w:pPr>
            <w:r>
              <w:rPr>
                <w:rFonts w:eastAsia="Batang"/>
                <w:color w:val="000000"/>
                <w:lang w:val="ru-RU"/>
              </w:rPr>
              <w:t>МО учителей-предметников</w:t>
            </w:r>
          </w:p>
        </w:tc>
      </w:tr>
      <w:tr w:rsidR="007B4928" w:rsidRPr="001226F0" w:rsidTr="00060D25">
        <w:trPr>
          <w:trHeight w:val="315"/>
        </w:trPr>
        <w:tc>
          <w:tcPr>
            <w:tcW w:w="3631" w:type="dxa"/>
            <w:gridSpan w:val="3"/>
            <w:tcBorders>
              <w:top w:val="single" w:sz="4" w:space="0" w:color="auto"/>
              <w:left w:val="single" w:sz="4" w:space="0" w:color="000000"/>
              <w:bottom w:val="single" w:sz="4" w:space="0" w:color="000000"/>
              <w:right w:val="single" w:sz="4" w:space="0" w:color="000000"/>
            </w:tcBorders>
          </w:tcPr>
          <w:p w:rsidR="007B4928" w:rsidRPr="00E93993" w:rsidRDefault="007B4928" w:rsidP="008B2DF7">
            <w:pPr>
              <w:widowControl/>
              <w:autoSpaceDE/>
              <w:autoSpaceDN/>
              <w:rPr>
                <w:lang w:val="ru-RU"/>
              </w:rPr>
            </w:pPr>
            <w:r w:rsidRPr="00E93993">
              <w:rPr>
                <w:lang w:val="ru-RU"/>
              </w:rPr>
              <w:t xml:space="preserve">Предметная неделя математики, физики и информатики (интерактивные игры, </w:t>
            </w:r>
            <w:proofErr w:type="spellStart"/>
            <w:r w:rsidRPr="00E93993">
              <w:rPr>
                <w:lang w:val="ru-RU"/>
              </w:rPr>
              <w:t>квесты</w:t>
            </w:r>
            <w:proofErr w:type="spellEnd"/>
            <w:r w:rsidRPr="00E93993">
              <w:rPr>
                <w:lang w:val="ru-RU"/>
              </w:rPr>
              <w:t xml:space="preserve"> и т.п.)</w:t>
            </w:r>
          </w:p>
        </w:tc>
        <w:tc>
          <w:tcPr>
            <w:tcW w:w="1159" w:type="dxa"/>
            <w:gridSpan w:val="2"/>
            <w:tcBorders>
              <w:top w:val="single" w:sz="4" w:space="0" w:color="auto"/>
              <w:left w:val="single" w:sz="4" w:space="0" w:color="000000"/>
              <w:bottom w:val="single" w:sz="4" w:space="0" w:color="000000"/>
              <w:right w:val="single" w:sz="4" w:space="0" w:color="000000"/>
            </w:tcBorders>
          </w:tcPr>
          <w:p w:rsidR="007B4928" w:rsidRDefault="007B4928" w:rsidP="00FC3691">
            <w:pPr>
              <w:autoSpaceDE/>
              <w:autoSpaceDN/>
              <w:ind w:right="-1"/>
              <w:jc w:val="center"/>
              <w:rPr>
                <w:rFonts w:eastAsia="№Е"/>
                <w:color w:val="000000"/>
                <w:lang w:val="ru-RU"/>
              </w:rPr>
            </w:pPr>
            <w:r>
              <w:rPr>
                <w:rFonts w:eastAsia="№Е"/>
                <w:color w:val="000000"/>
                <w:lang w:val="ru-RU"/>
              </w:rPr>
              <w:t>10 - 11</w:t>
            </w:r>
          </w:p>
        </w:tc>
        <w:tc>
          <w:tcPr>
            <w:tcW w:w="2247" w:type="dxa"/>
            <w:gridSpan w:val="6"/>
            <w:tcBorders>
              <w:top w:val="single" w:sz="4" w:space="0" w:color="auto"/>
              <w:left w:val="single" w:sz="4" w:space="0" w:color="000000"/>
              <w:bottom w:val="single" w:sz="4" w:space="0" w:color="000000"/>
              <w:right w:val="single" w:sz="4" w:space="0" w:color="000000"/>
            </w:tcBorders>
          </w:tcPr>
          <w:p w:rsidR="007B4928" w:rsidRDefault="007B4928" w:rsidP="00FC3691">
            <w:pPr>
              <w:widowControl/>
              <w:autoSpaceDE/>
              <w:autoSpaceDN/>
              <w:ind w:firstLine="851"/>
              <w:rPr>
                <w:rFonts w:eastAsia="№Е"/>
                <w:color w:val="000000"/>
                <w:lang w:val="ru-RU"/>
              </w:rPr>
            </w:pPr>
            <w:r>
              <w:rPr>
                <w:rFonts w:eastAsia="№Е"/>
                <w:color w:val="000000"/>
                <w:lang w:val="ru-RU"/>
              </w:rPr>
              <w:t>февраль</w:t>
            </w:r>
          </w:p>
        </w:tc>
        <w:tc>
          <w:tcPr>
            <w:tcW w:w="2993" w:type="dxa"/>
            <w:gridSpan w:val="2"/>
            <w:tcBorders>
              <w:top w:val="single" w:sz="4" w:space="0" w:color="auto"/>
              <w:left w:val="single" w:sz="4" w:space="0" w:color="000000"/>
              <w:bottom w:val="single" w:sz="4" w:space="0" w:color="000000"/>
              <w:right w:val="single" w:sz="4" w:space="0" w:color="000000"/>
            </w:tcBorders>
          </w:tcPr>
          <w:p w:rsidR="007B4928" w:rsidRDefault="007B4928" w:rsidP="00FC3691">
            <w:pPr>
              <w:widowControl/>
              <w:autoSpaceDE/>
              <w:autoSpaceDN/>
              <w:rPr>
                <w:rFonts w:eastAsia="Batang"/>
                <w:color w:val="000000"/>
                <w:lang w:val="ru-RU"/>
              </w:rPr>
            </w:pPr>
            <w:r>
              <w:rPr>
                <w:rFonts w:eastAsia="Batang"/>
                <w:color w:val="000000"/>
                <w:lang w:val="ru-RU"/>
              </w:rPr>
              <w:t>МО учителей-предметников</w:t>
            </w:r>
          </w:p>
        </w:tc>
      </w:tr>
      <w:tr w:rsidR="007B4928"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lang w:val="ru-RU"/>
              </w:rPr>
            </w:pPr>
            <w:r>
              <w:rPr>
                <w:lang w:val="ru-RU"/>
              </w:rPr>
              <w:t>Мероприятия месячника интеллектуального воспитания «Умники и умницы».</w:t>
            </w:r>
            <w:r w:rsidRPr="00124057">
              <w:rPr>
                <w:lang w:val="ru-RU"/>
              </w:rPr>
              <w:t xml:space="preserve"> День науки</w:t>
            </w:r>
            <w:r>
              <w:rPr>
                <w:lang w:val="ru-RU"/>
              </w:rPr>
              <w:t xml:space="preserve"> в школе: защита проектов </w:t>
            </w:r>
            <w:r>
              <w:rPr>
                <w:lang w:val="ru-RU"/>
              </w:rPr>
              <w:lastRenderedPageBreak/>
              <w:t>и исследовательских работ</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lastRenderedPageBreak/>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ind w:firstLine="851"/>
              <w:jc w:val="center"/>
              <w:rPr>
                <w:rFonts w:eastAsia="№Е"/>
                <w:color w:val="000000"/>
                <w:lang w:val="ru-RU"/>
              </w:rPr>
            </w:pPr>
            <w:r>
              <w:rPr>
                <w:rFonts w:eastAsia="№Е"/>
                <w:color w:val="000000"/>
                <w:lang w:val="ru-RU"/>
              </w:rPr>
              <w:t>март</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4354E">
            <w:pPr>
              <w:widowControl/>
              <w:autoSpaceDE/>
              <w:autoSpaceDN/>
              <w:rPr>
                <w:rFonts w:eastAsia="Batang"/>
                <w:color w:val="000000"/>
                <w:lang w:val="ru-RU"/>
              </w:rPr>
            </w:pPr>
            <w:r>
              <w:rPr>
                <w:rFonts w:eastAsia="Batang"/>
                <w:color w:val="000000"/>
                <w:lang w:val="ru-RU"/>
              </w:rPr>
              <w:t xml:space="preserve">Заместитель директора по УВР, </w:t>
            </w:r>
          </w:p>
          <w:p w:rsidR="007B4928" w:rsidRDefault="007B4928" w:rsidP="00C4354E">
            <w:pPr>
              <w:widowControl/>
              <w:autoSpaceDE/>
              <w:autoSpaceDN/>
              <w:rPr>
                <w:rFonts w:eastAsia="Batang"/>
                <w:color w:val="000000"/>
                <w:lang w:val="ru-RU"/>
              </w:rPr>
            </w:pPr>
            <w:r>
              <w:rPr>
                <w:rFonts w:eastAsia="Batang"/>
                <w:color w:val="000000"/>
                <w:lang w:val="ru-RU"/>
              </w:rPr>
              <w:t>классные руководители</w:t>
            </w:r>
          </w:p>
        </w:tc>
      </w:tr>
      <w:tr w:rsidR="007B4928" w:rsidRPr="00D8103D" w:rsidTr="008B2DF7">
        <w:trPr>
          <w:trHeight w:val="1425"/>
        </w:trPr>
        <w:tc>
          <w:tcPr>
            <w:tcW w:w="3631" w:type="dxa"/>
            <w:gridSpan w:val="3"/>
            <w:tcBorders>
              <w:top w:val="single" w:sz="4" w:space="0" w:color="000000"/>
              <w:left w:val="single" w:sz="4" w:space="0" w:color="000000"/>
              <w:bottom w:val="single" w:sz="4" w:space="0" w:color="auto"/>
              <w:right w:val="single" w:sz="4" w:space="0" w:color="000000"/>
            </w:tcBorders>
          </w:tcPr>
          <w:p w:rsidR="007B4928" w:rsidRPr="00DC4B87" w:rsidRDefault="007B4928" w:rsidP="00060D25">
            <w:pPr>
              <w:rPr>
                <w:lang w:val="ru-RU"/>
              </w:rPr>
            </w:pPr>
            <w:r w:rsidRPr="00DC4B87">
              <w:rPr>
                <w:lang w:val="ru-RU"/>
              </w:rPr>
              <w:lastRenderedPageBreak/>
              <w:t xml:space="preserve">8 Марта в школе: </w:t>
            </w:r>
            <w:r>
              <w:rPr>
                <w:lang w:val="ru-RU"/>
              </w:rPr>
              <w:t>конкурсная программа «А ну-ка, девушки</w:t>
            </w:r>
            <w:r w:rsidRPr="00DC4B87">
              <w:rPr>
                <w:lang w:val="ru-RU"/>
              </w:rPr>
              <w:t>!»</w:t>
            </w:r>
            <w:r>
              <w:rPr>
                <w:lang w:val="ru-RU"/>
              </w:rPr>
              <w:t>, акция  «Милым дамам!» вечер «Международный женский день»</w:t>
            </w:r>
          </w:p>
        </w:tc>
        <w:tc>
          <w:tcPr>
            <w:tcW w:w="1159" w:type="dxa"/>
            <w:gridSpan w:val="2"/>
            <w:tcBorders>
              <w:top w:val="single" w:sz="4" w:space="0" w:color="000000"/>
              <w:left w:val="single" w:sz="4" w:space="0" w:color="000000"/>
              <w:bottom w:val="single" w:sz="4" w:space="0" w:color="auto"/>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auto"/>
              <w:right w:val="single" w:sz="4" w:space="0" w:color="000000"/>
            </w:tcBorders>
          </w:tcPr>
          <w:p w:rsidR="007B4928" w:rsidRPr="006C31D0" w:rsidRDefault="007B4928" w:rsidP="00A4561D">
            <w:pPr>
              <w:widowControl/>
              <w:autoSpaceDE/>
              <w:autoSpaceDN/>
              <w:ind w:firstLine="851"/>
              <w:jc w:val="center"/>
              <w:rPr>
                <w:rFonts w:eastAsia="№Е"/>
                <w:color w:val="000000"/>
                <w:lang w:val="ru-RU"/>
              </w:rPr>
            </w:pPr>
            <w:r>
              <w:rPr>
                <w:rFonts w:eastAsia="№Е"/>
                <w:color w:val="000000"/>
                <w:lang w:val="ru-RU"/>
              </w:rPr>
              <w:t>март</w:t>
            </w:r>
          </w:p>
        </w:tc>
        <w:tc>
          <w:tcPr>
            <w:tcW w:w="2993" w:type="dxa"/>
            <w:gridSpan w:val="2"/>
            <w:tcBorders>
              <w:top w:val="single" w:sz="4" w:space="0" w:color="000000"/>
              <w:left w:val="single" w:sz="4" w:space="0" w:color="000000"/>
              <w:bottom w:val="single" w:sz="4" w:space="0" w:color="auto"/>
              <w:right w:val="single" w:sz="4" w:space="0" w:color="000000"/>
            </w:tcBorders>
          </w:tcPr>
          <w:p w:rsidR="007B4928" w:rsidRDefault="007B4928" w:rsidP="00A4561D">
            <w:pPr>
              <w:widowControl/>
              <w:autoSpaceDE/>
              <w:autoSpaceDN/>
              <w:rPr>
                <w:rFonts w:eastAsia="Batang"/>
                <w:color w:val="000000"/>
                <w:lang w:val="ru-RU"/>
              </w:rPr>
            </w:pPr>
            <w:r>
              <w:rPr>
                <w:rFonts w:eastAsia="Batang"/>
                <w:color w:val="000000"/>
                <w:lang w:val="ru-RU"/>
              </w:rPr>
              <w:t>Заместитель директора по ВР,</w:t>
            </w:r>
          </w:p>
          <w:p w:rsidR="007B4928" w:rsidRPr="006C31D0" w:rsidRDefault="007B4928" w:rsidP="00A4561D">
            <w:pPr>
              <w:widowControl/>
              <w:autoSpaceDE/>
              <w:autoSpaceDN/>
              <w:rPr>
                <w:rFonts w:eastAsia="Batang"/>
                <w:color w:val="000000"/>
                <w:lang w:val="ru-RU"/>
              </w:rPr>
            </w:pPr>
            <w:r>
              <w:rPr>
                <w:rFonts w:eastAsia="Batang"/>
                <w:color w:val="000000"/>
                <w:lang w:val="ru-RU"/>
              </w:rPr>
              <w:t xml:space="preserve">  классные руководители</w:t>
            </w:r>
          </w:p>
        </w:tc>
      </w:tr>
      <w:tr w:rsidR="007B4928" w:rsidRPr="001226F0" w:rsidTr="008B2DF7">
        <w:trPr>
          <w:trHeight w:val="225"/>
        </w:trPr>
        <w:tc>
          <w:tcPr>
            <w:tcW w:w="3631" w:type="dxa"/>
            <w:gridSpan w:val="3"/>
            <w:tcBorders>
              <w:top w:val="single" w:sz="4" w:space="0" w:color="auto"/>
              <w:left w:val="single" w:sz="4" w:space="0" w:color="000000"/>
              <w:bottom w:val="single" w:sz="4" w:space="0" w:color="000000"/>
              <w:right w:val="single" w:sz="4" w:space="0" w:color="000000"/>
            </w:tcBorders>
          </w:tcPr>
          <w:p w:rsidR="007B4928" w:rsidRPr="00E93993" w:rsidRDefault="007B4928" w:rsidP="00060D25">
            <w:pPr>
              <w:rPr>
                <w:lang w:val="ru-RU"/>
              </w:rPr>
            </w:pPr>
            <w:r w:rsidRPr="00E93993">
              <w:rPr>
                <w:lang w:val="ru-RU"/>
              </w:rPr>
              <w:t>Предметная неделя химии, биологии и географии (игры-путешествия, познавательные игры и т.п.)</w:t>
            </w:r>
          </w:p>
        </w:tc>
        <w:tc>
          <w:tcPr>
            <w:tcW w:w="1159" w:type="dxa"/>
            <w:gridSpan w:val="2"/>
            <w:tcBorders>
              <w:top w:val="single" w:sz="4" w:space="0" w:color="auto"/>
              <w:left w:val="single" w:sz="4" w:space="0" w:color="000000"/>
              <w:bottom w:val="single" w:sz="4" w:space="0" w:color="000000"/>
              <w:right w:val="single" w:sz="4" w:space="0" w:color="000000"/>
            </w:tcBorders>
          </w:tcPr>
          <w:p w:rsidR="007B4928" w:rsidRPr="006C31D0" w:rsidRDefault="007B4928" w:rsidP="00FC3691">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auto"/>
              <w:left w:val="single" w:sz="4" w:space="0" w:color="000000"/>
              <w:bottom w:val="single" w:sz="4" w:space="0" w:color="000000"/>
              <w:right w:val="single" w:sz="4" w:space="0" w:color="000000"/>
            </w:tcBorders>
          </w:tcPr>
          <w:p w:rsidR="007B4928" w:rsidRPr="006C31D0" w:rsidRDefault="007B4928" w:rsidP="00FC3691">
            <w:pPr>
              <w:widowControl/>
              <w:autoSpaceDE/>
              <w:autoSpaceDN/>
              <w:ind w:firstLine="851"/>
              <w:jc w:val="center"/>
              <w:rPr>
                <w:rFonts w:eastAsia="№Е"/>
                <w:color w:val="000000"/>
                <w:lang w:val="ru-RU"/>
              </w:rPr>
            </w:pPr>
            <w:r>
              <w:rPr>
                <w:rFonts w:eastAsia="№Е"/>
                <w:color w:val="000000"/>
                <w:lang w:val="ru-RU"/>
              </w:rPr>
              <w:t>март</w:t>
            </w:r>
          </w:p>
        </w:tc>
        <w:tc>
          <w:tcPr>
            <w:tcW w:w="2993" w:type="dxa"/>
            <w:gridSpan w:val="2"/>
            <w:tcBorders>
              <w:top w:val="single" w:sz="4" w:space="0" w:color="auto"/>
              <w:left w:val="single" w:sz="4" w:space="0" w:color="000000"/>
              <w:bottom w:val="single" w:sz="4" w:space="0" w:color="000000"/>
              <w:right w:val="single" w:sz="4" w:space="0" w:color="000000"/>
            </w:tcBorders>
          </w:tcPr>
          <w:p w:rsidR="007B4928" w:rsidRPr="006C31D0" w:rsidRDefault="007B4928" w:rsidP="00FC3691">
            <w:pPr>
              <w:widowControl/>
              <w:autoSpaceDE/>
              <w:autoSpaceDN/>
              <w:rPr>
                <w:rFonts w:eastAsia="Batang"/>
                <w:color w:val="000000"/>
                <w:lang w:val="ru-RU"/>
              </w:rPr>
            </w:pPr>
            <w:r>
              <w:rPr>
                <w:rFonts w:eastAsia="Batang"/>
                <w:color w:val="000000"/>
                <w:lang w:val="ru-RU"/>
              </w:rPr>
              <w:t>МО учителей-предметников</w:t>
            </w:r>
          </w:p>
        </w:tc>
      </w:tr>
      <w:tr w:rsidR="007B4928"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060D25" w:rsidRDefault="007B4928" w:rsidP="00A4561D">
            <w:pPr>
              <w:widowControl/>
              <w:autoSpaceDE/>
              <w:autoSpaceDN/>
              <w:rPr>
                <w:lang w:val="ru-RU"/>
              </w:rPr>
            </w:pPr>
            <w:r w:rsidRPr="00060D25">
              <w:rPr>
                <w:lang w:val="ru-RU"/>
              </w:rPr>
              <w:t>Мероприятия месячника нравственного воспитания «Жизнь дана на добрые дела». Весенняя неделя добра</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ind w:firstLine="851"/>
              <w:jc w:val="center"/>
              <w:rPr>
                <w:rFonts w:eastAsia="№Е"/>
                <w:color w:val="000000"/>
                <w:lang w:val="ru-RU"/>
              </w:rPr>
            </w:pPr>
            <w:r>
              <w:rPr>
                <w:rFonts w:eastAsia="№Е"/>
                <w:color w:val="000000"/>
                <w:lang w:val="ru-RU"/>
              </w:rPr>
              <w:t>апрель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4354E">
            <w:pPr>
              <w:widowControl/>
              <w:autoSpaceDE/>
              <w:autoSpaceDN/>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B4928"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pPr>
            <w:r>
              <w:rPr>
                <w:color w:val="1C1C1C"/>
                <w:lang w:val="ru-RU"/>
              </w:rPr>
              <w:t>Итоговая в</w:t>
            </w:r>
            <w:r w:rsidRPr="00DE6382">
              <w:rPr>
                <w:color w:val="1C1C1C"/>
                <w:lang w:val="ru-RU"/>
              </w:rPr>
              <w:t>ыставка детского т</w:t>
            </w:r>
            <w:proofErr w:type="spellStart"/>
            <w:r w:rsidRPr="009F1046">
              <w:rPr>
                <w:color w:val="1C1C1C"/>
              </w:rPr>
              <w:t>ворчества</w:t>
            </w:r>
            <w:proofErr w:type="spellEnd"/>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ind w:firstLine="851"/>
              <w:jc w:val="center"/>
              <w:rPr>
                <w:rFonts w:eastAsia="№Е"/>
                <w:color w:val="000000"/>
                <w:lang w:val="ru-RU"/>
              </w:rPr>
            </w:pPr>
            <w:r>
              <w:rPr>
                <w:rFonts w:eastAsia="№Е"/>
                <w:color w:val="000000"/>
                <w:lang w:val="ru-RU"/>
              </w:rPr>
              <w:t>апрель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Заместитель директора по ВР, руководители кружков, 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color w:val="1C1C1C"/>
                <w:lang w:val="ru-RU"/>
              </w:rPr>
            </w:pPr>
            <w:proofErr w:type="spellStart"/>
            <w:r w:rsidRPr="009F1046">
              <w:t>Конкурс</w:t>
            </w:r>
            <w:proofErr w:type="spellEnd"/>
            <w:r w:rsidRPr="009F1046">
              <w:t xml:space="preserve">  «</w:t>
            </w:r>
            <w:proofErr w:type="spellStart"/>
            <w:r w:rsidRPr="009F1046">
              <w:t>Безопасное</w:t>
            </w:r>
            <w:proofErr w:type="spellEnd"/>
            <w:r w:rsidRPr="009F1046">
              <w:t xml:space="preserve"> </w:t>
            </w:r>
            <w:proofErr w:type="spellStart"/>
            <w:r w:rsidRPr="009F1046">
              <w:t>колесо</w:t>
            </w:r>
            <w:proofErr w:type="spellEnd"/>
            <w:r w:rsidRPr="009F1046">
              <w:t>»</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ind w:firstLine="851"/>
              <w:jc w:val="center"/>
              <w:rPr>
                <w:rFonts w:eastAsia="№Е"/>
                <w:color w:val="000000"/>
                <w:lang w:val="ru-RU"/>
              </w:rPr>
            </w:pPr>
            <w:r>
              <w:rPr>
                <w:rFonts w:eastAsia="№Е"/>
                <w:color w:val="000000"/>
                <w:lang w:val="ru-RU"/>
              </w:rPr>
              <w:t>апрель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rFonts w:eastAsia="Batang"/>
                <w:color w:val="000000"/>
                <w:lang w:val="ru-RU"/>
              </w:rPr>
            </w:pPr>
            <w:r>
              <w:rPr>
                <w:rFonts w:eastAsia="Batang"/>
                <w:color w:val="000000"/>
                <w:lang w:val="ru-RU"/>
              </w:rPr>
              <w:t>Руководитель отряда ЮИД</w:t>
            </w:r>
          </w:p>
        </w:tc>
      </w:tr>
      <w:tr w:rsidR="007B4928"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DE6382" w:rsidRDefault="007B4928" w:rsidP="000F40AF">
            <w:pPr>
              <w:widowControl/>
              <w:autoSpaceDE/>
              <w:autoSpaceDN/>
              <w:rPr>
                <w:color w:val="1C1C1C"/>
                <w:lang w:val="ru-RU"/>
              </w:rPr>
            </w:pPr>
            <w:r>
              <w:rPr>
                <w:color w:val="1C1C1C"/>
                <w:lang w:val="ru-RU"/>
              </w:rPr>
              <w:t>Мероприятия месячника ЗОЖ «Здоровое поколение».</w:t>
            </w:r>
            <w:r w:rsidRPr="00A939B6">
              <w:rPr>
                <w:lang w:val="ru-RU"/>
              </w:rPr>
              <w:t xml:space="preserve"> Весенний День здоровья</w:t>
            </w:r>
            <w:r>
              <w:rPr>
                <w:lang w:val="ru-RU"/>
              </w:rPr>
              <w:t>.</w:t>
            </w:r>
            <w:r w:rsidRPr="00DE6382">
              <w:rPr>
                <w:lang w:val="ru-RU"/>
              </w:rPr>
              <w:t xml:space="preserve"> Акция "Школа против курения"</w:t>
            </w:r>
            <w:r>
              <w:rPr>
                <w:lang w:val="ru-RU"/>
              </w:rPr>
              <w:t xml:space="preserve">. </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ind w:firstLine="851"/>
              <w:jc w:val="center"/>
              <w:rPr>
                <w:rFonts w:eastAsia="№Е"/>
                <w:color w:val="000000"/>
                <w:lang w:val="ru-RU"/>
              </w:rPr>
            </w:pPr>
            <w:r>
              <w:rPr>
                <w:rFonts w:eastAsia="№Е"/>
                <w:color w:val="000000"/>
                <w:lang w:val="ru-RU"/>
              </w:rPr>
              <w:t>май</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0F40AF">
            <w:pPr>
              <w:widowControl/>
              <w:autoSpaceDE/>
              <w:autoSpaceDN/>
              <w:rPr>
                <w:rFonts w:eastAsia="Batang"/>
                <w:color w:val="000000"/>
                <w:lang w:val="ru-RU"/>
              </w:rPr>
            </w:pPr>
            <w:r>
              <w:rPr>
                <w:rFonts w:eastAsia="Batang"/>
                <w:color w:val="000000"/>
                <w:lang w:val="ru-RU"/>
              </w:rPr>
              <w:t>Заместитель директора по ВР,</w:t>
            </w:r>
          </w:p>
          <w:p w:rsidR="007B4928" w:rsidRDefault="007B4928" w:rsidP="000F40AF">
            <w:pPr>
              <w:widowControl/>
              <w:autoSpaceDE/>
              <w:autoSpaceDN/>
              <w:rPr>
                <w:rFonts w:eastAsia="Batang"/>
                <w:color w:val="000000"/>
                <w:lang w:val="ru-RU"/>
              </w:rPr>
            </w:pPr>
            <w:r>
              <w:rPr>
                <w:rFonts w:eastAsia="Batang"/>
                <w:color w:val="000000"/>
                <w:lang w:val="ru-RU"/>
              </w:rPr>
              <w:t xml:space="preserve"> классные руководители, учителя физкультуры</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EC3C38" w:rsidRDefault="007B4928" w:rsidP="00A4561D">
            <w:pPr>
              <w:widowControl/>
              <w:autoSpaceDE/>
              <w:autoSpaceDN/>
              <w:rPr>
                <w:color w:val="1C1C1C"/>
                <w:lang w:val="ru-RU"/>
              </w:rPr>
            </w:pPr>
            <w:proofErr w:type="gramStart"/>
            <w:r>
              <w:rPr>
                <w:lang w:val="ru-RU"/>
              </w:rPr>
              <w:t>М</w:t>
            </w:r>
            <w:r w:rsidRPr="009854C6">
              <w:rPr>
                <w:lang w:val="ru-RU"/>
              </w:rPr>
              <w:t>ероприятия</w:t>
            </w:r>
            <w:r>
              <w:rPr>
                <w:lang w:val="ru-RU"/>
              </w:rPr>
              <w:t xml:space="preserve"> </w:t>
            </w:r>
            <w:r w:rsidRPr="009854C6">
              <w:rPr>
                <w:lang w:val="ru-RU"/>
              </w:rPr>
              <w:t xml:space="preserve"> патриотического воспитания </w:t>
            </w:r>
            <w:r>
              <w:rPr>
                <w:color w:val="1C1C1C"/>
                <w:lang w:val="ru-RU"/>
              </w:rPr>
              <w:t xml:space="preserve">День Победы: акции «Бессмертный полк», «Свеча памяти», «Георгиевская лента», «Настоящий герой»,  операция «Памятник», «Благодарность Земляков»,  </w:t>
            </w:r>
            <w:r w:rsidRPr="00244A8B">
              <w:rPr>
                <w:lang w:val="ru-RU"/>
              </w:rPr>
              <w:t>проект «</w:t>
            </w:r>
            <w:r>
              <w:rPr>
                <w:lang w:val="ru-RU"/>
              </w:rPr>
              <w:t xml:space="preserve">Окна </w:t>
            </w:r>
            <w:r w:rsidRPr="00244A8B">
              <w:rPr>
                <w:lang w:val="ru-RU"/>
              </w:rPr>
              <w:t>Победы»</w:t>
            </w:r>
            <w:r>
              <w:rPr>
                <w:lang w:val="ru-RU"/>
              </w:rPr>
              <w:t xml:space="preserve"> и др.</w:t>
            </w:r>
            <w:proofErr w:type="gramEnd"/>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ind w:firstLine="851"/>
              <w:jc w:val="center"/>
              <w:rPr>
                <w:rFonts w:eastAsia="№Е"/>
                <w:color w:val="000000"/>
                <w:lang w:val="ru-RU"/>
              </w:rPr>
            </w:pPr>
            <w:r>
              <w:rPr>
                <w:rFonts w:eastAsia="№Е"/>
                <w:color w:val="000000"/>
                <w:lang w:val="ru-RU"/>
              </w:rPr>
              <w:t>май</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sidRPr="0011206C">
              <w:rPr>
                <w:color w:val="000000"/>
                <w:lang w:val="ru-RU"/>
              </w:rPr>
              <w:t>Торжеств</w:t>
            </w:r>
            <w:proofErr w:type="spellStart"/>
            <w:r w:rsidRPr="006C31D0">
              <w:rPr>
                <w:color w:val="000000"/>
              </w:rPr>
              <w:t>енная</w:t>
            </w:r>
            <w:proofErr w:type="spellEnd"/>
            <w:r w:rsidRPr="006C31D0">
              <w:rPr>
                <w:color w:val="000000"/>
              </w:rPr>
              <w:t xml:space="preserve"> </w:t>
            </w:r>
            <w:proofErr w:type="spellStart"/>
            <w:r w:rsidRPr="006C31D0">
              <w:rPr>
                <w:color w:val="000000"/>
              </w:rPr>
              <w:t>линейка</w:t>
            </w:r>
            <w:proofErr w:type="spellEnd"/>
            <w:r w:rsidRPr="006C31D0">
              <w:rPr>
                <w:color w:val="000000"/>
              </w:rPr>
              <w:t xml:space="preserve"> «</w:t>
            </w:r>
            <w:proofErr w:type="spellStart"/>
            <w:r w:rsidRPr="006C31D0">
              <w:rPr>
                <w:color w:val="000000"/>
              </w:rPr>
              <w:t>Последний</w:t>
            </w:r>
            <w:proofErr w:type="spellEnd"/>
            <w:r w:rsidRPr="006C31D0">
              <w:rPr>
                <w:color w:val="000000"/>
              </w:rPr>
              <w:t xml:space="preserve"> </w:t>
            </w:r>
            <w:proofErr w:type="spellStart"/>
            <w:r w:rsidRPr="006C31D0">
              <w:rPr>
                <w:color w:val="000000"/>
              </w:rPr>
              <w:t>звонок</w:t>
            </w:r>
            <w:proofErr w:type="spellEnd"/>
            <w:r w:rsidRPr="006C31D0">
              <w:rPr>
                <w:color w:val="000000"/>
              </w:rPr>
              <w:t>»</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ind w:firstLine="851"/>
              <w:jc w:val="center"/>
              <w:rPr>
                <w:rFonts w:eastAsia="№Е"/>
                <w:color w:val="000000"/>
                <w:lang w:val="ru-RU"/>
              </w:rPr>
            </w:pPr>
            <w:r>
              <w:rPr>
                <w:rFonts w:eastAsia="№Е"/>
                <w:color w:val="000000"/>
                <w:lang w:val="ru-RU"/>
              </w:rPr>
              <w:t>май</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11206C" w:rsidRDefault="007B4928" w:rsidP="00A4561D">
            <w:pPr>
              <w:widowControl/>
              <w:autoSpaceDE/>
              <w:autoSpaceDN/>
              <w:rPr>
                <w:color w:val="000000"/>
                <w:lang w:val="ru-RU"/>
              </w:rPr>
            </w:pPr>
            <w:r>
              <w:rPr>
                <w:color w:val="000000"/>
                <w:lang w:val="ru-RU"/>
              </w:rPr>
              <w:t>Выпускной вечер в школе</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ind w:firstLine="851"/>
              <w:jc w:val="center"/>
              <w:rPr>
                <w:rFonts w:eastAsia="№Е"/>
                <w:color w:val="000000"/>
                <w:lang w:val="ru-RU"/>
              </w:rPr>
            </w:pPr>
            <w:r>
              <w:rPr>
                <w:rFonts w:eastAsia="№Е"/>
                <w:color w:val="000000"/>
                <w:lang w:val="ru-RU"/>
              </w:rPr>
              <w:t>июнь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7B4928" w:rsidRPr="00D8103D" w:rsidTr="00A4561D">
        <w:trPr>
          <w:trHeight w:val="360"/>
        </w:trPr>
        <w:tc>
          <w:tcPr>
            <w:tcW w:w="10030" w:type="dxa"/>
            <w:gridSpan w:val="13"/>
            <w:tcBorders>
              <w:top w:val="single" w:sz="4" w:space="0" w:color="000000"/>
              <w:left w:val="single" w:sz="4" w:space="0" w:color="000000"/>
              <w:bottom w:val="single" w:sz="4" w:space="0" w:color="auto"/>
              <w:right w:val="single" w:sz="4" w:space="0" w:color="000000"/>
            </w:tcBorders>
          </w:tcPr>
          <w:p w:rsidR="007B4928" w:rsidRPr="00E411F0" w:rsidRDefault="007B4928" w:rsidP="00A4561D">
            <w:pPr>
              <w:autoSpaceDE/>
              <w:autoSpaceDN/>
              <w:ind w:right="-1"/>
              <w:jc w:val="center"/>
              <w:rPr>
                <w:rFonts w:eastAsia="№Е"/>
                <w:b/>
                <w:lang w:val="ru-RU"/>
              </w:rPr>
            </w:pPr>
            <w:r w:rsidRPr="00E411F0">
              <w:rPr>
                <w:rFonts w:eastAsia="№Е"/>
                <w:b/>
                <w:color w:val="000000"/>
                <w:lang w:val="ru-RU"/>
              </w:rPr>
              <w:t xml:space="preserve">Классное руководство </w:t>
            </w:r>
          </w:p>
          <w:p w:rsidR="007B4928" w:rsidRPr="006C31D0" w:rsidRDefault="007B4928" w:rsidP="00A4561D">
            <w:pPr>
              <w:autoSpaceDE/>
              <w:autoSpaceDN/>
              <w:ind w:right="-1"/>
              <w:jc w:val="center"/>
              <w:rPr>
                <w:rFonts w:eastAsia="№Е"/>
                <w:color w:val="000000"/>
                <w:lang w:val="ru-RU"/>
              </w:rPr>
            </w:pPr>
            <w:r>
              <w:rPr>
                <w:rFonts w:eastAsia="№Е"/>
                <w:lang w:val="ru-RU"/>
              </w:rPr>
              <w:t xml:space="preserve"> </w:t>
            </w:r>
            <w:proofErr w:type="gramStart"/>
            <w:r>
              <w:rPr>
                <w:rFonts w:eastAsia="№Е"/>
                <w:lang w:val="ru-RU"/>
              </w:rPr>
              <w:t xml:space="preserve">(согласно индивидуальным </w:t>
            </w:r>
            <w:r w:rsidRPr="006C31D0">
              <w:rPr>
                <w:rFonts w:eastAsia="№Е"/>
                <w:lang w:val="ru-RU"/>
              </w:rPr>
              <w:t xml:space="preserve"> </w:t>
            </w:r>
            <w:r w:rsidRPr="006C31D0">
              <w:rPr>
                <w:rFonts w:eastAsia="№Е"/>
                <w:color w:val="000000"/>
                <w:lang w:val="ru-RU"/>
              </w:rPr>
              <w:t>планам работы</w:t>
            </w:r>
            <w:proofErr w:type="gramEnd"/>
          </w:p>
          <w:p w:rsidR="007B4928" w:rsidRDefault="007B4928" w:rsidP="00A4561D">
            <w:pPr>
              <w:autoSpaceDE/>
              <w:autoSpaceDN/>
              <w:ind w:right="-1"/>
              <w:jc w:val="center"/>
              <w:rPr>
                <w:rFonts w:eastAsia="№Е"/>
                <w:color w:val="000000"/>
                <w:lang w:val="ru-RU"/>
              </w:rPr>
            </w:pPr>
            <w:r w:rsidRPr="006C31D0">
              <w:rPr>
                <w:rFonts w:eastAsia="№Е"/>
                <w:color w:val="000000"/>
                <w:lang w:val="ru-RU"/>
              </w:rPr>
              <w:t>классных руководителей</w:t>
            </w:r>
            <w:r w:rsidRPr="006C31D0">
              <w:rPr>
                <w:rFonts w:eastAsia="№Е"/>
                <w:lang w:val="ru-RU"/>
              </w:rPr>
              <w:t>)</w:t>
            </w:r>
          </w:p>
          <w:p w:rsidR="007B4928" w:rsidRPr="006C31D0" w:rsidRDefault="007B4928" w:rsidP="00A4561D">
            <w:pPr>
              <w:autoSpaceDE/>
              <w:autoSpaceDN/>
              <w:ind w:right="-1"/>
              <w:jc w:val="center"/>
              <w:rPr>
                <w:rFonts w:eastAsia="№Е"/>
                <w:color w:val="000000"/>
                <w:lang w:val="ru-RU"/>
              </w:rPr>
            </w:pPr>
          </w:p>
        </w:tc>
      </w:tr>
      <w:tr w:rsidR="007B4928" w:rsidRPr="00A4561D" w:rsidTr="00A4561D">
        <w:trPr>
          <w:trHeight w:val="309"/>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96006D">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96006D">
            <w:pPr>
              <w:ind w:right="-1"/>
              <w:jc w:val="center"/>
              <w:rPr>
                <w:rFonts w:eastAsia="№Е"/>
                <w:i/>
                <w:color w:val="000000"/>
                <w:lang w:val="ru-RU"/>
              </w:rPr>
            </w:pP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96006D">
            <w:pPr>
              <w:ind w:right="-1"/>
              <w:jc w:val="center"/>
              <w:rPr>
                <w:rFonts w:eastAsia="№Е"/>
                <w:i/>
                <w:color w:val="000000"/>
                <w:lang w:val="ru-RU"/>
              </w:rPr>
            </w:pP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96006D">
            <w:pPr>
              <w:ind w:right="-1"/>
              <w:rPr>
                <w:rFonts w:eastAsia="№Е"/>
                <w:color w:val="000000"/>
                <w:lang w:val="ru-RU"/>
              </w:rPr>
            </w:pP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96006D">
            <w:pPr>
              <w:ind w:right="-1"/>
              <w:jc w:val="center"/>
              <w:rPr>
                <w:rFonts w:eastAsia="№Е"/>
                <w:i/>
                <w:color w:val="000000"/>
                <w:lang w:val="ru-RU"/>
              </w:rPr>
            </w:pPr>
          </w:p>
        </w:tc>
      </w:tr>
      <w:tr w:rsidR="007B4928" w:rsidRPr="00A4561D" w:rsidTr="00A4561D">
        <w:trPr>
          <w:trHeight w:val="150"/>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5E4F9E">
              <w:rPr>
                <w:rFonts w:eastAsia="№Е"/>
                <w:lang w:val="ru-RU"/>
              </w:rPr>
              <w:t>Урок знаний</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color w:val="000000"/>
                <w:lang w:val="ru-RU"/>
              </w:rPr>
              <w:t>10 - 11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Pr="007A2695" w:rsidRDefault="007B4928" w:rsidP="0096006D">
            <w:pPr>
              <w:ind w:right="-1"/>
              <w:jc w:val="center"/>
              <w:rPr>
                <w:rFonts w:eastAsia="№Е"/>
                <w:lang w:val="ru-RU"/>
              </w:rPr>
            </w:pPr>
            <w:r w:rsidRPr="007A2695">
              <w:rPr>
                <w:rFonts w:eastAsia="№Е"/>
                <w:lang w:val="ru-RU"/>
              </w:rPr>
              <w:t xml:space="preserve">1.09. </w:t>
            </w:r>
          </w:p>
          <w:p w:rsidR="007B4928" w:rsidRDefault="007B4928" w:rsidP="0096006D">
            <w:pPr>
              <w:ind w:right="-1"/>
              <w:jc w:val="center"/>
              <w:rPr>
                <w:rFonts w:eastAsia="№Е"/>
                <w:lang w:val="ru-RU"/>
              </w:rPr>
            </w:pP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35"/>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5E4F9E">
              <w:rPr>
                <w:rFonts w:eastAsia="№Е"/>
                <w:lang w:val="ru-RU"/>
              </w:rPr>
              <w:t>Классный час - «Безопасность дорожного движения Дом</w:t>
            </w:r>
            <w:r>
              <w:rPr>
                <w:rFonts w:eastAsia="№Е"/>
                <w:lang w:val="ru-RU"/>
              </w:rPr>
              <w:t xml:space="preserve"> </w:t>
            </w:r>
            <w:proofErr w:type="gramStart"/>
            <w:r>
              <w:rPr>
                <w:rFonts w:eastAsia="№Е"/>
                <w:lang w:val="ru-RU"/>
              </w:rPr>
              <w:t>-Ш</w:t>
            </w:r>
            <w:proofErr w:type="gramEnd"/>
            <w:r>
              <w:rPr>
                <w:rFonts w:eastAsia="№Е"/>
                <w:lang w:val="ru-RU"/>
              </w:rPr>
              <w:t>кола».</w:t>
            </w:r>
            <w:r w:rsidRPr="005E4F9E">
              <w:rPr>
                <w:rFonts w:eastAsia="№Е"/>
                <w:lang w:val="ru-RU"/>
              </w:rPr>
              <w:t xml:space="preserve"> Правила поведения в школе, общественных местах, по питанию, по профилактик</w:t>
            </w:r>
            <w:r>
              <w:rPr>
                <w:rFonts w:eastAsia="№Е"/>
                <w:lang w:val="ru-RU"/>
              </w:rPr>
              <w:t xml:space="preserve">е детского травматизма, по ПДД, </w:t>
            </w:r>
            <w:r>
              <w:rPr>
                <w:lang w:val="ru-RU"/>
              </w:rPr>
              <w:t>м</w:t>
            </w:r>
            <w:r w:rsidRPr="00BF3AEC">
              <w:rPr>
                <w:lang w:val="ru-RU"/>
              </w:rPr>
              <w:t xml:space="preserve">ероприятия </w:t>
            </w:r>
            <w:r>
              <w:rPr>
                <w:lang w:val="ru-RU" w:eastAsia="en-US"/>
              </w:rPr>
              <w:t xml:space="preserve">по </w:t>
            </w:r>
            <w:r w:rsidRPr="00BF3AEC">
              <w:rPr>
                <w:lang w:val="ru-RU" w:eastAsia="en-US"/>
              </w:rPr>
              <w:t xml:space="preserve">пожарной безопасности, экстремизма, </w:t>
            </w:r>
            <w:r w:rsidRPr="00BF3AEC">
              <w:rPr>
                <w:lang w:val="ru-RU" w:eastAsia="en-US"/>
              </w:rPr>
              <w:lastRenderedPageBreak/>
              <w:t>террориз</w:t>
            </w:r>
            <w:r>
              <w:rPr>
                <w:lang w:val="ru-RU" w:eastAsia="en-US"/>
              </w:rPr>
              <w:t xml:space="preserve">ма, </w:t>
            </w:r>
            <w:r w:rsidRPr="00BF3AEC">
              <w:rPr>
                <w:lang w:val="ru-RU" w:eastAsia="en-US"/>
              </w:rPr>
              <w:t xml:space="preserve"> </w:t>
            </w:r>
            <w:r w:rsidRPr="005E4F9E">
              <w:rPr>
                <w:rFonts w:eastAsia="№Е"/>
                <w:lang w:val="ru-RU"/>
              </w:rPr>
              <w:t xml:space="preserve"> Правила внутр</w:t>
            </w:r>
            <w:r>
              <w:rPr>
                <w:rFonts w:eastAsia="№Е"/>
                <w:lang w:val="ru-RU"/>
              </w:rPr>
              <w:t xml:space="preserve">еннего распорядка обучающихся. </w:t>
            </w:r>
            <w:r w:rsidRPr="005E4F9E">
              <w:rPr>
                <w:rFonts w:eastAsia="№Е"/>
                <w:lang w:val="ru-RU"/>
              </w:rPr>
              <w:t xml:space="preserve">Инструктажи по ТБ </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color w:val="000000"/>
                <w:lang w:val="ru-RU"/>
              </w:rPr>
              <w:lastRenderedPageBreak/>
              <w:t>10 - 11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7A2695">
              <w:rPr>
                <w:rFonts w:eastAsia="№Е"/>
                <w:lang w:val="ru-RU"/>
              </w:rPr>
              <w:t>до 10.09</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26"/>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EB6B51">
              <w:rPr>
                <w:rFonts w:eastAsia="№Е"/>
                <w:lang w:val="ru-RU"/>
              </w:rPr>
              <w:lastRenderedPageBreak/>
              <w:t xml:space="preserve">Акция «Внимание, дети» </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сентябрь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11"/>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EB6B51">
              <w:rPr>
                <w:rFonts w:eastAsia="№Е"/>
                <w:lang w:val="ru-RU"/>
              </w:rPr>
              <w:t>Мы выбираем ГТО</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сентябрь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35"/>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3944F2">
              <w:rPr>
                <w:rFonts w:eastAsia="№Е"/>
                <w:lang w:val="ru-RU"/>
              </w:rPr>
              <w:t>Классные часы «Экстремизм и терроризм»</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03</w:t>
            </w:r>
            <w:r w:rsidRPr="00EB6B51">
              <w:rPr>
                <w:rFonts w:eastAsia="№Е"/>
                <w:lang w:val="ru-RU"/>
              </w:rPr>
              <w:t>.09</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35"/>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EB6B51">
              <w:rPr>
                <w:rFonts w:eastAsia="№Е"/>
                <w:lang w:val="ru-RU"/>
              </w:rPr>
              <w:t>Всероссийский урок «Экология и энергосбережение</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октябрь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11"/>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EB6B51">
              <w:rPr>
                <w:rFonts w:eastAsia="№Е"/>
                <w:lang w:val="ru-RU"/>
              </w:rPr>
              <w:t>День здоровья</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октябрь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50"/>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3944F2">
              <w:rPr>
                <w:rFonts w:eastAsia="№Е"/>
                <w:lang w:val="ru-RU"/>
              </w:rPr>
              <w:t>Классные часы по формированию толерантно</w:t>
            </w:r>
            <w:r>
              <w:rPr>
                <w:rFonts w:eastAsia="№Е"/>
                <w:lang w:val="ru-RU"/>
              </w:rPr>
              <w:t>го поведения</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r w:rsidRPr="00EB6B51">
              <w:rPr>
                <w:rFonts w:eastAsia="№Е"/>
                <w:lang w:val="ru-RU"/>
              </w:rPr>
              <w:t xml:space="preserve"> </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октябрь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11"/>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Pr>
                <w:rFonts w:eastAsia="№Е"/>
                <w:lang w:val="ru-RU"/>
              </w:rPr>
              <w:t>Инструктажи по ТБ</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октябрь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11"/>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3944F2">
              <w:rPr>
                <w:rFonts w:eastAsia="№Е"/>
                <w:lang w:val="ru-RU"/>
              </w:rPr>
              <w:t>Классные часы</w:t>
            </w:r>
            <w:r>
              <w:rPr>
                <w:rFonts w:eastAsia="№Е"/>
                <w:lang w:val="ru-RU"/>
              </w:rPr>
              <w:t>,</w:t>
            </w:r>
            <w:r w:rsidRPr="003944F2">
              <w:rPr>
                <w:rFonts w:eastAsia="№Е"/>
                <w:lang w:val="ru-RU"/>
              </w:rPr>
              <w:t xml:space="preserve"> посвященные Дню народного ед</w:t>
            </w:r>
            <w:r>
              <w:rPr>
                <w:rFonts w:eastAsia="№Е"/>
                <w:lang w:val="ru-RU"/>
              </w:rPr>
              <w:t xml:space="preserve">инства» </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3944F2">
              <w:rPr>
                <w:rFonts w:eastAsia="№Е"/>
                <w:lang w:val="ru-RU"/>
              </w:rPr>
              <w:t>ноябр</w:t>
            </w:r>
            <w:r>
              <w:rPr>
                <w:rFonts w:eastAsia="№Е"/>
                <w:lang w:val="ru-RU"/>
              </w:rPr>
              <w:t>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35"/>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rPr>
                <w:rFonts w:eastAsia="№Е"/>
                <w:lang w:val="ru-RU"/>
              </w:rPr>
            </w:pPr>
            <w:r w:rsidRPr="003944F2">
              <w:rPr>
                <w:rFonts w:eastAsia="№Е"/>
                <w:lang w:val="ru-RU"/>
              </w:rPr>
              <w:t xml:space="preserve">Классные часы </w:t>
            </w:r>
            <w:r>
              <w:rPr>
                <w:rFonts w:eastAsia="№Е"/>
                <w:lang w:val="ru-RU"/>
              </w:rPr>
              <w:t xml:space="preserve"> по теме </w:t>
            </w:r>
            <w:r w:rsidRPr="003944F2">
              <w:rPr>
                <w:rFonts w:eastAsia="№Е"/>
                <w:lang w:val="ru-RU"/>
              </w:rPr>
              <w:t xml:space="preserve">«Здоровый образ жизни» </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3944F2">
              <w:rPr>
                <w:rFonts w:eastAsia="№Е"/>
                <w:lang w:val="ru-RU"/>
              </w:rPr>
              <w:t>ноябр</w:t>
            </w:r>
            <w:r>
              <w:rPr>
                <w:rFonts w:eastAsia="№Е"/>
                <w:lang w:val="ru-RU"/>
              </w:rPr>
              <w:t>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Pr>
                <w:rFonts w:eastAsia="№Е"/>
                <w:lang w:val="ru-RU"/>
              </w:rPr>
              <w:t>Мед</w:t>
            </w:r>
            <w:proofErr w:type="gramStart"/>
            <w:r>
              <w:rPr>
                <w:rFonts w:eastAsia="№Е"/>
                <w:lang w:val="ru-RU"/>
              </w:rPr>
              <w:t>.</w:t>
            </w:r>
            <w:proofErr w:type="gramEnd"/>
            <w:r>
              <w:rPr>
                <w:rFonts w:eastAsia="№Е"/>
                <w:lang w:val="ru-RU"/>
              </w:rPr>
              <w:t xml:space="preserve"> </w:t>
            </w:r>
            <w:proofErr w:type="gramStart"/>
            <w:r>
              <w:rPr>
                <w:rFonts w:eastAsia="№Е"/>
                <w:lang w:val="ru-RU"/>
              </w:rPr>
              <w:t>р</w:t>
            </w:r>
            <w:proofErr w:type="gramEnd"/>
            <w:r>
              <w:rPr>
                <w:rFonts w:eastAsia="№Е"/>
                <w:lang w:val="ru-RU"/>
              </w:rPr>
              <w:t>аботник</w:t>
            </w:r>
          </w:p>
        </w:tc>
      </w:tr>
      <w:tr w:rsidR="007B4928" w:rsidRPr="00A4561D" w:rsidTr="00A4561D">
        <w:trPr>
          <w:trHeight w:val="126"/>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533695">
            <w:pPr>
              <w:ind w:right="-1"/>
              <w:rPr>
                <w:rFonts w:eastAsia="№Е"/>
                <w:color w:val="000000"/>
                <w:lang w:val="ru-RU"/>
              </w:rPr>
            </w:pPr>
            <w:r>
              <w:rPr>
                <w:rFonts w:eastAsia="№Е"/>
                <w:color w:val="000000"/>
                <w:lang w:val="ru-RU"/>
              </w:rPr>
              <w:t>Вечер «День матери»</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sidRPr="003944F2">
              <w:rPr>
                <w:rFonts w:eastAsia="№Е"/>
                <w:lang w:val="ru-RU"/>
              </w:rPr>
              <w:t>ноябр</w:t>
            </w:r>
            <w:r>
              <w:rPr>
                <w:rFonts w:eastAsia="№Е"/>
                <w:lang w:val="ru-RU"/>
              </w:rPr>
              <w:t>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A4561D">
            <w:pPr>
              <w:ind w:right="-1"/>
              <w:jc w:val="center"/>
              <w:rPr>
                <w:rFonts w:eastAsia="№Е"/>
                <w:color w:val="000000"/>
                <w:lang w:val="ru-RU"/>
              </w:rPr>
            </w:pPr>
          </w:p>
        </w:tc>
      </w:tr>
      <w:tr w:rsidR="007B4928" w:rsidRPr="00A4561D" w:rsidTr="00A4561D">
        <w:trPr>
          <w:trHeight w:val="126"/>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AE7939">
            <w:pPr>
              <w:ind w:right="-1"/>
              <w:rPr>
                <w:rFonts w:eastAsia="№Е"/>
                <w:lang w:val="ru-RU"/>
              </w:rPr>
            </w:pPr>
            <w:r w:rsidRPr="003944F2">
              <w:rPr>
                <w:rFonts w:eastAsia="№Е"/>
                <w:lang w:val="ru-RU"/>
              </w:rPr>
              <w:t>День героев Отечества</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10 - 11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декабрь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35"/>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AE7939">
            <w:pPr>
              <w:ind w:right="-1"/>
              <w:rPr>
                <w:rFonts w:eastAsia="№Е"/>
                <w:lang w:val="ru-RU"/>
              </w:rPr>
            </w:pPr>
            <w:r w:rsidRPr="00EB6B51">
              <w:rPr>
                <w:rFonts w:eastAsia="№Е"/>
                <w:lang w:val="ru-RU"/>
              </w:rPr>
              <w:t xml:space="preserve">Единый урок «Безопасность в </w:t>
            </w:r>
            <w:r>
              <w:rPr>
                <w:rFonts w:eastAsia="№Е"/>
                <w:lang w:val="ru-RU"/>
              </w:rPr>
              <w:t>сети Интернет»</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10 - 11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декабрь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A4561D" w:rsidTr="00A4561D">
        <w:trPr>
          <w:trHeight w:val="150"/>
        </w:trPr>
        <w:tc>
          <w:tcPr>
            <w:tcW w:w="3660" w:type="dxa"/>
            <w:gridSpan w:val="4"/>
            <w:tcBorders>
              <w:top w:val="single" w:sz="4" w:space="0" w:color="auto"/>
              <w:left w:val="single" w:sz="4" w:space="0" w:color="auto"/>
              <w:bottom w:val="single" w:sz="4" w:space="0" w:color="auto"/>
              <w:right w:val="single" w:sz="4" w:space="0" w:color="auto"/>
            </w:tcBorders>
          </w:tcPr>
          <w:p w:rsidR="007B4928" w:rsidRPr="00AE7939" w:rsidRDefault="007B4928" w:rsidP="00AE7939">
            <w:pPr>
              <w:ind w:right="-1"/>
              <w:rPr>
                <w:rFonts w:eastAsia="№Е"/>
                <w:lang w:val="ru-RU"/>
              </w:rPr>
            </w:pPr>
            <w:r w:rsidRPr="00AE7939">
              <w:rPr>
                <w:rFonts w:eastAsia="№Е"/>
                <w:lang w:val="ru-RU"/>
              </w:rPr>
              <w:t>Классные часы</w:t>
            </w:r>
            <w:r w:rsidRPr="00AE7939">
              <w:rPr>
                <w:lang w:val="ru-RU"/>
              </w:rPr>
              <w:t xml:space="preserve"> «День Конституции»</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Pr>
                <w:rFonts w:eastAsia="№Е"/>
                <w:lang w:val="ru-RU"/>
              </w:rPr>
              <w:t>10 - 11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Pr>
                <w:rFonts w:eastAsia="№Е"/>
                <w:lang w:val="ru-RU"/>
              </w:rPr>
              <w:t>декабрь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A4561D">
            <w:pPr>
              <w:ind w:right="-1"/>
              <w:jc w:val="center"/>
              <w:rPr>
                <w:rFonts w:eastAsia="№Е"/>
                <w:color w:val="000000"/>
                <w:lang w:val="ru-RU"/>
              </w:rPr>
            </w:pPr>
            <w:r w:rsidRPr="007A2695">
              <w:rPr>
                <w:rFonts w:eastAsia="№Е"/>
                <w:lang w:val="ru-RU"/>
              </w:rPr>
              <w:t>Классные руководители</w:t>
            </w:r>
          </w:p>
        </w:tc>
      </w:tr>
      <w:tr w:rsidR="007B4928" w:rsidRPr="00A4561D" w:rsidTr="00A4561D">
        <w:trPr>
          <w:trHeight w:val="111"/>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2B2522">
            <w:pPr>
              <w:ind w:right="-1"/>
              <w:rPr>
                <w:rFonts w:eastAsia="№Е"/>
                <w:lang w:val="ru-RU"/>
              </w:rPr>
            </w:pPr>
            <w:r>
              <w:rPr>
                <w:rFonts w:eastAsia="№Е"/>
                <w:lang w:val="ru-RU"/>
              </w:rPr>
              <w:t>В мастерской</w:t>
            </w:r>
            <w:r w:rsidRPr="00CB1213">
              <w:rPr>
                <w:rFonts w:eastAsia="№Е"/>
                <w:lang w:val="ru-RU"/>
              </w:rPr>
              <w:t xml:space="preserve"> Деда Мороза</w:t>
            </w:r>
            <w:r>
              <w:rPr>
                <w:rFonts w:eastAsia="№Е"/>
                <w:lang w:val="ru-RU"/>
              </w:rPr>
              <w:t>.</w:t>
            </w:r>
          </w:p>
          <w:p w:rsidR="007B4928" w:rsidRDefault="007B4928" w:rsidP="002B2522">
            <w:pPr>
              <w:ind w:right="-1"/>
              <w:rPr>
                <w:rFonts w:eastAsia="№Е"/>
                <w:color w:val="000000"/>
                <w:lang w:val="ru-RU"/>
              </w:rPr>
            </w:pPr>
            <w:r>
              <w:rPr>
                <w:rFonts w:eastAsia="№Е"/>
                <w:lang w:val="ru-RU"/>
              </w:rPr>
              <w:t>Вечер «Новый год спешит к нам в гости»</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Pr>
                <w:rFonts w:eastAsia="№Е"/>
                <w:lang w:val="ru-RU"/>
              </w:rPr>
              <w:t>10 - 11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Pr>
                <w:rFonts w:eastAsia="№Е"/>
                <w:lang w:val="ru-RU"/>
              </w:rPr>
              <w:t>декабрь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A4561D">
            <w:pPr>
              <w:ind w:right="-1"/>
              <w:jc w:val="center"/>
              <w:rPr>
                <w:rFonts w:eastAsia="№Е"/>
                <w:color w:val="000000"/>
                <w:lang w:val="ru-RU"/>
              </w:rPr>
            </w:pPr>
            <w:r w:rsidRPr="007A2695">
              <w:rPr>
                <w:rFonts w:eastAsia="№Е"/>
                <w:lang w:val="ru-RU"/>
              </w:rPr>
              <w:t>Классные руководители</w:t>
            </w:r>
          </w:p>
        </w:tc>
      </w:tr>
      <w:tr w:rsidR="007B4928" w:rsidRPr="00A4561D" w:rsidTr="00A4561D">
        <w:trPr>
          <w:trHeight w:val="126"/>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sidRPr="009A7FA8">
              <w:rPr>
                <w:rFonts w:eastAsia="№Е"/>
                <w:lang w:val="ru-RU"/>
              </w:rPr>
              <w:t>Единый классный час «</w:t>
            </w:r>
            <w:r>
              <w:rPr>
                <w:rFonts w:eastAsia="№Е"/>
                <w:lang w:val="ru-RU"/>
              </w:rPr>
              <w:t xml:space="preserve">Блокада </w:t>
            </w:r>
            <w:r w:rsidRPr="009A7FA8">
              <w:rPr>
                <w:rFonts w:eastAsia="№Е"/>
                <w:lang w:val="ru-RU"/>
              </w:rPr>
              <w:t>Ленинграда»</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 xml:space="preserve">10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96006D">
            <w:pPr>
              <w:ind w:right="-1"/>
              <w:jc w:val="center"/>
              <w:rPr>
                <w:rFonts w:eastAsia="№Е"/>
                <w:lang w:val="ru-RU"/>
              </w:rPr>
            </w:pPr>
            <w:r>
              <w:rPr>
                <w:rFonts w:eastAsia="№Е"/>
                <w:lang w:val="ru-RU"/>
              </w:rPr>
              <w:t>январь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96006D">
            <w:pPr>
              <w:ind w:right="-1"/>
              <w:jc w:val="center"/>
              <w:rPr>
                <w:rFonts w:eastAsia="№Е"/>
                <w:lang w:val="ru-RU"/>
              </w:rPr>
            </w:pPr>
            <w:r w:rsidRPr="007A2695">
              <w:rPr>
                <w:rFonts w:eastAsia="№Е"/>
                <w:lang w:val="ru-RU"/>
              </w:rPr>
              <w:t>Классные руководители</w:t>
            </w:r>
          </w:p>
        </w:tc>
      </w:tr>
      <w:tr w:rsidR="007B4928" w:rsidRPr="00C80201" w:rsidTr="00A4561D">
        <w:trPr>
          <w:trHeight w:val="126"/>
        </w:trPr>
        <w:tc>
          <w:tcPr>
            <w:tcW w:w="3660" w:type="dxa"/>
            <w:gridSpan w:val="4"/>
            <w:tcBorders>
              <w:top w:val="single" w:sz="4" w:space="0" w:color="auto"/>
              <w:left w:val="single" w:sz="4" w:space="0" w:color="auto"/>
              <w:bottom w:val="single" w:sz="4" w:space="0" w:color="auto"/>
              <w:right w:val="single" w:sz="4" w:space="0" w:color="auto"/>
            </w:tcBorders>
          </w:tcPr>
          <w:p w:rsidR="007B4928" w:rsidRPr="00C80201" w:rsidRDefault="007B4928" w:rsidP="00C80201">
            <w:pPr>
              <w:ind w:right="-1"/>
              <w:jc w:val="center"/>
              <w:rPr>
                <w:rFonts w:eastAsia="№Е"/>
                <w:lang w:val="ru-RU"/>
              </w:rPr>
            </w:pPr>
            <w:r w:rsidRPr="00C80201">
              <w:rPr>
                <w:rFonts w:eastAsia="№Е"/>
                <w:lang w:val="ru-RU"/>
              </w:rPr>
              <w:t>Классные часы в рамках формирования жизнестойкости «</w:t>
            </w:r>
            <w:r w:rsidR="00C80201" w:rsidRPr="00C80201">
              <w:rPr>
                <w:rFonts w:eastAsia="№Е"/>
                <w:lang w:val="ru-RU"/>
              </w:rPr>
              <w:t>О поведении в трудных эмоциональных ситуациях</w:t>
            </w:r>
            <w:r w:rsidRPr="00C80201">
              <w:rPr>
                <w:rFonts w:eastAsia="№Е"/>
                <w:lang w:val="ru-RU"/>
              </w:rPr>
              <w:t>», «</w:t>
            </w:r>
            <w:r w:rsidR="00C80201" w:rsidRPr="00C80201">
              <w:rPr>
                <w:rFonts w:eastAsia="№Е"/>
                <w:lang w:val="ru-RU"/>
              </w:rPr>
              <w:t>Счастливая жизнь…Счастье - жить</w:t>
            </w:r>
            <w:r w:rsidRPr="00C80201">
              <w:rPr>
                <w:rFonts w:eastAsia="№Е"/>
                <w:lang w:val="ru-RU"/>
              </w:rPr>
              <w:t xml:space="preserve">» </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Pr>
                <w:rFonts w:eastAsia="№Е"/>
                <w:lang w:val="ru-RU"/>
              </w:rPr>
              <w:t>январь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C01D66">
            <w:pPr>
              <w:ind w:right="-1"/>
              <w:jc w:val="center"/>
              <w:rPr>
                <w:rFonts w:eastAsia="№Е"/>
                <w:lang w:val="ru-RU"/>
              </w:rPr>
            </w:pPr>
            <w:r w:rsidRPr="007A2695">
              <w:rPr>
                <w:rFonts w:eastAsia="№Е"/>
                <w:lang w:val="ru-RU"/>
              </w:rPr>
              <w:t>Классные руководители</w:t>
            </w:r>
          </w:p>
          <w:p w:rsidR="00C80201" w:rsidRDefault="00C80201" w:rsidP="00C01D66">
            <w:pPr>
              <w:ind w:right="-1"/>
              <w:jc w:val="center"/>
              <w:rPr>
                <w:rFonts w:eastAsia="№Е"/>
                <w:lang w:val="ru-RU"/>
              </w:rPr>
            </w:pPr>
            <w:r>
              <w:rPr>
                <w:rFonts w:eastAsia="№Е"/>
                <w:lang w:val="ru-RU"/>
              </w:rPr>
              <w:t>Педагог - психолог</w:t>
            </w:r>
          </w:p>
        </w:tc>
      </w:tr>
      <w:tr w:rsidR="007B4928" w:rsidRPr="00F7083F" w:rsidTr="00A4561D">
        <w:trPr>
          <w:trHeight w:val="126"/>
        </w:trPr>
        <w:tc>
          <w:tcPr>
            <w:tcW w:w="3660" w:type="dxa"/>
            <w:gridSpan w:val="4"/>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lang w:val="ru-RU"/>
              </w:rPr>
            </w:pPr>
            <w:r w:rsidRPr="009A7FA8">
              <w:rPr>
                <w:rFonts w:eastAsia="№Е"/>
                <w:lang w:val="ru-RU"/>
              </w:rPr>
              <w:t xml:space="preserve">День защитника Отечества </w:t>
            </w:r>
          </w:p>
          <w:p w:rsidR="007B4928" w:rsidRDefault="007B4928" w:rsidP="00A4561D">
            <w:pPr>
              <w:ind w:right="-1"/>
              <w:jc w:val="center"/>
              <w:rPr>
                <w:rFonts w:eastAsia="№Е"/>
                <w:color w:val="000000"/>
                <w:lang w:val="ru-RU"/>
              </w:rPr>
            </w:pPr>
            <w:r w:rsidRPr="009A7FA8">
              <w:rPr>
                <w:rFonts w:eastAsia="№Е"/>
                <w:lang w:val="ru-RU"/>
              </w:rPr>
              <w:t>«Есть такая профессия – Родину защищать»</w:t>
            </w:r>
          </w:p>
        </w:tc>
        <w:tc>
          <w:tcPr>
            <w:tcW w:w="1170" w:type="dxa"/>
            <w:gridSpan w:val="3"/>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65" w:type="dxa"/>
            <w:gridSpan w:val="5"/>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Pr>
                <w:rFonts w:eastAsia="№Е"/>
                <w:lang w:val="ru-RU"/>
              </w:rPr>
              <w:t>до 23 февраля</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C01D66">
            <w:pPr>
              <w:ind w:right="-1"/>
              <w:jc w:val="center"/>
              <w:rPr>
                <w:rFonts w:eastAsia="№Е"/>
                <w:lang w:val="ru-RU"/>
              </w:rPr>
            </w:pPr>
            <w:r w:rsidRPr="007A2695">
              <w:rPr>
                <w:rFonts w:eastAsia="№Е"/>
                <w:lang w:val="ru-RU"/>
              </w:rPr>
              <w:t>Классные руководители</w:t>
            </w:r>
          </w:p>
        </w:tc>
      </w:tr>
      <w:tr w:rsidR="007B4928" w:rsidRPr="00F7083F" w:rsidTr="00A4561D">
        <w:trPr>
          <w:trHeight w:val="126"/>
        </w:trPr>
        <w:tc>
          <w:tcPr>
            <w:tcW w:w="3660" w:type="dxa"/>
            <w:gridSpan w:val="4"/>
            <w:tcBorders>
              <w:top w:val="single" w:sz="4" w:space="0" w:color="auto"/>
              <w:left w:val="single" w:sz="4" w:space="0" w:color="000000"/>
              <w:bottom w:val="single" w:sz="4" w:space="0" w:color="auto"/>
              <w:right w:val="single" w:sz="4" w:space="0" w:color="auto"/>
            </w:tcBorders>
          </w:tcPr>
          <w:p w:rsidR="007B4928" w:rsidRPr="0032618E" w:rsidRDefault="007B4928" w:rsidP="001B376C">
            <w:pPr>
              <w:rPr>
                <w:lang w:val="ru-RU"/>
              </w:rPr>
            </w:pPr>
            <w:r w:rsidRPr="0032618E">
              <w:rPr>
                <w:lang w:val="ru-RU"/>
              </w:rPr>
              <w:t>Вечер отдыха «</w:t>
            </w:r>
            <w:r>
              <w:rPr>
                <w:lang w:val="ru-RU"/>
              </w:rPr>
              <w:t>Международный женский день</w:t>
            </w:r>
            <w:r w:rsidRPr="0032618E">
              <w:rPr>
                <w:lang w:val="ru-RU"/>
              </w:rPr>
              <w:t xml:space="preserve"> »</w:t>
            </w:r>
          </w:p>
          <w:p w:rsidR="007B4928" w:rsidRDefault="007B4928" w:rsidP="00A4561D">
            <w:pPr>
              <w:ind w:right="-1"/>
              <w:jc w:val="center"/>
              <w:rPr>
                <w:rFonts w:eastAsia="№Е"/>
                <w:color w:val="000000"/>
                <w:lang w:val="ru-RU"/>
              </w:rPr>
            </w:pPr>
          </w:p>
        </w:tc>
        <w:tc>
          <w:tcPr>
            <w:tcW w:w="1185"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50" w:type="dxa"/>
            <w:gridSpan w:val="4"/>
            <w:tcBorders>
              <w:top w:val="single" w:sz="4" w:space="0" w:color="auto"/>
              <w:left w:val="single" w:sz="4" w:space="0" w:color="auto"/>
              <w:bottom w:val="single" w:sz="4" w:space="0" w:color="auto"/>
              <w:right w:val="single" w:sz="4" w:space="0" w:color="auto"/>
            </w:tcBorders>
          </w:tcPr>
          <w:p w:rsidR="007B4928" w:rsidRDefault="007B4928" w:rsidP="001B376C">
            <w:pPr>
              <w:ind w:right="-1"/>
              <w:jc w:val="center"/>
              <w:rPr>
                <w:rFonts w:eastAsia="№Е"/>
                <w:lang w:val="ru-RU"/>
              </w:rPr>
            </w:pPr>
            <w:r>
              <w:rPr>
                <w:rFonts w:eastAsia="№Е"/>
                <w:lang w:val="ru-RU"/>
              </w:rPr>
              <w:t>до 8 марта</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C01D66">
            <w:pPr>
              <w:ind w:right="-1"/>
              <w:jc w:val="center"/>
              <w:rPr>
                <w:rFonts w:eastAsia="№Е"/>
                <w:lang w:val="ru-RU"/>
              </w:rPr>
            </w:pPr>
            <w:r w:rsidRPr="007A2695">
              <w:rPr>
                <w:rFonts w:eastAsia="№Е"/>
                <w:lang w:val="ru-RU"/>
              </w:rPr>
              <w:t>Классные руководители</w:t>
            </w:r>
          </w:p>
        </w:tc>
      </w:tr>
      <w:tr w:rsidR="007B4928" w:rsidRPr="00F7083F" w:rsidTr="00A4561D">
        <w:trPr>
          <w:trHeight w:val="126"/>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C01D66">
            <w:pPr>
              <w:ind w:right="-1"/>
              <w:rPr>
                <w:rFonts w:eastAsia="№Е"/>
                <w:lang w:val="ru-RU"/>
              </w:rPr>
            </w:pPr>
            <w:r w:rsidRPr="009A7FA8">
              <w:rPr>
                <w:rFonts w:eastAsia="№Е"/>
                <w:lang w:val="ru-RU"/>
              </w:rPr>
              <w:t>Классные часы «День космонавтики»</w:t>
            </w:r>
            <w:r>
              <w:rPr>
                <w:rFonts w:eastAsia="№Е"/>
                <w:lang w:val="ru-RU"/>
              </w:rPr>
              <w:t>,</w:t>
            </w:r>
          </w:p>
          <w:p w:rsidR="007B4928" w:rsidRDefault="007B4928" w:rsidP="00C01D66">
            <w:pPr>
              <w:ind w:right="-1"/>
              <w:rPr>
                <w:rFonts w:eastAsia="№Е"/>
                <w:lang w:val="ru-RU"/>
              </w:rPr>
            </w:pPr>
            <w:r>
              <w:rPr>
                <w:rFonts w:eastAsia="№Е"/>
                <w:lang w:val="ru-RU"/>
              </w:rPr>
              <w:t xml:space="preserve"> Гагаринский урок </w:t>
            </w:r>
          </w:p>
        </w:tc>
        <w:tc>
          <w:tcPr>
            <w:tcW w:w="1185"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50"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Pr>
                <w:rFonts w:eastAsia="№Е"/>
                <w:lang w:val="ru-RU"/>
              </w:rPr>
              <w:t>апрель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C01D66">
            <w:pPr>
              <w:ind w:right="-1"/>
              <w:jc w:val="center"/>
              <w:rPr>
                <w:rFonts w:eastAsia="№Е"/>
                <w:lang w:val="ru-RU"/>
              </w:rPr>
            </w:pPr>
            <w:r w:rsidRPr="007A2695">
              <w:rPr>
                <w:rFonts w:eastAsia="№Е"/>
                <w:lang w:val="ru-RU"/>
              </w:rPr>
              <w:t>Классные руководители</w:t>
            </w:r>
          </w:p>
        </w:tc>
      </w:tr>
      <w:tr w:rsidR="007B4928" w:rsidRPr="00F7083F" w:rsidTr="00A63F00">
        <w:trPr>
          <w:trHeight w:val="270"/>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C01D66">
            <w:pPr>
              <w:ind w:right="-1"/>
              <w:jc w:val="center"/>
              <w:rPr>
                <w:rFonts w:eastAsia="№Е"/>
                <w:lang w:val="ru-RU"/>
              </w:rPr>
            </w:pPr>
            <w:r w:rsidRPr="00506794">
              <w:rPr>
                <w:rFonts w:eastAsia="№Е"/>
                <w:lang w:val="ru-RU"/>
              </w:rPr>
              <w:t>Классный час «Наша семья в годы войны»</w:t>
            </w:r>
          </w:p>
        </w:tc>
        <w:tc>
          <w:tcPr>
            <w:tcW w:w="1185"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50"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Pr>
                <w:rFonts w:eastAsia="№Е"/>
                <w:lang w:val="ru-RU"/>
              </w:rPr>
              <w:t>апрель</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C01D66">
            <w:pPr>
              <w:ind w:right="-1"/>
              <w:jc w:val="center"/>
              <w:rPr>
                <w:rFonts w:eastAsia="№Е"/>
                <w:lang w:val="ru-RU"/>
              </w:rPr>
            </w:pPr>
            <w:r w:rsidRPr="007A2695">
              <w:rPr>
                <w:rFonts w:eastAsia="№Е"/>
                <w:lang w:val="ru-RU"/>
              </w:rPr>
              <w:t>Классные руководители</w:t>
            </w:r>
          </w:p>
        </w:tc>
      </w:tr>
      <w:tr w:rsidR="007B4928" w:rsidRPr="00F7083F" w:rsidTr="000F40AF">
        <w:trPr>
          <w:trHeight w:val="465"/>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C01D66">
            <w:pPr>
              <w:ind w:right="-1"/>
              <w:jc w:val="center"/>
              <w:rPr>
                <w:rFonts w:eastAsia="№Е"/>
                <w:lang w:val="ru-RU"/>
              </w:rPr>
            </w:pPr>
            <w:r w:rsidRPr="00506794">
              <w:rPr>
                <w:rFonts w:eastAsia="№Е"/>
                <w:lang w:val="ru-RU"/>
              </w:rPr>
              <w:t>Классный час «Урок мужества»</w:t>
            </w:r>
          </w:p>
          <w:p w:rsidR="007B4928" w:rsidRDefault="007B4928" w:rsidP="00C01D66">
            <w:pPr>
              <w:ind w:right="-1"/>
              <w:jc w:val="center"/>
              <w:rPr>
                <w:rFonts w:eastAsia="№Е"/>
                <w:lang w:val="ru-RU"/>
              </w:rPr>
            </w:pPr>
          </w:p>
        </w:tc>
        <w:tc>
          <w:tcPr>
            <w:tcW w:w="1185"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50"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lang w:val="ru-RU"/>
              </w:rPr>
            </w:pPr>
            <w:r>
              <w:rPr>
                <w:rFonts w:eastAsia="№Е"/>
                <w:lang w:val="ru-RU"/>
              </w:rPr>
              <w:t>май</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C01D66">
            <w:pPr>
              <w:ind w:right="-1"/>
              <w:jc w:val="center"/>
              <w:rPr>
                <w:rFonts w:eastAsia="№Е"/>
                <w:lang w:val="ru-RU"/>
              </w:rPr>
            </w:pPr>
            <w:r w:rsidRPr="007A2695">
              <w:rPr>
                <w:rFonts w:eastAsia="№Е"/>
                <w:lang w:val="ru-RU"/>
              </w:rPr>
              <w:t>Классные руководители</w:t>
            </w:r>
          </w:p>
        </w:tc>
      </w:tr>
      <w:tr w:rsidR="007B4928" w:rsidRPr="00F7083F" w:rsidTr="00A4561D">
        <w:trPr>
          <w:trHeight w:val="348"/>
        </w:trPr>
        <w:tc>
          <w:tcPr>
            <w:tcW w:w="3660" w:type="dxa"/>
            <w:gridSpan w:val="4"/>
            <w:tcBorders>
              <w:top w:val="single" w:sz="4" w:space="0" w:color="auto"/>
              <w:left w:val="single" w:sz="4" w:space="0" w:color="000000"/>
              <w:bottom w:val="single" w:sz="4" w:space="0" w:color="auto"/>
              <w:right w:val="single" w:sz="4" w:space="0" w:color="auto"/>
            </w:tcBorders>
          </w:tcPr>
          <w:p w:rsidR="007B4928" w:rsidRPr="00506794" w:rsidRDefault="007B4928" w:rsidP="00C01D66">
            <w:pPr>
              <w:ind w:right="-1"/>
              <w:jc w:val="center"/>
              <w:rPr>
                <w:rFonts w:eastAsia="№Е"/>
                <w:lang w:val="ru-RU"/>
              </w:rPr>
            </w:pPr>
            <w:r>
              <w:rPr>
                <w:rFonts w:eastAsia="№Е"/>
                <w:lang w:val="ru-RU"/>
              </w:rPr>
              <w:t>Экскурсии в природу</w:t>
            </w:r>
          </w:p>
        </w:tc>
        <w:tc>
          <w:tcPr>
            <w:tcW w:w="1185" w:type="dxa"/>
            <w:gridSpan w:val="4"/>
            <w:tcBorders>
              <w:top w:val="single" w:sz="4" w:space="0" w:color="auto"/>
              <w:left w:val="single" w:sz="4" w:space="0" w:color="auto"/>
              <w:bottom w:val="single" w:sz="4" w:space="0" w:color="auto"/>
              <w:right w:val="single" w:sz="4" w:space="0" w:color="auto"/>
            </w:tcBorders>
          </w:tcPr>
          <w:p w:rsidR="007B4928" w:rsidRDefault="007B4928" w:rsidP="001226F0">
            <w:pPr>
              <w:ind w:right="-1"/>
              <w:jc w:val="center"/>
              <w:rPr>
                <w:rFonts w:eastAsia="№Е"/>
                <w:lang w:val="ru-RU"/>
              </w:rPr>
            </w:pPr>
            <w:r w:rsidRPr="00EB6B51">
              <w:rPr>
                <w:rFonts w:eastAsia="№Е"/>
                <w:lang w:val="ru-RU"/>
              </w:rPr>
              <w:t>1</w:t>
            </w:r>
            <w:r>
              <w:rPr>
                <w:rFonts w:eastAsia="№Е"/>
                <w:lang w:val="ru-RU"/>
              </w:rPr>
              <w:t xml:space="preserve">0 </w:t>
            </w:r>
            <w:r w:rsidRPr="00EB6B51">
              <w:rPr>
                <w:rFonts w:eastAsia="№Е"/>
                <w:lang w:val="ru-RU"/>
              </w:rPr>
              <w:t>-</w:t>
            </w:r>
            <w:r>
              <w:rPr>
                <w:rFonts w:eastAsia="№Е"/>
                <w:lang w:val="ru-RU"/>
              </w:rPr>
              <w:t xml:space="preserve"> 11</w:t>
            </w:r>
          </w:p>
        </w:tc>
        <w:tc>
          <w:tcPr>
            <w:tcW w:w="2250" w:type="dxa"/>
            <w:gridSpan w:val="4"/>
            <w:tcBorders>
              <w:top w:val="single" w:sz="4" w:space="0" w:color="auto"/>
              <w:left w:val="single" w:sz="4" w:space="0" w:color="auto"/>
              <w:bottom w:val="single" w:sz="4" w:space="0" w:color="auto"/>
              <w:right w:val="single" w:sz="4" w:space="0" w:color="auto"/>
            </w:tcBorders>
          </w:tcPr>
          <w:p w:rsidR="007B4928" w:rsidRDefault="007B4928" w:rsidP="001226F0">
            <w:pPr>
              <w:ind w:right="-1"/>
              <w:jc w:val="center"/>
              <w:rPr>
                <w:rFonts w:eastAsia="№Е"/>
                <w:lang w:val="ru-RU"/>
              </w:rPr>
            </w:pPr>
            <w:r>
              <w:rPr>
                <w:rFonts w:eastAsia="№Е"/>
                <w:lang w:val="ru-RU"/>
              </w:rPr>
              <w:t>май</w:t>
            </w:r>
          </w:p>
        </w:tc>
        <w:tc>
          <w:tcPr>
            <w:tcW w:w="2935" w:type="dxa"/>
            <w:tcBorders>
              <w:top w:val="single" w:sz="4" w:space="0" w:color="auto"/>
              <w:left w:val="single" w:sz="4" w:space="0" w:color="auto"/>
              <w:bottom w:val="single" w:sz="4" w:space="0" w:color="auto"/>
              <w:right w:val="single" w:sz="4" w:space="0" w:color="000000"/>
            </w:tcBorders>
          </w:tcPr>
          <w:p w:rsidR="007B4928" w:rsidRDefault="007B4928" w:rsidP="001226F0">
            <w:pPr>
              <w:ind w:right="-1"/>
              <w:jc w:val="center"/>
              <w:rPr>
                <w:rFonts w:eastAsia="№Е"/>
                <w:lang w:val="ru-RU"/>
              </w:rPr>
            </w:pPr>
            <w:r w:rsidRPr="007A2695">
              <w:rPr>
                <w:rFonts w:eastAsia="№Е"/>
                <w:lang w:val="ru-RU"/>
              </w:rPr>
              <w:t>Классные руководители</w:t>
            </w:r>
          </w:p>
        </w:tc>
      </w:tr>
      <w:tr w:rsidR="007B4928" w:rsidRPr="006C31D0" w:rsidTr="00A4561D">
        <w:trPr>
          <w:trHeight w:val="585"/>
        </w:trPr>
        <w:tc>
          <w:tcPr>
            <w:tcW w:w="10030" w:type="dxa"/>
            <w:gridSpan w:val="13"/>
            <w:tcBorders>
              <w:top w:val="single" w:sz="4" w:space="0" w:color="auto"/>
              <w:left w:val="single" w:sz="4" w:space="0" w:color="000000"/>
              <w:bottom w:val="single" w:sz="4" w:space="0" w:color="000000"/>
              <w:right w:val="single" w:sz="4" w:space="0" w:color="000000"/>
            </w:tcBorders>
          </w:tcPr>
          <w:p w:rsidR="007B4928" w:rsidRPr="00E411F0" w:rsidRDefault="007B4928" w:rsidP="00A4561D">
            <w:pPr>
              <w:autoSpaceDE/>
              <w:autoSpaceDN/>
              <w:ind w:right="-1"/>
              <w:jc w:val="center"/>
              <w:rPr>
                <w:rFonts w:eastAsia="№Е"/>
                <w:b/>
                <w:color w:val="000000"/>
                <w:lang w:val="ru-RU"/>
              </w:rPr>
            </w:pPr>
            <w:r w:rsidRPr="00E411F0">
              <w:rPr>
                <w:rFonts w:eastAsia="№Е"/>
                <w:b/>
                <w:color w:val="000000"/>
                <w:lang w:val="ru-RU"/>
              </w:rPr>
              <w:lastRenderedPageBreak/>
              <w:t xml:space="preserve">Курсы внеурочной деятельности </w:t>
            </w:r>
          </w:p>
          <w:p w:rsidR="007B4928" w:rsidRPr="006C31D0" w:rsidRDefault="007B4928" w:rsidP="00A4561D">
            <w:pPr>
              <w:ind w:right="-1"/>
              <w:jc w:val="center"/>
              <w:rPr>
                <w:rFonts w:eastAsia="№Е"/>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p>
          <w:p w:rsidR="007B4928" w:rsidRPr="006C31D0" w:rsidRDefault="007B4928" w:rsidP="00A4561D">
            <w:pPr>
              <w:autoSpaceDE/>
              <w:autoSpaceDN/>
              <w:ind w:right="-1"/>
              <w:jc w:val="center"/>
              <w:rPr>
                <w:rFonts w:eastAsia="№Е"/>
                <w:color w:val="000000"/>
                <w:lang w:val="ru-RU"/>
              </w:rPr>
            </w:pPr>
            <w:r w:rsidRPr="006C31D0">
              <w:rPr>
                <w:rFonts w:eastAsia="№Е"/>
                <w:color w:val="000000"/>
                <w:lang w:val="ru-RU"/>
              </w:rPr>
              <w:t xml:space="preserve">Название курса </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p>
          <w:p w:rsidR="007B4928" w:rsidRPr="006C31D0" w:rsidRDefault="007B4928" w:rsidP="00A4561D">
            <w:pPr>
              <w:autoSpaceDE/>
              <w:autoSpaceDN/>
              <w:ind w:right="-1"/>
              <w:jc w:val="center"/>
              <w:rPr>
                <w:rFonts w:eastAsia="№Е"/>
                <w:color w:val="000000"/>
                <w:lang w:val="ru-RU"/>
              </w:rPr>
            </w:pPr>
            <w:r w:rsidRPr="006C31D0">
              <w:rPr>
                <w:rFonts w:eastAsia="№Е"/>
                <w:color w:val="000000"/>
                <w:lang w:val="ru-RU"/>
              </w:rPr>
              <w:t xml:space="preserve">Классы </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sidRPr="006C31D0">
              <w:rPr>
                <w:rFonts w:eastAsia="№Е"/>
                <w:color w:val="000000"/>
                <w:lang w:val="ru-RU"/>
              </w:rPr>
              <w:t xml:space="preserve">Количество </w:t>
            </w:r>
          </w:p>
          <w:p w:rsidR="007B4928" w:rsidRPr="006C31D0" w:rsidRDefault="007B4928" w:rsidP="00A4561D">
            <w:pPr>
              <w:autoSpaceDE/>
              <w:autoSpaceDN/>
              <w:ind w:right="-1"/>
              <w:jc w:val="center"/>
              <w:rPr>
                <w:rFonts w:eastAsia="№Е"/>
                <w:color w:val="000000"/>
                <w:lang w:val="ru-RU"/>
              </w:rPr>
            </w:pPr>
            <w:r w:rsidRPr="006C31D0">
              <w:rPr>
                <w:rFonts w:eastAsia="№Е"/>
                <w:color w:val="000000"/>
                <w:lang w:val="ru-RU"/>
              </w:rPr>
              <w:t xml:space="preserve">часов </w:t>
            </w:r>
          </w:p>
          <w:p w:rsidR="007B4928" w:rsidRPr="006C31D0" w:rsidRDefault="007B4928" w:rsidP="00A4561D">
            <w:pPr>
              <w:autoSpaceDE/>
              <w:autoSpaceDN/>
              <w:ind w:right="-1"/>
              <w:jc w:val="center"/>
              <w:rPr>
                <w:rFonts w:eastAsia="№Е"/>
                <w:color w:val="000000"/>
                <w:lang w:val="ru-RU"/>
              </w:rPr>
            </w:pPr>
            <w:r w:rsidRPr="006C31D0">
              <w:rPr>
                <w:rFonts w:eastAsia="№Е"/>
                <w:color w:val="000000"/>
                <w:lang w:val="ru-RU"/>
              </w:rPr>
              <w:t>в неделю</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p>
          <w:p w:rsidR="007B4928" w:rsidRPr="006C31D0" w:rsidRDefault="007B4928" w:rsidP="00A4561D">
            <w:pPr>
              <w:autoSpaceDE/>
              <w:autoSpaceDN/>
              <w:ind w:right="-1"/>
              <w:jc w:val="center"/>
              <w:rPr>
                <w:rFonts w:eastAsia="№Е"/>
                <w:color w:val="000000"/>
                <w:lang w:val="ru-RU"/>
              </w:rPr>
            </w:pPr>
            <w:r w:rsidRPr="006C31D0">
              <w:rPr>
                <w:rFonts w:eastAsia="№Е"/>
                <w:color w:val="000000"/>
                <w:lang w:val="ru-RU"/>
              </w:rPr>
              <w:t>Ответственные</w:t>
            </w:r>
          </w:p>
        </w:tc>
      </w:tr>
      <w:tr w:rsidR="007B4928" w:rsidRPr="00A5392F"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A5392F" w:rsidRDefault="007305E0" w:rsidP="00A4561D">
            <w:pPr>
              <w:autoSpaceDE/>
              <w:autoSpaceDN/>
              <w:rPr>
                <w:lang w:val="ru-RU"/>
              </w:rPr>
            </w:pPr>
            <w:r>
              <w:rPr>
                <w:lang w:val="ru-RU"/>
              </w:rPr>
              <w:t>Английский в тренде</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305E0" w:rsidP="00A4561D">
            <w:pPr>
              <w:autoSpaceDE/>
              <w:autoSpaceDN/>
              <w:ind w:right="-1"/>
              <w:jc w:val="center"/>
              <w:rPr>
                <w:rFonts w:eastAsia="Batang"/>
                <w:color w:val="000000"/>
                <w:lang w:val="ru-RU"/>
              </w:rPr>
            </w:pPr>
            <w:r>
              <w:rPr>
                <w:rFonts w:eastAsia="Batang"/>
                <w:color w:val="000000"/>
                <w:lang w:val="ru-RU"/>
              </w:rPr>
              <w:t>Хованская Т.А.</w:t>
            </w:r>
          </w:p>
        </w:tc>
      </w:tr>
      <w:tr w:rsidR="007B4928" w:rsidRPr="00A5392F" w:rsidTr="00DE57BB">
        <w:trPr>
          <w:trHeight w:val="315"/>
        </w:trPr>
        <w:tc>
          <w:tcPr>
            <w:tcW w:w="3631" w:type="dxa"/>
            <w:gridSpan w:val="3"/>
            <w:tcBorders>
              <w:top w:val="single" w:sz="4" w:space="0" w:color="000000"/>
              <w:left w:val="single" w:sz="4" w:space="0" w:color="000000"/>
              <w:bottom w:val="single" w:sz="4" w:space="0" w:color="auto"/>
              <w:right w:val="single" w:sz="4" w:space="0" w:color="000000"/>
            </w:tcBorders>
          </w:tcPr>
          <w:p w:rsidR="00DE57BB" w:rsidRPr="00A5392F" w:rsidRDefault="00F37A30" w:rsidP="00A4561D">
            <w:pPr>
              <w:rPr>
                <w:lang w:val="ru-RU"/>
              </w:rPr>
            </w:pPr>
            <w:r>
              <w:rPr>
                <w:lang w:val="ru-RU"/>
              </w:rPr>
              <w:t>Мой профессиональный выбор</w:t>
            </w:r>
          </w:p>
        </w:tc>
        <w:tc>
          <w:tcPr>
            <w:tcW w:w="1159" w:type="dxa"/>
            <w:gridSpan w:val="2"/>
            <w:tcBorders>
              <w:top w:val="single" w:sz="4" w:space="0" w:color="000000"/>
              <w:left w:val="single" w:sz="4" w:space="0" w:color="000000"/>
              <w:bottom w:val="single" w:sz="4" w:space="0" w:color="auto"/>
              <w:right w:val="single" w:sz="4" w:space="0" w:color="000000"/>
            </w:tcBorders>
          </w:tcPr>
          <w:p w:rsidR="007B4928" w:rsidRPr="006C31D0" w:rsidRDefault="00DE57BB" w:rsidP="00A4561D">
            <w:pPr>
              <w:autoSpaceDE/>
              <w:autoSpaceDN/>
              <w:ind w:right="-1"/>
              <w:jc w:val="center"/>
              <w:rPr>
                <w:rFonts w:eastAsia="№Е"/>
                <w:color w:val="000000"/>
                <w:lang w:val="ru-RU"/>
              </w:rPr>
            </w:pPr>
            <w:r>
              <w:rPr>
                <w:rFonts w:eastAsia="№Е"/>
                <w:color w:val="000000"/>
                <w:lang w:val="ru-RU"/>
              </w:rPr>
              <w:t>10,</w:t>
            </w:r>
            <w:r w:rsidR="007B4928">
              <w:rPr>
                <w:rFonts w:eastAsia="№Е"/>
                <w:color w:val="000000"/>
                <w:lang w:val="ru-RU"/>
              </w:rPr>
              <w:t>11</w:t>
            </w:r>
          </w:p>
        </w:tc>
        <w:tc>
          <w:tcPr>
            <w:tcW w:w="2247" w:type="dxa"/>
            <w:gridSpan w:val="6"/>
            <w:tcBorders>
              <w:top w:val="single" w:sz="4" w:space="0" w:color="000000"/>
              <w:left w:val="single" w:sz="4" w:space="0" w:color="000000"/>
              <w:bottom w:val="single" w:sz="4" w:space="0" w:color="auto"/>
              <w:right w:val="single" w:sz="4" w:space="0" w:color="000000"/>
            </w:tcBorders>
          </w:tcPr>
          <w:p w:rsidR="007B4928" w:rsidRPr="006C31D0" w:rsidRDefault="00DE57BB" w:rsidP="00A4561D">
            <w:pPr>
              <w:autoSpaceDE/>
              <w:autoSpaceDN/>
              <w:ind w:right="-1"/>
              <w:jc w:val="center"/>
              <w:rPr>
                <w:rFonts w:eastAsia="№Е"/>
                <w:color w:val="000000"/>
                <w:lang w:val="ru-RU"/>
              </w:rPr>
            </w:pPr>
            <w:r>
              <w:rPr>
                <w:rFonts w:eastAsia="№Е"/>
                <w:color w:val="000000"/>
                <w:lang w:val="ru-RU"/>
              </w:rPr>
              <w:t>1</w:t>
            </w:r>
          </w:p>
        </w:tc>
        <w:tc>
          <w:tcPr>
            <w:tcW w:w="2993" w:type="dxa"/>
            <w:gridSpan w:val="2"/>
            <w:tcBorders>
              <w:top w:val="single" w:sz="4" w:space="0" w:color="000000"/>
              <w:left w:val="single" w:sz="4" w:space="0" w:color="000000"/>
              <w:bottom w:val="single" w:sz="4" w:space="0" w:color="auto"/>
              <w:right w:val="single" w:sz="4" w:space="0" w:color="000000"/>
            </w:tcBorders>
          </w:tcPr>
          <w:p w:rsidR="007B4928" w:rsidRPr="006C31D0" w:rsidRDefault="00F37A30" w:rsidP="00A4561D">
            <w:pPr>
              <w:autoSpaceDE/>
              <w:autoSpaceDN/>
              <w:ind w:right="-1"/>
              <w:jc w:val="center"/>
              <w:rPr>
                <w:rFonts w:eastAsia="Batang"/>
                <w:color w:val="000000"/>
                <w:lang w:val="ru-RU"/>
              </w:rPr>
            </w:pPr>
            <w:proofErr w:type="spellStart"/>
            <w:r>
              <w:rPr>
                <w:rFonts w:eastAsia="Batang"/>
                <w:color w:val="000000"/>
                <w:lang w:val="ru-RU"/>
              </w:rPr>
              <w:t>Гапутина</w:t>
            </w:r>
            <w:proofErr w:type="spellEnd"/>
            <w:r>
              <w:rPr>
                <w:rFonts w:eastAsia="Batang"/>
                <w:color w:val="000000"/>
                <w:lang w:val="ru-RU"/>
              </w:rPr>
              <w:t xml:space="preserve"> Н.А.</w:t>
            </w:r>
          </w:p>
        </w:tc>
      </w:tr>
      <w:tr w:rsidR="00DE57BB" w:rsidRPr="00A5392F" w:rsidTr="00DE57BB">
        <w:trPr>
          <w:trHeight w:val="126"/>
        </w:trPr>
        <w:tc>
          <w:tcPr>
            <w:tcW w:w="3631" w:type="dxa"/>
            <w:gridSpan w:val="3"/>
            <w:tcBorders>
              <w:top w:val="single" w:sz="4" w:space="0" w:color="auto"/>
              <w:left w:val="single" w:sz="4" w:space="0" w:color="000000"/>
              <w:bottom w:val="single" w:sz="4" w:space="0" w:color="auto"/>
              <w:right w:val="single" w:sz="4" w:space="0" w:color="000000"/>
            </w:tcBorders>
          </w:tcPr>
          <w:p w:rsidR="00DE57BB" w:rsidRDefault="00DE57BB" w:rsidP="00A4561D">
            <w:pPr>
              <w:rPr>
                <w:lang w:val="ru-RU"/>
              </w:rPr>
            </w:pPr>
            <w:r>
              <w:rPr>
                <w:lang w:val="ru-RU"/>
              </w:rPr>
              <w:t>«Я – гражданин России»</w:t>
            </w:r>
          </w:p>
        </w:tc>
        <w:tc>
          <w:tcPr>
            <w:tcW w:w="1159" w:type="dxa"/>
            <w:gridSpan w:val="2"/>
            <w:tcBorders>
              <w:top w:val="single" w:sz="4" w:space="0" w:color="auto"/>
              <w:left w:val="single" w:sz="4" w:space="0" w:color="000000"/>
              <w:bottom w:val="single" w:sz="4" w:space="0" w:color="auto"/>
              <w:right w:val="single" w:sz="4" w:space="0" w:color="000000"/>
            </w:tcBorders>
          </w:tcPr>
          <w:p w:rsidR="00DE57BB" w:rsidRDefault="00DE57BB" w:rsidP="00A4561D">
            <w:pPr>
              <w:ind w:right="-1"/>
              <w:jc w:val="center"/>
              <w:rPr>
                <w:rFonts w:eastAsia="№Е"/>
                <w:color w:val="000000"/>
                <w:lang w:val="ru-RU"/>
              </w:rPr>
            </w:pPr>
            <w:r>
              <w:rPr>
                <w:rFonts w:eastAsia="№Е"/>
                <w:color w:val="000000"/>
                <w:lang w:val="ru-RU"/>
              </w:rPr>
              <w:t>11</w:t>
            </w:r>
          </w:p>
        </w:tc>
        <w:tc>
          <w:tcPr>
            <w:tcW w:w="2247" w:type="dxa"/>
            <w:gridSpan w:val="6"/>
            <w:tcBorders>
              <w:top w:val="single" w:sz="4" w:space="0" w:color="auto"/>
              <w:left w:val="single" w:sz="4" w:space="0" w:color="000000"/>
              <w:bottom w:val="single" w:sz="4" w:space="0" w:color="auto"/>
              <w:right w:val="single" w:sz="4" w:space="0" w:color="000000"/>
            </w:tcBorders>
          </w:tcPr>
          <w:p w:rsidR="00DE57BB" w:rsidRDefault="00DE57BB" w:rsidP="00A4561D">
            <w:pPr>
              <w:ind w:right="-1"/>
              <w:jc w:val="center"/>
              <w:rPr>
                <w:rFonts w:eastAsia="№Е"/>
                <w:color w:val="000000"/>
                <w:lang w:val="ru-RU"/>
              </w:rPr>
            </w:pPr>
            <w:r>
              <w:rPr>
                <w:rFonts w:eastAsia="№Е"/>
                <w:color w:val="000000"/>
                <w:lang w:val="ru-RU"/>
              </w:rPr>
              <w:t>1</w:t>
            </w:r>
          </w:p>
        </w:tc>
        <w:tc>
          <w:tcPr>
            <w:tcW w:w="2993" w:type="dxa"/>
            <w:gridSpan w:val="2"/>
            <w:tcBorders>
              <w:top w:val="single" w:sz="4" w:space="0" w:color="auto"/>
              <w:left w:val="single" w:sz="4" w:space="0" w:color="000000"/>
              <w:bottom w:val="single" w:sz="4" w:space="0" w:color="auto"/>
              <w:right w:val="single" w:sz="4" w:space="0" w:color="000000"/>
            </w:tcBorders>
          </w:tcPr>
          <w:p w:rsidR="00DE57BB" w:rsidRDefault="00DF277A" w:rsidP="00A4561D">
            <w:pPr>
              <w:ind w:right="-1"/>
              <w:jc w:val="center"/>
              <w:rPr>
                <w:rFonts w:eastAsia="Batang"/>
                <w:color w:val="000000"/>
                <w:lang w:val="ru-RU"/>
              </w:rPr>
            </w:pPr>
            <w:r>
              <w:rPr>
                <w:rFonts w:eastAsia="Batang"/>
                <w:color w:val="000000"/>
                <w:lang w:val="ru-RU"/>
              </w:rPr>
              <w:t>Воробьёв А.Н.</w:t>
            </w:r>
          </w:p>
        </w:tc>
      </w:tr>
      <w:tr w:rsidR="00DE57BB" w:rsidRPr="00DF277A" w:rsidTr="00DE57BB">
        <w:trPr>
          <w:trHeight w:val="126"/>
        </w:trPr>
        <w:tc>
          <w:tcPr>
            <w:tcW w:w="3631" w:type="dxa"/>
            <w:gridSpan w:val="3"/>
            <w:tcBorders>
              <w:top w:val="single" w:sz="4" w:space="0" w:color="auto"/>
              <w:left w:val="single" w:sz="4" w:space="0" w:color="000000"/>
              <w:bottom w:val="single" w:sz="4" w:space="0" w:color="auto"/>
              <w:right w:val="single" w:sz="4" w:space="0" w:color="000000"/>
            </w:tcBorders>
          </w:tcPr>
          <w:p w:rsidR="00DE57BB" w:rsidRDefault="00DF277A" w:rsidP="00A4561D">
            <w:pPr>
              <w:rPr>
                <w:lang w:val="ru-RU"/>
              </w:rPr>
            </w:pPr>
            <w:r>
              <w:rPr>
                <w:lang w:val="ru-RU"/>
              </w:rPr>
              <w:t>«Подготовка к ЕГЭ по математике»</w:t>
            </w:r>
          </w:p>
        </w:tc>
        <w:tc>
          <w:tcPr>
            <w:tcW w:w="1159" w:type="dxa"/>
            <w:gridSpan w:val="2"/>
            <w:tcBorders>
              <w:top w:val="single" w:sz="4" w:space="0" w:color="auto"/>
              <w:left w:val="single" w:sz="4" w:space="0" w:color="000000"/>
              <w:bottom w:val="single" w:sz="4" w:space="0" w:color="auto"/>
              <w:right w:val="single" w:sz="4" w:space="0" w:color="000000"/>
            </w:tcBorders>
          </w:tcPr>
          <w:p w:rsidR="00DE57BB" w:rsidRDefault="00DF277A" w:rsidP="00A4561D">
            <w:pPr>
              <w:ind w:right="-1"/>
              <w:jc w:val="center"/>
              <w:rPr>
                <w:rFonts w:eastAsia="№Е"/>
                <w:color w:val="000000"/>
                <w:lang w:val="ru-RU"/>
              </w:rPr>
            </w:pPr>
            <w:r>
              <w:rPr>
                <w:rFonts w:eastAsia="№Е"/>
                <w:color w:val="000000"/>
                <w:lang w:val="ru-RU"/>
              </w:rPr>
              <w:t>11</w:t>
            </w:r>
          </w:p>
        </w:tc>
        <w:tc>
          <w:tcPr>
            <w:tcW w:w="2247" w:type="dxa"/>
            <w:gridSpan w:val="6"/>
            <w:tcBorders>
              <w:top w:val="single" w:sz="4" w:space="0" w:color="auto"/>
              <w:left w:val="single" w:sz="4" w:space="0" w:color="000000"/>
              <w:bottom w:val="single" w:sz="4" w:space="0" w:color="auto"/>
              <w:right w:val="single" w:sz="4" w:space="0" w:color="000000"/>
            </w:tcBorders>
          </w:tcPr>
          <w:p w:rsidR="00DE57BB" w:rsidRDefault="00DF277A" w:rsidP="00A4561D">
            <w:pPr>
              <w:ind w:right="-1"/>
              <w:jc w:val="center"/>
              <w:rPr>
                <w:rFonts w:eastAsia="№Е"/>
                <w:color w:val="000000"/>
                <w:lang w:val="ru-RU"/>
              </w:rPr>
            </w:pPr>
            <w:r>
              <w:rPr>
                <w:rFonts w:eastAsia="№Е"/>
                <w:color w:val="000000"/>
                <w:lang w:val="ru-RU"/>
              </w:rPr>
              <w:t>1</w:t>
            </w:r>
          </w:p>
        </w:tc>
        <w:tc>
          <w:tcPr>
            <w:tcW w:w="2993" w:type="dxa"/>
            <w:gridSpan w:val="2"/>
            <w:tcBorders>
              <w:top w:val="single" w:sz="4" w:space="0" w:color="auto"/>
              <w:left w:val="single" w:sz="4" w:space="0" w:color="000000"/>
              <w:bottom w:val="single" w:sz="4" w:space="0" w:color="auto"/>
              <w:right w:val="single" w:sz="4" w:space="0" w:color="000000"/>
            </w:tcBorders>
          </w:tcPr>
          <w:p w:rsidR="00DE57BB" w:rsidRDefault="00DF277A" w:rsidP="00A4561D">
            <w:pPr>
              <w:ind w:right="-1"/>
              <w:jc w:val="center"/>
              <w:rPr>
                <w:rFonts w:eastAsia="Batang"/>
                <w:color w:val="000000"/>
                <w:lang w:val="ru-RU"/>
              </w:rPr>
            </w:pPr>
            <w:proofErr w:type="spellStart"/>
            <w:r>
              <w:rPr>
                <w:rFonts w:eastAsia="Batang"/>
                <w:color w:val="000000"/>
                <w:lang w:val="ru-RU"/>
              </w:rPr>
              <w:t>Минченкова</w:t>
            </w:r>
            <w:proofErr w:type="spellEnd"/>
            <w:r>
              <w:rPr>
                <w:rFonts w:eastAsia="Batang"/>
                <w:color w:val="000000"/>
                <w:lang w:val="ru-RU"/>
              </w:rPr>
              <w:t xml:space="preserve"> Н.В.</w:t>
            </w:r>
          </w:p>
        </w:tc>
      </w:tr>
      <w:tr w:rsidR="00DE57BB" w:rsidRPr="00DF277A" w:rsidTr="00C921D4">
        <w:trPr>
          <w:trHeight w:val="315"/>
        </w:trPr>
        <w:tc>
          <w:tcPr>
            <w:tcW w:w="3631" w:type="dxa"/>
            <w:gridSpan w:val="3"/>
            <w:tcBorders>
              <w:top w:val="single" w:sz="4" w:space="0" w:color="auto"/>
              <w:left w:val="single" w:sz="4" w:space="0" w:color="000000"/>
              <w:bottom w:val="single" w:sz="4" w:space="0" w:color="auto"/>
              <w:right w:val="single" w:sz="4" w:space="0" w:color="000000"/>
            </w:tcBorders>
          </w:tcPr>
          <w:p w:rsidR="00C921D4" w:rsidRDefault="00234A44" w:rsidP="00A4561D">
            <w:pPr>
              <w:rPr>
                <w:lang w:val="ru-RU"/>
              </w:rPr>
            </w:pPr>
            <w:r>
              <w:rPr>
                <w:lang w:val="ru-RU"/>
              </w:rPr>
              <w:t>«Физика в задачах»</w:t>
            </w:r>
          </w:p>
        </w:tc>
        <w:tc>
          <w:tcPr>
            <w:tcW w:w="1159" w:type="dxa"/>
            <w:gridSpan w:val="2"/>
            <w:tcBorders>
              <w:top w:val="single" w:sz="4" w:space="0" w:color="auto"/>
              <w:left w:val="single" w:sz="4" w:space="0" w:color="000000"/>
              <w:bottom w:val="single" w:sz="4" w:space="0" w:color="auto"/>
              <w:right w:val="single" w:sz="4" w:space="0" w:color="000000"/>
            </w:tcBorders>
          </w:tcPr>
          <w:p w:rsidR="00DE57BB" w:rsidRDefault="00234A44" w:rsidP="00A4561D">
            <w:pPr>
              <w:ind w:right="-1"/>
              <w:jc w:val="center"/>
              <w:rPr>
                <w:rFonts w:eastAsia="№Е"/>
                <w:color w:val="000000"/>
                <w:lang w:val="ru-RU"/>
              </w:rPr>
            </w:pPr>
            <w:r>
              <w:rPr>
                <w:rFonts w:eastAsia="№Е"/>
                <w:color w:val="000000"/>
                <w:lang w:val="ru-RU"/>
              </w:rPr>
              <w:t>11</w:t>
            </w:r>
          </w:p>
        </w:tc>
        <w:tc>
          <w:tcPr>
            <w:tcW w:w="2247" w:type="dxa"/>
            <w:gridSpan w:val="6"/>
            <w:tcBorders>
              <w:top w:val="single" w:sz="4" w:space="0" w:color="auto"/>
              <w:left w:val="single" w:sz="4" w:space="0" w:color="000000"/>
              <w:bottom w:val="single" w:sz="4" w:space="0" w:color="auto"/>
              <w:right w:val="single" w:sz="4" w:space="0" w:color="000000"/>
            </w:tcBorders>
          </w:tcPr>
          <w:p w:rsidR="00DE57BB" w:rsidRDefault="00234A44" w:rsidP="00A4561D">
            <w:pPr>
              <w:ind w:right="-1"/>
              <w:jc w:val="center"/>
              <w:rPr>
                <w:rFonts w:eastAsia="№Е"/>
                <w:color w:val="000000"/>
                <w:lang w:val="ru-RU"/>
              </w:rPr>
            </w:pPr>
            <w:r>
              <w:rPr>
                <w:rFonts w:eastAsia="№Е"/>
                <w:color w:val="000000"/>
                <w:lang w:val="ru-RU"/>
              </w:rPr>
              <w:t>1</w:t>
            </w:r>
          </w:p>
        </w:tc>
        <w:tc>
          <w:tcPr>
            <w:tcW w:w="2993" w:type="dxa"/>
            <w:gridSpan w:val="2"/>
            <w:tcBorders>
              <w:top w:val="single" w:sz="4" w:space="0" w:color="auto"/>
              <w:left w:val="single" w:sz="4" w:space="0" w:color="000000"/>
              <w:bottom w:val="single" w:sz="4" w:space="0" w:color="auto"/>
              <w:right w:val="single" w:sz="4" w:space="0" w:color="000000"/>
            </w:tcBorders>
          </w:tcPr>
          <w:p w:rsidR="00DE57BB" w:rsidRDefault="00234A44" w:rsidP="00A4561D">
            <w:pPr>
              <w:ind w:right="-1"/>
              <w:jc w:val="center"/>
              <w:rPr>
                <w:rFonts w:eastAsia="Batang"/>
                <w:color w:val="000000"/>
                <w:lang w:val="ru-RU"/>
              </w:rPr>
            </w:pPr>
            <w:r>
              <w:rPr>
                <w:rFonts w:eastAsia="Batang"/>
                <w:color w:val="000000"/>
                <w:lang w:val="ru-RU"/>
              </w:rPr>
              <w:t>Трифонова Т.В.</w:t>
            </w:r>
          </w:p>
        </w:tc>
      </w:tr>
      <w:tr w:rsidR="00C921D4" w:rsidRPr="00DF277A" w:rsidTr="00DE57BB">
        <w:trPr>
          <w:trHeight w:val="225"/>
        </w:trPr>
        <w:tc>
          <w:tcPr>
            <w:tcW w:w="3631" w:type="dxa"/>
            <w:gridSpan w:val="3"/>
            <w:tcBorders>
              <w:top w:val="single" w:sz="4" w:space="0" w:color="auto"/>
              <w:left w:val="single" w:sz="4" w:space="0" w:color="000000"/>
              <w:bottom w:val="single" w:sz="4" w:space="0" w:color="000000"/>
              <w:right w:val="single" w:sz="4" w:space="0" w:color="000000"/>
            </w:tcBorders>
          </w:tcPr>
          <w:p w:rsidR="00C921D4" w:rsidRDefault="00C921D4" w:rsidP="00A4561D">
            <w:pPr>
              <w:rPr>
                <w:lang w:val="ru-RU"/>
              </w:rPr>
            </w:pPr>
            <w:r>
              <w:rPr>
                <w:lang w:val="ru-RU"/>
              </w:rPr>
              <w:t>«Мой верный друг – русский язык»</w:t>
            </w:r>
          </w:p>
        </w:tc>
        <w:tc>
          <w:tcPr>
            <w:tcW w:w="1159" w:type="dxa"/>
            <w:gridSpan w:val="2"/>
            <w:tcBorders>
              <w:top w:val="single" w:sz="4" w:space="0" w:color="auto"/>
              <w:left w:val="single" w:sz="4" w:space="0" w:color="000000"/>
              <w:bottom w:val="single" w:sz="4" w:space="0" w:color="000000"/>
              <w:right w:val="single" w:sz="4" w:space="0" w:color="000000"/>
            </w:tcBorders>
          </w:tcPr>
          <w:p w:rsidR="00C921D4" w:rsidRDefault="00C921D4" w:rsidP="00A4561D">
            <w:pPr>
              <w:ind w:right="-1"/>
              <w:jc w:val="center"/>
              <w:rPr>
                <w:rFonts w:eastAsia="№Е"/>
                <w:color w:val="000000"/>
                <w:lang w:val="ru-RU"/>
              </w:rPr>
            </w:pPr>
            <w:r>
              <w:rPr>
                <w:rFonts w:eastAsia="№Е"/>
                <w:color w:val="000000"/>
                <w:lang w:val="ru-RU"/>
              </w:rPr>
              <w:t>11</w:t>
            </w:r>
          </w:p>
        </w:tc>
        <w:tc>
          <w:tcPr>
            <w:tcW w:w="2247" w:type="dxa"/>
            <w:gridSpan w:val="6"/>
            <w:tcBorders>
              <w:top w:val="single" w:sz="4" w:space="0" w:color="auto"/>
              <w:left w:val="single" w:sz="4" w:space="0" w:color="000000"/>
              <w:bottom w:val="single" w:sz="4" w:space="0" w:color="000000"/>
              <w:right w:val="single" w:sz="4" w:space="0" w:color="000000"/>
            </w:tcBorders>
          </w:tcPr>
          <w:p w:rsidR="00C921D4" w:rsidRDefault="00C921D4" w:rsidP="00A4561D">
            <w:pPr>
              <w:ind w:right="-1"/>
              <w:jc w:val="center"/>
              <w:rPr>
                <w:rFonts w:eastAsia="№Е"/>
                <w:color w:val="000000"/>
                <w:lang w:val="ru-RU"/>
              </w:rPr>
            </w:pPr>
            <w:r>
              <w:rPr>
                <w:rFonts w:eastAsia="№Е"/>
                <w:color w:val="000000"/>
                <w:lang w:val="ru-RU"/>
              </w:rPr>
              <w:t>1</w:t>
            </w:r>
          </w:p>
        </w:tc>
        <w:tc>
          <w:tcPr>
            <w:tcW w:w="2993" w:type="dxa"/>
            <w:gridSpan w:val="2"/>
            <w:tcBorders>
              <w:top w:val="single" w:sz="4" w:space="0" w:color="auto"/>
              <w:left w:val="single" w:sz="4" w:space="0" w:color="000000"/>
              <w:bottom w:val="single" w:sz="4" w:space="0" w:color="000000"/>
              <w:right w:val="single" w:sz="4" w:space="0" w:color="000000"/>
            </w:tcBorders>
          </w:tcPr>
          <w:p w:rsidR="00C921D4" w:rsidRDefault="00C921D4" w:rsidP="00A4561D">
            <w:pPr>
              <w:ind w:right="-1"/>
              <w:jc w:val="center"/>
              <w:rPr>
                <w:rFonts w:eastAsia="Batang"/>
                <w:color w:val="000000"/>
                <w:lang w:val="ru-RU"/>
              </w:rPr>
            </w:pPr>
            <w:r>
              <w:rPr>
                <w:rFonts w:eastAsia="Batang"/>
                <w:color w:val="000000"/>
                <w:lang w:val="ru-RU"/>
              </w:rPr>
              <w:t>Козлова О.Л.</w:t>
            </w:r>
          </w:p>
        </w:tc>
      </w:tr>
      <w:tr w:rsidR="007B4928" w:rsidRPr="00D8103D" w:rsidTr="001D0619">
        <w:trPr>
          <w:trHeight w:val="945"/>
        </w:trPr>
        <w:tc>
          <w:tcPr>
            <w:tcW w:w="10030" w:type="dxa"/>
            <w:gridSpan w:val="13"/>
            <w:tcBorders>
              <w:top w:val="single" w:sz="4" w:space="0" w:color="000000"/>
              <w:left w:val="single" w:sz="4" w:space="0" w:color="000000"/>
              <w:bottom w:val="single" w:sz="4" w:space="0" w:color="auto"/>
              <w:right w:val="single" w:sz="4" w:space="0" w:color="000000"/>
            </w:tcBorders>
          </w:tcPr>
          <w:p w:rsidR="007B4928" w:rsidRDefault="007B4928" w:rsidP="00A4561D">
            <w:pPr>
              <w:autoSpaceDE/>
              <w:autoSpaceDN/>
              <w:ind w:right="-1"/>
              <w:jc w:val="center"/>
              <w:rPr>
                <w:rFonts w:eastAsia="№Е"/>
                <w:b/>
                <w:color w:val="000000"/>
                <w:lang w:val="ru-RU"/>
              </w:rPr>
            </w:pPr>
          </w:p>
          <w:p w:rsidR="007B4928" w:rsidRPr="00E411F0" w:rsidRDefault="007B4928" w:rsidP="00A4561D">
            <w:pPr>
              <w:autoSpaceDE/>
              <w:autoSpaceDN/>
              <w:ind w:right="-1"/>
              <w:jc w:val="center"/>
              <w:rPr>
                <w:rFonts w:eastAsia="№Е"/>
                <w:b/>
                <w:color w:val="000000"/>
                <w:lang w:val="ru-RU"/>
              </w:rPr>
            </w:pPr>
            <w:r w:rsidRPr="00E411F0">
              <w:rPr>
                <w:rFonts w:eastAsia="№Е"/>
                <w:b/>
                <w:color w:val="000000"/>
                <w:lang w:val="ru-RU"/>
              </w:rPr>
              <w:t>Школьный урок</w:t>
            </w:r>
          </w:p>
          <w:p w:rsidR="007B4928" w:rsidRPr="00844B6E" w:rsidRDefault="007B4928" w:rsidP="00A4561D">
            <w:pPr>
              <w:autoSpaceDE/>
              <w:autoSpaceDN/>
              <w:ind w:right="-1"/>
              <w:jc w:val="center"/>
              <w:rPr>
                <w:rFonts w:eastAsia="№Е"/>
                <w:lang w:val="ru-RU"/>
              </w:rPr>
            </w:pPr>
            <w:r w:rsidRPr="006C31D0">
              <w:rPr>
                <w:rFonts w:eastAsia="№Е"/>
                <w:lang w:val="ru-RU"/>
              </w:rPr>
              <w:t xml:space="preserve">(согласно индивидуальным </w:t>
            </w:r>
            <w:r w:rsidRPr="006C31D0">
              <w:rPr>
                <w:rFonts w:eastAsia="№Е"/>
                <w:color w:val="000000"/>
                <w:lang w:val="ru-RU"/>
              </w:rPr>
              <w:t>планам работы учителей-предметников</w:t>
            </w:r>
            <w:r w:rsidRPr="006C31D0">
              <w:rPr>
                <w:rFonts w:eastAsia="№Е"/>
                <w:lang w:val="ru-RU"/>
              </w:rPr>
              <w:t>)</w:t>
            </w:r>
          </w:p>
          <w:p w:rsidR="007B4928" w:rsidRPr="006C31D0" w:rsidRDefault="007B4928" w:rsidP="00A4561D">
            <w:pPr>
              <w:autoSpaceDE/>
              <w:autoSpaceDN/>
              <w:ind w:right="-1"/>
              <w:jc w:val="center"/>
              <w:rPr>
                <w:rFonts w:eastAsia="№Е"/>
                <w:i/>
                <w:color w:val="000000"/>
                <w:lang w:val="ru-RU"/>
              </w:rPr>
            </w:pPr>
          </w:p>
        </w:tc>
      </w:tr>
      <w:tr w:rsidR="007B4928" w:rsidRPr="005E791F" w:rsidTr="003A2326">
        <w:trPr>
          <w:trHeight w:val="255"/>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185"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130" w:type="dxa"/>
            <w:tcBorders>
              <w:top w:val="single" w:sz="4" w:space="0" w:color="auto"/>
              <w:left w:val="single" w:sz="4" w:space="0" w:color="auto"/>
              <w:bottom w:val="single" w:sz="4" w:space="0" w:color="auto"/>
              <w:right w:val="single" w:sz="4" w:space="0" w:color="auto"/>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3055" w:type="dxa"/>
            <w:gridSpan w:val="4"/>
            <w:tcBorders>
              <w:top w:val="single" w:sz="4" w:space="0" w:color="auto"/>
              <w:left w:val="single" w:sz="4" w:space="0" w:color="auto"/>
              <w:bottom w:val="single" w:sz="4" w:space="0" w:color="auto"/>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5E791F" w:rsidTr="003A2326">
        <w:trPr>
          <w:trHeight w:val="126"/>
        </w:trPr>
        <w:tc>
          <w:tcPr>
            <w:tcW w:w="3660" w:type="dxa"/>
            <w:gridSpan w:val="4"/>
            <w:tcBorders>
              <w:top w:val="single" w:sz="4" w:space="0" w:color="auto"/>
              <w:left w:val="single" w:sz="4" w:space="0" w:color="000000"/>
              <w:bottom w:val="single" w:sz="4" w:space="0" w:color="auto"/>
              <w:right w:val="single" w:sz="4" w:space="0" w:color="auto"/>
            </w:tcBorders>
          </w:tcPr>
          <w:p w:rsidR="007B4928" w:rsidRPr="00B330B7" w:rsidRDefault="007B4928" w:rsidP="00C01D66">
            <w:pPr>
              <w:ind w:right="-1"/>
              <w:rPr>
                <w:rFonts w:eastAsia="№Е"/>
                <w:lang w:val="ru-RU"/>
              </w:rPr>
            </w:pPr>
            <w:r w:rsidRPr="00B330B7">
              <w:rPr>
                <w:rFonts w:eastAsia="№Е"/>
                <w:lang w:val="ru-RU"/>
              </w:rPr>
              <w:t>Организация и проведение уроков с использованием материала ориентированного на формирование навыков обучающихся (самооценка, самоконтроль и произвольность, ценностные ориентации, коммуникативная и социальная компетентность)</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C01D66">
            <w:pPr>
              <w:ind w:right="-1"/>
              <w:jc w:val="center"/>
              <w:rPr>
                <w:rFonts w:eastAsia="№Е"/>
                <w:color w:val="000000"/>
                <w:lang w:val="ru-RU"/>
              </w:rPr>
            </w:pPr>
            <w:r>
              <w:rPr>
                <w:rFonts w:eastAsia="№Е"/>
                <w:color w:val="000000"/>
                <w:lang w:val="ru-RU"/>
              </w:rPr>
              <w:t>10-11</w:t>
            </w:r>
          </w:p>
        </w:tc>
        <w:tc>
          <w:tcPr>
            <w:tcW w:w="2130" w:type="dxa"/>
            <w:tcBorders>
              <w:top w:val="single" w:sz="4" w:space="0" w:color="auto"/>
              <w:left w:val="single" w:sz="4" w:space="0" w:color="auto"/>
              <w:bottom w:val="single" w:sz="4" w:space="0" w:color="auto"/>
              <w:right w:val="single" w:sz="4" w:space="0" w:color="auto"/>
            </w:tcBorders>
          </w:tcPr>
          <w:p w:rsidR="007B4928" w:rsidRPr="00E16414" w:rsidRDefault="007B4928" w:rsidP="00C01D66">
            <w:pPr>
              <w:ind w:right="-1"/>
              <w:jc w:val="center"/>
              <w:rPr>
                <w:rFonts w:eastAsia="№Е"/>
                <w:color w:val="000000"/>
                <w:lang w:val="ru-RU"/>
              </w:rPr>
            </w:pPr>
            <w:r>
              <w:rPr>
                <w:rFonts w:eastAsia="№Е"/>
                <w:color w:val="000000"/>
                <w:lang w:val="ru-RU"/>
              </w:rPr>
              <w:t>В течение года</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73348E" w:rsidRDefault="007B4928" w:rsidP="00C01D66">
            <w:pPr>
              <w:ind w:right="-1"/>
              <w:jc w:val="center"/>
              <w:rPr>
                <w:rFonts w:eastAsia="№Е"/>
                <w:color w:val="000000"/>
                <w:lang w:val="ru-RU"/>
              </w:rPr>
            </w:pPr>
            <w:r>
              <w:rPr>
                <w:rFonts w:eastAsia="№Е"/>
                <w:color w:val="000000"/>
                <w:lang w:val="ru-RU"/>
              </w:rPr>
              <w:t>Педагог - психолог</w:t>
            </w:r>
          </w:p>
        </w:tc>
      </w:tr>
      <w:tr w:rsidR="007B4928" w:rsidRPr="005E791F" w:rsidTr="003A2326">
        <w:trPr>
          <w:trHeight w:val="135"/>
        </w:trPr>
        <w:tc>
          <w:tcPr>
            <w:tcW w:w="3660" w:type="dxa"/>
            <w:gridSpan w:val="4"/>
            <w:tcBorders>
              <w:top w:val="single" w:sz="4" w:space="0" w:color="auto"/>
              <w:left w:val="single" w:sz="4" w:space="0" w:color="000000"/>
              <w:bottom w:val="single" w:sz="4" w:space="0" w:color="auto"/>
              <w:right w:val="single" w:sz="4" w:space="0" w:color="auto"/>
            </w:tcBorders>
          </w:tcPr>
          <w:p w:rsidR="007B4928" w:rsidRPr="00E86AF0" w:rsidRDefault="007B4928" w:rsidP="00C01D66">
            <w:pPr>
              <w:ind w:right="-1"/>
              <w:rPr>
                <w:rFonts w:eastAsia="№Е"/>
                <w:color w:val="000000"/>
                <w:lang w:val="ru-RU"/>
              </w:rPr>
            </w:pPr>
            <w:r>
              <w:rPr>
                <w:rFonts w:eastAsia="№Е"/>
                <w:color w:val="000000"/>
                <w:lang w:val="ru-RU"/>
              </w:rPr>
              <w:t>Урок мужества «Никто не забыт, ничто не забыто»</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C01D66">
            <w:pPr>
              <w:ind w:right="-1"/>
              <w:jc w:val="center"/>
              <w:rPr>
                <w:rFonts w:eastAsia="№Е"/>
                <w:color w:val="000000"/>
                <w:lang w:val="ru-RU"/>
              </w:rPr>
            </w:pPr>
            <w:r>
              <w:rPr>
                <w:rFonts w:eastAsia="№Е"/>
                <w:color w:val="000000"/>
                <w:lang w:val="ru-RU"/>
              </w:rPr>
              <w:t>10-11</w:t>
            </w:r>
          </w:p>
        </w:tc>
        <w:tc>
          <w:tcPr>
            <w:tcW w:w="2130" w:type="dxa"/>
            <w:tcBorders>
              <w:top w:val="single" w:sz="4" w:space="0" w:color="auto"/>
              <w:left w:val="single" w:sz="4" w:space="0" w:color="auto"/>
              <w:bottom w:val="single" w:sz="4" w:space="0" w:color="auto"/>
              <w:right w:val="single" w:sz="4" w:space="0" w:color="auto"/>
            </w:tcBorders>
          </w:tcPr>
          <w:p w:rsidR="007B4928" w:rsidRDefault="007B4928" w:rsidP="00C01D66">
            <w:pPr>
              <w:ind w:right="-1"/>
              <w:jc w:val="center"/>
              <w:rPr>
                <w:rFonts w:eastAsia="№Е"/>
                <w:color w:val="000000"/>
                <w:lang w:val="ru-RU"/>
              </w:rPr>
            </w:pPr>
            <w:r>
              <w:rPr>
                <w:rFonts w:eastAsia="№Е"/>
                <w:color w:val="000000"/>
                <w:lang w:val="ru-RU"/>
              </w:rPr>
              <w:t>сентябрь</w:t>
            </w:r>
          </w:p>
          <w:p w:rsidR="007B4928" w:rsidRPr="00E86AF0" w:rsidRDefault="007B4928" w:rsidP="00C01D66">
            <w:pPr>
              <w:ind w:right="-1"/>
              <w:jc w:val="center"/>
              <w:rPr>
                <w:rFonts w:eastAsia="№Е"/>
                <w:color w:val="000000"/>
                <w:lang w:val="ru-RU"/>
              </w:rPr>
            </w:pPr>
            <w:r>
              <w:rPr>
                <w:rFonts w:eastAsia="№Е"/>
                <w:color w:val="000000"/>
                <w:lang w:val="ru-RU"/>
              </w:rPr>
              <w:t>май</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E16414" w:rsidRDefault="007B4928" w:rsidP="00C01D66">
            <w:pPr>
              <w:ind w:right="-1"/>
              <w:jc w:val="center"/>
              <w:rPr>
                <w:rFonts w:eastAsia="№Е"/>
                <w:color w:val="000000"/>
                <w:lang w:val="ru-RU"/>
              </w:rPr>
            </w:pPr>
            <w:r w:rsidRPr="00E16414">
              <w:rPr>
                <w:rFonts w:eastAsia="№Е"/>
                <w:color w:val="000000"/>
                <w:lang w:val="ru-RU"/>
              </w:rPr>
              <w:t>Учителя истории</w:t>
            </w:r>
          </w:p>
        </w:tc>
      </w:tr>
      <w:tr w:rsidR="007B4928" w:rsidRPr="005E791F" w:rsidTr="003A2326">
        <w:trPr>
          <w:trHeight w:val="126"/>
        </w:trPr>
        <w:tc>
          <w:tcPr>
            <w:tcW w:w="3660" w:type="dxa"/>
            <w:gridSpan w:val="4"/>
            <w:tcBorders>
              <w:top w:val="single" w:sz="4" w:space="0" w:color="auto"/>
              <w:left w:val="single" w:sz="4" w:space="0" w:color="000000"/>
              <w:bottom w:val="single" w:sz="4" w:space="0" w:color="auto"/>
              <w:right w:val="single" w:sz="4" w:space="0" w:color="auto"/>
            </w:tcBorders>
          </w:tcPr>
          <w:p w:rsidR="007B4928" w:rsidRPr="007B626E" w:rsidRDefault="007B4928" w:rsidP="00C01D66">
            <w:pPr>
              <w:ind w:right="-1"/>
              <w:rPr>
                <w:rFonts w:eastAsia="№Е"/>
                <w:color w:val="000000"/>
                <w:lang w:val="ru-RU"/>
              </w:rPr>
            </w:pPr>
            <w:r>
              <w:rPr>
                <w:rFonts w:eastAsia="№Е"/>
                <w:color w:val="000000"/>
                <w:lang w:val="ru-RU"/>
              </w:rPr>
              <w:t>Всемирный день защиты животных</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C01D66">
            <w:pPr>
              <w:ind w:right="-1"/>
              <w:jc w:val="center"/>
              <w:rPr>
                <w:rFonts w:eastAsia="№Е"/>
                <w:color w:val="000000"/>
                <w:lang w:val="ru-RU"/>
              </w:rPr>
            </w:pPr>
            <w:r>
              <w:rPr>
                <w:rFonts w:eastAsia="№Е"/>
                <w:color w:val="000000"/>
                <w:lang w:val="ru-RU"/>
              </w:rPr>
              <w:t>10-11</w:t>
            </w:r>
          </w:p>
        </w:tc>
        <w:tc>
          <w:tcPr>
            <w:tcW w:w="2130" w:type="dxa"/>
            <w:tcBorders>
              <w:top w:val="single" w:sz="4" w:space="0" w:color="auto"/>
              <w:left w:val="single" w:sz="4" w:space="0" w:color="auto"/>
              <w:bottom w:val="single" w:sz="4" w:space="0" w:color="auto"/>
              <w:right w:val="single" w:sz="4" w:space="0" w:color="auto"/>
            </w:tcBorders>
          </w:tcPr>
          <w:p w:rsidR="007B4928" w:rsidRPr="007B626E" w:rsidRDefault="007B4928" w:rsidP="00C01D66">
            <w:pPr>
              <w:ind w:right="-1"/>
              <w:jc w:val="center"/>
              <w:rPr>
                <w:rFonts w:eastAsia="№Е"/>
                <w:color w:val="000000"/>
                <w:lang w:val="ru-RU"/>
              </w:rPr>
            </w:pPr>
            <w:r>
              <w:rPr>
                <w:rFonts w:eastAsia="№Е"/>
                <w:color w:val="000000"/>
                <w:lang w:val="ru-RU"/>
              </w:rPr>
              <w:t>октябрь</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73348E" w:rsidRDefault="007B4928" w:rsidP="00C01D66">
            <w:pPr>
              <w:ind w:right="-1"/>
              <w:jc w:val="center"/>
              <w:rPr>
                <w:rFonts w:eastAsia="№Е"/>
                <w:color w:val="000000"/>
                <w:lang w:val="ru-RU"/>
              </w:rPr>
            </w:pPr>
            <w:r>
              <w:rPr>
                <w:rFonts w:eastAsia="№Е"/>
                <w:color w:val="000000"/>
                <w:lang w:val="ru-RU"/>
              </w:rPr>
              <w:t>Учитель биологии</w:t>
            </w:r>
          </w:p>
        </w:tc>
      </w:tr>
      <w:tr w:rsidR="007B4928" w:rsidRPr="005E791F" w:rsidTr="003A2326">
        <w:trPr>
          <w:trHeight w:val="150"/>
        </w:trPr>
        <w:tc>
          <w:tcPr>
            <w:tcW w:w="3660" w:type="dxa"/>
            <w:gridSpan w:val="4"/>
            <w:tcBorders>
              <w:top w:val="single" w:sz="4" w:space="0" w:color="auto"/>
              <w:left w:val="single" w:sz="4" w:space="0" w:color="000000"/>
              <w:bottom w:val="single" w:sz="4" w:space="0" w:color="auto"/>
              <w:right w:val="single" w:sz="4" w:space="0" w:color="auto"/>
            </w:tcBorders>
          </w:tcPr>
          <w:p w:rsidR="007B4928" w:rsidRPr="007B626E" w:rsidRDefault="007B4928" w:rsidP="00C01D66">
            <w:pPr>
              <w:ind w:right="-1"/>
              <w:rPr>
                <w:rFonts w:eastAsia="№Е"/>
                <w:color w:val="000000"/>
                <w:lang w:val="ru-RU"/>
              </w:rPr>
            </w:pPr>
            <w:r>
              <w:rPr>
                <w:rFonts w:eastAsia="№Е"/>
                <w:color w:val="000000"/>
                <w:lang w:val="ru-RU"/>
              </w:rPr>
              <w:t>Всероссийский урок «Экология и энергосбережения»</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C01D66">
            <w:pPr>
              <w:ind w:right="-1"/>
              <w:jc w:val="center"/>
              <w:rPr>
                <w:rFonts w:eastAsia="№Е"/>
                <w:color w:val="000000"/>
                <w:lang w:val="ru-RU"/>
              </w:rPr>
            </w:pPr>
            <w:r>
              <w:rPr>
                <w:rFonts w:eastAsia="№Е"/>
                <w:color w:val="000000"/>
                <w:lang w:val="ru-RU"/>
              </w:rPr>
              <w:t>10-11</w:t>
            </w:r>
          </w:p>
        </w:tc>
        <w:tc>
          <w:tcPr>
            <w:tcW w:w="2130" w:type="dxa"/>
            <w:tcBorders>
              <w:top w:val="single" w:sz="4" w:space="0" w:color="auto"/>
              <w:left w:val="single" w:sz="4" w:space="0" w:color="auto"/>
              <w:bottom w:val="single" w:sz="4" w:space="0" w:color="auto"/>
              <w:right w:val="single" w:sz="4" w:space="0" w:color="auto"/>
            </w:tcBorders>
          </w:tcPr>
          <w:p w:rsidR="007B4928" w:rsidRPr="007B626E" w:rsidRDefault="007B4928" w:rsidP="00C01D66">
            <w:pPr>
              <w:ind w:right="-1"/>
              <w:jc w:val="center"/>
              <w:rPr>
                <w:rFonts w:eastAsia="№Е"/>
                <w:color w:val="000000"/>
                <w:lang w:val="ru-RU"/>
              </w:rPr>
            </w:pPr>
            <w:r>
              <w:rPr>
                <w:rFonts w:eastAsia="№Е"/>
                <w:color w:val="000000"/>
                <w:lang w:val="ru-RU"/>
              </w:rPr>
              <w:t>октябрь</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E16414" w:rsidRDefault="007B4928" w:rsidP="00C01D66">
            <w:pPr>
              <w:ind w:right="-1"/>
              <w:jc w:val="center"/>
              <w:rPr>
                <w:rFonts w:eastAsia="№Е"/>
                <w:color w:val="000000"/>
                <w:lang w:val="ru-RU"/>
              </w:rPr>
            </w:pPr>
            <w:r>
              <w:rPr>
                <w:rFonts w:eastAsia="№Е"/>
                <w:color w:val="000000"/>
                <w:lang w:val="ru-RU"/>
              </w:rPr>
              <w:t>Учитель биологии и экологии</w:t>
            </w:r>
          </w:p>
        </w:tc>
      </w:tr>
      <w:tr w:rsidR="007B4928" w:rsidRPr="005E791F" w:rsidTr="003A2326">
        <w:trPr>
          <w:trHeight w:val="126"/>
        </w:trPr>
        <w:tc>
          <w:tcPr>
            <w:tcW w:w="3660" w:type="dxa"/>
            <w:gridSpan w:val="4"/>
            <w:tcBorders>
              <w:top w:val="single" w:sz="4" w:space="0" w:color="auto"/>
              <w:left w:val="single" w:sz="4" w:space="0" w:color="000000"/>
              <w:bottom w:val="single" w:sz="4" w:space="0" w:color="auto"/>
              <w:right w:val="single" w:sz="4" w:space="0" w:color="auto"/>
            </w:tcBorders>
          </w:tcPr>
          <w:p w:rsidR="007B4928" w:rsidRPr="00E93993" w:rsidRDefault="007B4928" w:rsidP="00FC3691">
            <w:pPr>
              <w:ind w:right="-1"/>
              <w:rPr>
                <w:rFonts w:eastAsia="№Е"/>
                <w:lang w:val="ru-RU"/>
              </w:rPr>
            </w:pPr>
            <w:r w:rsidRPr="00E93993">
              <w:rPr>
                <w:rFonts w:eastAsia="№Е"/>
                <w:lang w:val="ru-RU"/>
              </w:rPr>
              <w:t>Всероссийская акция «Час кода»</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FC3691">
            <w:pPr>
              <w:ind w:right="-1"/>
              <w:jc w:val="center"/>
              <w:rPr>
                <w:rFonts w:eastAsia="№Е"/>
                <w:color w:val="000000"/>
                <w:lang w:val="ru-RU"/>
              </w:rPr>
            </w:pPr>
            <w:r w:rsidRPr="00831CB5">
              <w:rPr>
                <w:rFonts w:eastAsia="№Е"/>
                <w:color w:val="000000"/>
                <w:lang w:val="ru-RU"/>
              </w:rPr>
              <w:t>5 - 9</w:t>
            </w:r>
          </w:p>
        </w:tc>
        <w:tc>
          <w:tcPr>
            <w:tcW w:w="2130" w:type="dxa"/>
            <w:tcBorders>
              <w:top w:val="single" w:sz="4" w:space="0" w:color="auto"/>
              <w:left w:val="single" w:sz="4" w:space="0" w:color="auto"/>
              <w:bottom w:val="single" w:sz="4" w:space="0" w:color="auto"/>
              <w:right w:val="single" w:sz="4" w:space="0" w:color="auto"/>
            </w:tcBorders>
          </w:tcPr>
          <w:p w:rsidR="007B4928" w:rsidRPr="007B626E" w:rsidRDefault="007B4928" w:rsidP="00FC3691">
            <w:pPr>
              <w:ind w:right="-1"/>
              <w:jc w:val="center"/>
              <w:rPr>
                <w:rFonts w:eastAsia="№Е"/>
                <w:color w:val="000000"/>
                <w:lang w:val="ru-RU"/>
              </w:rPr>
            </w:pPr>
            <w:r>
              <w:rPr>
                <w:rFonts w:eastAsia="№Е"/>
                <w:color w:val="000000"/>
                <w:lang w:val="ru-RU"/>
              </w:rPr>
              <w:t>декабрь</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73348E" w:rsidRDefault="007B4928" w:rsidP="00FC3691">
            <w:pPr>
              <w:ind w:right="-1"/>
              <w:jc w:val="center"/>
              <w:rPr>
                <w:rFonts w:eastAsia="№Е"/>
                <w:color w:val="000000"/>
                <w:lang w:val="ru-RU"/>
              </w:rPr>
            </w:pPr>
            <w:r w:rsidRPr="00E16414">
              <w:rPr>
                <w:rFonts w:eastAsia="№Е"/>
                <w:color w:val="000000"/>
                <w:lang w:val="ru-RU"/>
              </w:rPr>
              <w:t>Учител</w:t>
            </w:r>
            <w:r>
              <w:rPr>
                <w:rFonts w:eastAsia="№Е"/>
                <w:color w:val="000000"/>
                <w:lang w:val="ru-RU"/>
              </w:rPr>
              <w:t>ь информатики</w:t>
            </w:r>
          </w:p>
        </w:tc>
      </w:tr>
      <w:tr w:rsidR="007B4928" w:rsidRPr="005E791F" w:rsidTr="003A2326">
        <w:trPr>
          <w:trHeight w:val="96"/>
        </w:trPr>
        <w:tc>
          <w:tcPr>
            <w:tcW w:w="3660" w:type="dxa"/>
            <w:gridSpan w:val="4"/>
            <w:tcBorders>
              <w:top w:val="single" w:sz="4" w:space="0" w:color="auto"/>
              <w:left w:val="single" w:sz="4" w:space="0" w:color="000000"/>
              <w:bottom w:val="single" w:sz="4" w:space="0" w:color="auto"/>
              <w:right w:val="single" w:sz="4" w:space="0" w:color="auto"/>
            </w:tcBorders>
          </w:tcPr>
          <w:p w:rsidR="007B4928" w:rsidRPr="00E93993" w:rsidRDefault="007B4928" w:rsidP="00FC3691">
            <w:pPr>
              <w:ind w:right="-1"/>
              <w:rPr>
                <w:rFonts w:eastAsia="№Е"/>
                <w:lang w:val="ru-RU"/>
              </w:rPr>
            </w:pPr>
            <w:r w:rsidRPr="00E93993">
              <w:rPr>
                <w:rFonts w:eastAsia="№Е"/>
                <w:lang w:val="ru-RU"/>
              </w:rPr>
              <w:t>День Неизвестного солдата, День Героев Отечества</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FC3691">
            <w:pPr>
              <w:ind w:right="-1"/>
              <w:jc w:val="center"/>
              <w:rPr>
                <w:rFonts w:eastAsia="№Е"/>
                <w:color w:val="000000"/>
                <w:lang w:val="ru-RU"/>
              </w:rPr>
            </w:pPr>
            <w:r w:rsidRPr="00831CB5">
              <w:rPr>
                <w:rFonts w:eastAsia="№Е"/>
                <w:color w:val="000000"/>
                <w:lang w:val="ru-RU"/>
              </w:rPr>
              <w:t>5 - 9</w:t>
            </w:r>
          </w:p>
        </w:tc>
        <w:tc>
          <w:tcPr>
            <w:tcW w:w="2130" w:type="dxa"/>
            <w:tcBorders>
              <w:top w:val="single" w:sz="4" w:space="0" w:color="auto"/>
              <w:left w:val="single" w:sz="4" w:space="0" w:color="auto"/>
              <w:bottom w:val="single" w:sz="4" w:space="0" w:color="auto"/>
              <w:right w:val="single" w:sz="4" w:space="0" w:color="auto"/>
            </w:tcBorders>
          </w:tcPr>
          <w:p w:rsidR="007B4928" w:rsidRPr="007B626E" w:rsidRDefault="007B4928" w:rsidP="00FC3691">
            <w:pPr>
              <w:ind w:right="-1"/>
              <w:jc w:val="center"/>
              <w:rPr>
                <w:rFonts w:eastAsia="№Е"/>
                <w:color w:val="000000"/>
                <w:lang w:val="ru-RU"/>
              </w:rPr>
            </w:pPr>
            <w:r>
              <w:rPr>
                <w:rFonts w:eastAsia="№Е"/>
                <w:color w:val="000000"/>
                <w:lang w:val="ru-RU"/>
              </w:rPr>
              <w:t>декабрь</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E16414" w:rsidRDefault="007B4928" w:rsidP="00FC3691">
            <w:pPr>
              <w:ind w:right="-1"/>
              <w:jc w:val="center"/>
              <w:rPr>
                <w:rFonts w:eastAsia="№Е"/>
                <w:color w:val="000000"/>
                <w:lang w:val="ru-RU"/>
              </w:rPr>
            </w:pPr>
            <w:r w:rsidRPr="00E16414">
              <w:rPr>
                <w:rFonts w:eastAsia="№Е"/>
                <w:color w:val="000000"/>
                <w:lang w:val="ru-RU"/>
              </w:rPr>
              <w:t>Учителя истории</w:t>
            </w:r>
          </w:p>
        </w:tc>
      </w:tr>
      <w:tr w:rsidR="007B4928" w:rsidRPr="005E791F" w:rsidTr="00C66484">
        <w:trPr>
          <w:trHeight w:val="135"/>
        </w:trPr>
        <w:tc>
          <w:tcPr>
            <w:tcW w:w="3660" w:type="dxa"/>
            <w:gridSpan w:val="4"/>
            <w:tcBorders>
              <w:top w:val="single" w:sz="4" w:space="0" w:color="auto"/>
              <w:left w:val="single" w:sz="4" w:space="0" w:color="000000"/>
              <w:bottom w:val="single" w:sz="4" w:space="0" w:color="auto"/>
              <w:right w:val="single" w:sz="4" w:space="0" w:color="auto"/>
            </w:tcBorders>
          </w:tcPr>
          <w:p w:rsidR="007B4928" w:rsidRPr="007B626E" w:rsidRDefault="007B4928" w:rsidP="00FC3691">
            <w:pPr>
              <w:ind w:right="-1"/>
              <w:rPr>
                <w:rFonts w:eastAsia="№Е"/>
                <w:color w:val="000000"/>
                <w:lang w:val="ru-RU"/>
              </w:rPr>
            </w:pPr>
            <w:r>
              <w:rPr>
                <w:rFonts w:eastAsia="№Е"/>
                <w:color w:val="000000"/>
                <w:lang w:val="ru-RU"/>
              </w:rPr>
              <w:t>День родного языка</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FC3691">
            <w:pPr>
              <w:ind w:right="-1"/>
              <w:jc w:val="center"/>
              <w:rPr>
                <w:rFonts w:eastAsia="№Е"/>
                <w:color w:val="000000"/>
                <w:lang w:val="ru-RU"/>
              </w:rPr>
            </w:pPr>
            <w:r w:rsidRPr="00831CB5">
              <w:rPr>
                <w:rFonts w:eastAsia="№Е"/>
                <w:color w:val="000000"/>
                <w:lang w:val="ru-RU"/>
              </w:rPr>
              <w:t>5 - 9</w:t>
            </w:r>
          </w:p>
        </w:tc>
        <w:tc>
          <w:tcPr>
            <w:tcW w:w="2130" w:type="dxa"/>
            <w:tcBorders>
              <w:top w:val="single" w:sz="4" w:space="0" w:color="auto"/>
              <w:left w:val="single" w:sz="4" w:space="0" w:color="auto"/>
              <w:bottom w:val="single" w:sz="4" w:space="0" w:color="auto"/>
              <w:right w:val="single" w:sz="4" w:space="0" w:color="auto"/>
            </w:tcBorders>
          </w:tcPr>
          <w:p w:rsidR="007B4928" w:rsidRPr="007B626E" w:rsidRDefault="007B4928" w:rsidP="00FC3691">
            <w:pPr>
              <w:ind w:right="-1"/>
              <w:jc w:val="center"/>
              <w:rPr>
                <w:rFonts w:eastAsia="№Е"/>
                <w:color w:val="000000"/>
                <w:lang w:val="ru-RU"/>
              </w:rPr>
            </w:pPr>
            <w:r>
              <w:rPr>
                <w:rFonts w:eastAsia="№Е"/>
                <w:color w:val="000000"/>
                <w:lang w:val="ru-RU"/>
              </w:rPr>
              <w:t>февраль</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Pr="0073348E" w:rsidRDefault="007B4928" w:rsidP="00FC3691">
            <w:pPr>
              <w:ind w:right="-1"/>
              <w:jc w:val="center"/>
              <w:rPr>
                <w:rFonts w:eastAsia="№Е"/>
                <w:color w:val="000000"/>
                <w:lang w:val="ru-RU"/>
              </w:rPr>
            </w:pPr>
            <w:r>
              <w:rPr>
                <w:rFonts w:eastAsia="№Е"/>
                <w:color w:val="000000"/>
                <w:lang w:val="ru-RU"/>
              </w:rPr>
              <w:t>Учителя - предметники</w:t>
            </w:r>
          </w:p>
        </w:tc>
      </w:tr>
      <w:tr w:rsidR="007B4928" w:rsidRPr="005E791F" w:rsidTr="00C66484">
        <w:trPr>
          <w:trHeight w:val="126"/>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FC3691">
            <w:pPr>
              <w:ind w:right="-1"/>
              <w:rPr>
                <w:rFonts w:eastAsia="№Е"/>
                <w:color w:val="000000"/>
                <w:lang w:val="ru-RU"/>
              </w:rPr>
            </w:pPr>
            <w:r>
              <w:rPr>
                <w:rFonts w:eastAsia="№Е"/>
                <w:color w:val="000000"/>
                <w:lang w:val="ru-RU"/>
              </w:rPr>
              <w:t>День православной книги</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FC3691">
            <w:pPr>
              <w:ind w:right="-1"/>
              <w:jc w:val="center"/>
              <w:rPr>
                <w:rFonts w:eastAsia="№Е"/>
                <w:color w:val="000000"/>
                <w:lang w:val="ru-RU"/>
              </w:rPr>
            </w:pPr>
            <w:r w:rsidRPr="00831CB5">
              <w:rPr>
                <w:rFonts w:eastAsia="№Е"/>
                <w:color w:val="000000"/>
                <w:lang w:val="ru-RU"/>
              </w:rPr>
              <w:t>5 - 9</w:t>
            </w:r>
          </w:p>
        </w:tc>
        <w:tc>
          <w:tcPr>
            <w:tcW w:w="2130" w:type="dxa"/>
            <w:tcBorders>
              <w:top w:val="single" w:sz="4" w:space="0" w:color="auto"/>
              <w:left w:val="single" w:sz="4" w:space="0" w:color="auto"/>
              <w:bottom w:val="single" w:sz="4" w:space="0" w:color="auto"/>
              <w:right w:val="single" w:sz="4" w:space="0" w:color="auto"/>
            </w:tcBorders>
          </w:tcPr>
          <w:p w:rsidR="007B4928" w:rsidRDefault="007B4928" w:rsidP="00FC3691">
            <w:pPr>
              <w:ind w:right="-1"/>
              <w:jc w:val="center"/>
              <w:rPr>
                <w:rFonts w:eastAsia="№Е"/>
                <w:color w:val="000000"/>
                <w:lang w:val="ru-RU"/>
              </w:rPr>
            </w:pPr>
            <w:r>
              <w:rPr>
                <w:rFonts w:eastAsia="№Е"/>
                <w:color w:val="000000"/>
                <w:lang w:val="ru-RU"/>
              </w:rPr>
              <w:t>март</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Default="007B4928" w:rsidP="00FC3691">
            <w:pPr>
              <w:ind w:right="-1"/>
              <w:jc w:val="center"/>
              <w:rPr>
                <w:rFonts w:eastAsia="№Е"/>
                <w:color w:val="000000"/>
                <w:lang w:val="ru-RU"/>
              </w:rPr>
            </w:pPr>
            <w:r>
              <w:rPr>
                <w:rFonts w:eastAsia="№Е"/>
                <w:color w:val="000000"/>
                <w:lang w:val="ru-RU"/>
              </w:rPr>
              <w:t>Учителя - предметники</w:t>
            </w:r>
          </w:p>
        </w:tc>
      </w:tr>
      <w:tr w:rsidR="007B4928" w:rsidRPr="005E791F" w:rsidTr="00C66484">
        <w:trPr>
          <w:trHeight w:val="135"/>
        </w:trPr>
        <w:tc>
          <w:tcPr>
            <w:tcW w:w="3660" w:type="dxa"/>
            <w:gridSpan w:val="4"/>
            <w:tcBorders>
              <w:top w:val="single" w:sz="4" w:space="0" w:color="auto"/>
              <w:left w:val="single" w:sz="4" w:space="0" w:color="000000"/>
              <w:bottom w:val="single" w:sz="4" w:space="0" w:color="auto"/>
              <w:right w:val="single" w:sz="4" w:space="0" w:color="auto"/>
            </w:tcBorders>
          </w:tcPr>
          <w:p w:rsidR="007B4928" w:rsidRDefault="007B4928" w:rsidP="00FC3691">
            <w:pPr>
              <w:ind w:right="-1"/>
              <w:rPr>
                <w:rFonts w:eastAsia="№Е"/>
                <w:color w:val="000000"/>
                <w:lang w:val="ru-RU"/>
              </w:rPr>
            </w:pPr>
            <w:r>
              <w:rPr>
                <w:rFonts w:eastAsia="№Е"/>
                <w:color w:val="000000"/>
                <w:lang w:val="ru-RU"/>
              </w:rPr>
              <w:t>День пожарной охраны</w:t>
            </w:r>
          </w:p>
        </w:tc>
        <w:tc>
          <w:tcPr>
            <w:tcW w:w="1185" w:type="dxa"/>
            <w:gridSpan w:val="4"/>
            <w:tcBorders>
              <w:top w:val="single" w:sz="4" w:space="0" w:color="auto"/>
              <w:left w:val="single" w:sz="4" w:space="0" w:color="auto"/>
              <w:bottom w:val="single" w:sz="4" w:space="0" w:color="auto"/>
              <w:right w:val="single" w:sz="4" w:space="0" w:color="auto"/>
            </w:tcBorders>
          </w:tcPr>
          <w:p w:rsidR="007B4928" w:rsidRPr="00831CB5" w:rsidRDefault="007B4928" w:rsidP="00FC3691">
            <w:pPr>
              <w:ind w:right="-1"/>
              <w:jc w:val="center"/>
              <w:rPr>
                <w:rFonts w:eastAsia="№Е"/>
                <w:color w:val="000000"/>
                <w:lang w:val="ru-RU"/>
              </w:rPr>
            </w:pPr>
            <w:r>
              <w:rPr>
                <w:rFonts w:eastAsia="№Е"/>
                <w:color w:val="000000"/>
                <w:lang w:val="ru-RU"/>
              </w:rPr>
              <w:t>5 - 9</w:t>
            </w:r>
          </w:p>
        </w:tc>
        <w:tc>
          <w:tcPr>
            <w:tcW w:w="2130" w:type="dxa"/>
            <w:tcBorders>
              <w:top w:val="single" w:sz="4" w:space="0" w:color="auto"/>
              <w:left w:val="single" w:sz="4" w:space="0" w:color="auto"/>
              <w:bottom w:val="single" w:sz="4" w:space="0" w:color="auto"/>
              <w:right w:val="single" w:sz="4" w:space="0" w:color="auto"/>
            </w:tcBorders>
          </w:tcPr>
          <w:p w:rsidR="007B4928" w:rsidRPr="00A768DB" w:rsidRDefault="007B4928" w:rsidP="00FC3691">
            <w:pPr>
              <w:ind w:right="-1"/>
              <w:jc w:val="center"/>
              <w:rPr>
                <w:rFonts w:eastAsia="№Е"/>
                <w:color w:val="000000"/>
                <w:lang w:val="ru-RU"/>
              </w:rPr>
            </w:pPr>
            <w:r w:rsidRPr="00A768DB">
              <w:rPr>
                <w:rFonts w:eastAsia="№Е"/>
                <w:color w:val="000000"/>
                <w:lang w:val="ru-RU"/>
              </w:rPr>
              <w:t>апрель</w:t>
            </w:r>
          </w:p>
        </w:tc>
        <w:tc>
          <w:tcPr>
            <w:tcW w:w="3055" w:type="dxa"/>
            <w:gridSpan w:val="4"/>
            <w:tcBorders>
              <w:top w:val="single" w:sz="4" w:space="0" w:color="auto"/>
              <w:left w:val="single" w:sz="4" w:space="0" w:color="auto"/>
              <w:bottom w:val="single" w:sz="4" w:space="0" w:color="auto"/>
              <w:right w:val="single" w:sz="4" w:space="0" w:color="000000"/>
            </w:tcBorders>
          </w:tcPr>
          <w:p w:rsidR="007B4928" w:rsidRDefault="007B4928" w:rsidP="00FC3691">
            <w:pPr>
              <w:ind w:right="-1"/>
              <w:jc w:val="center"/>
              <w:rPr>
                <w:rFonts w:eastAsia="№Е"/>
                <w:i/>
                <w:color w:val="000000"/>
                <w:lang w:val="ru-RU"/>
              </w:rPr>
            </w:pPr>
            <w:r>
              <w:rPr>
                <w:rFonts w:eastAsia="№Е"/>
                <w:color w:val="000000"/>
                <w:lang w:val="ru-RU"/>
              </w:rPr>
              <w:t>Учитель ОБЖ</w:t>
            </w:r>
          </w:p>
        </w:tc>
      </w:tr>
      <w:tr w:rsidR="007B4928" w:rsidRPr="006C31D0" w:rsidTr="00A4561D">
        <w:trPr>
          <w:trHeight w:val="930"/>
        </w:trPr>
        <w:tc>
          <w:tcPr>
            <w:tcW w:w="10030" w:type="dxa"/>
            <w:gridSpan w:val="13"/>
            <w:tcBorders>
              <w:top w:val="single" w:sz="4" w:space="0" w:color="auto"/>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i/>
                <w:color w:val="000000"/>
                <w:lang w:val="ru-RU"/>
              </w:rPr>
            </w:pPr>
          </w:p>
          <w:p w:rsidR="007B4928" w:rsidRPr="00E411F0" w:rsidRDefault="007B4928" w:rsidP="00A4561D">
            <w:pPr>
              <w:autoSpaceDE/>
              <w:autoSpaceDN/>
              <w:ind w:right="-1"/>
              <w:jc w:val="center"/>
              <w:rPr>
                <w:rFonts w:eastAsia="№Е"/>
                <w:b/>
                <w:color w:val="000000"/>
                <w:lang w:val="ru-RU"/>
              </w:rPr>
            </w:pPr>
            <w:r w:rsidRPr="00E411F0">
              <w:rPr>
                <w:rFonts w:eastAsia="№Е"/>
                <w:b/>
                <w:color w:val="000000"/>
                <w:lang w:val="ru-RU"/>
              </w:rPr>
              <w:t>Самоуправление</w:t>
            </w:r>
          </w:p>
          <w:p w:rsidR="007B4928" w:rsidRDefault="007B4928" w:rsidP="00A4561D">
            <w:pPr>
              <w:ind w:right="-1"/>
              <w:jc w:val="center"/>
              <w:rPr>
                <w:rFonts w:eastAsia="№Е"/>
                <w:i/>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rPr>
                <w:rFonts w:eastAsia="№Е"/>
                <w:color w:val="000000"/>
                <w:lang w:val="ru-RU"/>
              </w:rPr>
            </w:pPr>
            <w:r>
              <w:rPr>
                <w:color w:val="000000"/>
                <w:lang w:val="ru-RU"/>
              </w:rPr>
              <w:t>Выборы лидеров, активов  классов,</w:t>
            </w:r>
            <w:r w:rsidRPr="006C31D0">
              <w:rPr>
                <w:color w:val="000000"/>
                <w:lang w:val="ru-RU"/>
              </w:rPr>
              <w:t xml:space="preserve"> распределение обязанностей.</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rPr>
                <w:rFonts w:eastAsia="№Е"/>
                <w:color w:val="000000"/>
                <w:lang w:val="ru-RU"/>
              </w:rPr>
            </w:pPr>
            <w:r>
              <w:rPr>
                <w:rFonts w:eastAsia="№Е"/>
                <w:color w:val="000000"/>
                <w:lang w:val="ru-RU"/>
              </w:rPr>
              <w:t>сентябрь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1A2B70">
            <w:pPr>
              <w:autoSpaceDE/>
              <w:autoSpaceDN/>
              <w:ind w:right="-1"/>
              <w:rPr>
                <w:color w:val="000000"/>
                <w:lang w:val="ru-RU"/>
              </w:rPr>
            </w:pPr>
            <w:r>
              <w:rPr>
                <w:lang w:val="ru-RU"/>
              </w:rPr>
              <w:t xml:space="preserve">Общешкольные </w:t>
            </w:r>
            <w:r w:rsidRPr="00B81A3B">
              <w:rPr>
                <w:lang w:val="ru-RU"/>
              </w:rPr>
              <w:t xml:space="preserve"> </w:t>
            </w:r>
            <w:r>
              <w:rPr>
                <w:lang w:val="ru-RU"/>
              </w:rPr>
              <w:t xml:space="preserve">выборы председателя школьного совета, </w:t>
            </w:r>
            <w:r w:rsidRPr="00B81A3B">
              <w:rPr>
                <w:lang w:val="ru-RU"/>
              </w:rPr>
              <w:t xml:space="preserve">выдвижение </w:t>
            </w:r>
            <w:r>
              <w:rPr>
                <w:lang w:val="ru-RU"/>
              </w:rPr>
              <w:t xml:space="preserve">кандидатур от </w:t>
            </w:r>
            <w:r>
              <w:rPr>
                <w:lang w:val="ru-RU"/>
              </w:rPr>
              <w:lastRenderedPageBreak/>
              <w:t xml:space="preserve">классов в  Совет </w:t>
            </w:r>
            <w:r w:rsidRPr="00B81A3B">
              <w:rPr>
                <w:lang w:val="ru-RU"/>
              </w:rPr>
              <w:t>школы</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lastRenderedPageBreak/>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rPr>
                <w:rFonts w:eastAsia="№Е"/>
                <w:color w:val="000000"/>
                <w:lang w:val="ru-RU"/>
              </w:rPr>
            </w:pPr>
            <w:r>
              <w:rPr>
                <w:rFonts w:eastAsia="№Е"/>
                <w:color w:val="000000"/>
                <w:lang w:val="ru-RU"/>
              </w:rPr>
              <w:t>сентябрь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B81A3B" w:rsidRDefault="007B4928" w:rsidP="00A4561D">
            <w:pPr>
              <w:autoSpaceDE/>
              <w:autoSpaceDN/>
              <w:ind w:right="-1"/>
              <w:rPr>
                <w:lang w:val="ru-RU"/>
              </w:rPr>
            </w:pPr>
            <w:r>
              <w:rPr>
                <w:lang w:val="ru-RU"/>
              </w:rPr>
              <w:lastRenderedPageBreak/>
              <w:t>Конкурс «Лучший ученический класс»</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E83953" w:rsidRDefault="007B4928" w:rsidP="001A2B70">
            <w:pPr>
              <w:autoSpaceDE/>
              <w:autoSpaceDN/>
              <w:ind w:right="-1"/>
              <w:rPr>
                <w:lang w:val="ru-RU"/>
              </w:rPr>
            </w:pPr>
            <w:r w:rsidRPr="00E83953">
              <w:rPr>
                <w:lang w:val="ru-RU"/>
              </w:rPr>
              <w:t>Рейд  по проверке классных уголков</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rPr>
                <w:rFonts w:eastAsia="№Е"/>
                <w:lang w:val="ru-RU"/>
              </w:rPr>
            </w:pPr>
            <w:r w:rsidRPr="00E83953">
              <w:rPr>
                <w:rFonts w:eastAsia="№Е"/>
                <w:lang w:val="ru-RU"/>
              </w:rPr>
              <w:t>ноябрь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jc w:val="center"/>
              <w:rPr>
                <w:rFonts w:eastAsia="Batang"/>
                <w:lang w:val="ru-RU"/>
              </w:rPr>
            </w:pPr>
            <w:r w:rsidRPr="00E83953">
              <w:rPr>
                <w:rFonts w:eastAsia="Batang"/>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E83953" w:rsidRDefault="007B4928" w:rsidP="001A2B70">
            <w:pPr>
              <w:autoSpaceDE/>
              <w:autoSpaceDN/>
              <w:ind w:right="-1"/>
              <w:rPr>
                <w:lang w:val="ru-RU"/>
              </w:rPr>
            </w:pPr>
            <w:r w:rsidRPr="00E83953">
              <w:rPr>
                <w:lang w:val="ru-RU"/>
              </w:rPr>
              <w:t>Рейд по проверке сохранности учебников</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rPr>
                <w:rFonts w:eastAsia="№Е"/>
                <w:lang w:val="ru-RU"/>
              </w:rPr>
            </w:pPr>
            <w:r w:rsidRPr="00E83953">
              <w:rPr>
                <w:rFonts w:eastAsia="№Е"/>
                <w:lang w:val="ru-RU"/>
              </w:rPr>
              <w:t>январь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jc w:val="center"/>
              <w:rPr>
                <w:rFonts w:eastAsia="Batang"/>
                <w:lang w:val="ru-RU"/>
              </w:rPr>
            </w:pPr>
            <w:r w:rsidRPr="00E83953">
              <w:rPr>
                <w:rFonts w:eastAsia="Batang"/>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E83953" w:rsidRDefault="007B4928" w:rsidP="001A2B70">
            <w:pPr>
              <w:autoSpaceDE/>
              <w:autoSpaceDN/>
              <w:ind w:right="-1"/>
              <w:rPr>
                <w:lang w:val="ru-RU"/>
              </w:rPr>
            </w:pPr>
            <w:r w:rsidRPr="00E83953">
              <w:rPr>
                <w:lang w:val="ru-RU"/>
              </w:rPr>
              <w:t>Рейд по выполнению зарядки в классах</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rPr>
                <w:rFonts w:eastAsia="№Е"/>
                <w:lang w:val="ru-RU"/>
              </w:rPr>
            </w:pPr>
            <w:r w:rsidRPr="00E83953">
              <w:rPr>
                <w:rFonts w:eastAsia="№Е"/>
                <w:lang w:val="ru-RU"/>
              </w:rPr>
              <w:t>февраль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jc w:val="center"/>
              <w:rPr>
                <w:rFonts w:eastAsia="Batang"/>
                <w:lang w:val="ru-RU"/>
              </w:rPr>
            </w:pPr>
            <w:r w:rsidRPr="00E83953">
              <w:rPr>
                <w:rFonts w:eastAsia="Batang"/>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E83953" w:rsidRDefault="007B4928" w:rsidP="001A2B70">
            <w:pPr>
              <w:autoSpaceDE/>
              <w:autoSpaceDN/>
              <w:ind w:right="-1"/>
              <w:rPr>
                <w:lang w:val="ru-RU"/>
              </w:rPr>
            </w:pPr>
            <w:r w:rsidRPr="00E83953">
              <w:rPr>
                <w:lang w:val="ru-RU"/>
              </w:rPr>
              <w:t>Рейд по проверке внешнего вида уч-ся</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rPr>
                <w:rFonts w:eastAsia="№Е"/>
                <w:lang w:val="ru-RU"/>
              </w:rPr>
            </w:pPr>
            <w:r w:rsidRPr="00E83953">
              <w:rPr>
                <w:rFonts w:eastAsia="№Е"/>
                <w:lang w:val="ru-RU"/>
              </w:rPr>
              <w:t>март</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E83953" w:rsidRDefault="007B4928" w:rsidP="00A4561D">
            <w:pPr>
              <w:autoSpaceDE/>
              <w:autoSpaceDN/>
              <w:ind w:right="-1"/>
              <w:jc w:val="center"/>
              <w:rPr>
                <w:rFonts w:eastAsia="Batang"/>
                <w:lang w:val="ru-RU"/>
              </w:rPr>
            </w:pPr>
            <w:r w:rsidRPr="00E83953">
              <w:rPr>
                <w:rFonts w:eastAsia="Batang"/>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B81A3B" w:rsidRDefault="007B4928" w:rsidP="00A4561D">
            <w:pPr>
              <w:widowControl/>
              <w:autoSpaceDE/>
              <w:autoSpaceDN/>
              <w:rPr>
                <w:rFonts w:eastAsia="№Е"/>
                <w:color w:val="000000"/>
                <w:lang w:val="ru-RU"/>
              </w:rPr>
            </w:pPr>
            <w:r>
              <w:rPr>
                <w:rFonts w:eastAsia="№Е"/>
                <w:color w:val="000000"/>
                <w:lang w:val="ru-RU"/>
              </w:rPr>
              <w:t>Работа в соответствии с обязанностями</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B81A3B" w:rsidRDefault="007B4928" w:rsidP="00A4561D">
            <w:pPr>
              <w:widowControl/>
              <w:autoSpaceDE/>
              <w:autoSpaceDN/>
              <w:rPr>
                <w:lang w:val="ru-RU"/>
              </w:rPr>
            </w:pPr>
            <w:r w:rsidRPr="00B81A3B">
              <w:rPr>
                <w:lang w:val="ru-RU"/>
              </w:rPr>
              <w:t>Отчет перед классом о проведенной работе</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Pr>
                <w:rFonts w:eastAsia="№Е"/>
                <w:color w:val="000000"/>
                <w:lang w:val="ru-RU"/>
              </w:rPr>
              <w:t>май</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B81A3B" w:rsidRDefault="007B4928" w:rsidP="001A2B70">
            <w:pPr>
              <w:widowControl/>
              <w:autoSpaceDE/>
              <w:autoSpaceDN/>
              <w:rPr>
                <w:lang w:val="ru-RU"/>
              </w:rPr>
            </w:pPr>
            <w:r w:rsidRPr="00B81A3B">
              <w:rPr>
                <w:lang w:val="ru-RU"/>
              </w:rPr>
              <w:t xml:space="preserve">Общешкольное </w:t>
            </w:r>
            <w:r>
              <w:rPr>
                <w:lang w:val="ru-RU"/>
              </w:rPr>
              <w:t xml:space="preserve">отчетное </w:t>
            </w:r>
            <w:r w:rsidRPr="00B81A3B">
              <w:rPr>
                <w:lang w:val="ru-RU"/>
              </w:rPr>
              <w:t>собрани</w:t>
            </w:r>
            <w:r>
              <w:rPr>
                <w:lang w:val="ru-RU"/>
              </w:rPr>
              <w:t xml:space="preserve">е </w:t>
            </w:r>
            <w:proofErr w:type="gramStart"/>
            <w:r>
              <w:rPr>
                <w:lang w:val="ru-RU"/>
              </w:rPr>
              <w:t>обучающихся</w:t>
            </w:r>
            <w:proofErr w:type="gramEnd"/>
            <w:r>
              <w:rPr>
                <w:lang w:val="ru-RU"/>
              </w:rPr>
              <w:t>:</w:t>
            </w:r>
            <w:r w:rsidRPr="00B81A3B">
              <w:rPr>
                <w:lang w:val="ru-RU"/>
              </w:rPr>
              <w:t xml:space="preserve">  </w:t>
            </w:r>
            <w:r>
              <w:rPr>
                <w:lang w:val="ru-RU"/>
              </w:rPr>
              <w:t xml:space="preserve">отчет председателя </w:t>
            </w:r>
            <w:r w:rsidRPr="00B81A3B">
              <w:rPr>
                <w:lang w:val="ru-RU"/>
              </w:rPr>
              <w:t>Совет</w:t>
            </w:r>
            <w:r>
              <w:rPr>
                <w:lang w:val="ru-RU"/>
              </w:rPr>
              <w:t>а</w:t>
            </w:r>
            <w:r w:rsidRPr="00B81A3B">
              <w:rPr>
                <w:lang w:val="ru-RU"/>
              </w:rPr>
              <w:t xml:space="preserve"> школы</w:t>
            </w:r>
            <w:r>
              <w:rPr>
                <w:lang w:val="ru-RU"/>
              </w:rPr>
              <w:t xml:space="preserve"> о проделанной работе. Подведение итогов работы за год</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r w:rsidRPr="000A6EC3">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rFonts w:eastAsia="№Е"/>
                <w:color w:val="000000"/>
                <w:lang w:val="ru-RU"/>
              </w:rPr>
            </w:pPr>
            <w:r>
              <w:rPr>
                <w:rFonts w:eastAsia="№Е"/>
                <w:color w:val="000000"/>
                <w:lang w:val="ru-RU"/>
              </w:rPr>
              <w:t>май</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rFonts w:eastAsia="Batang"/>
                <w:color w:val="000000"/>
                <w:lang w:val="ru-RU"/>
              </w:rPr>
            </w:pPr>
            <w:r>
              <w:rPr>
                <w:rFonts w:eastAsia="Batang"/>
                <w:color w:val="000000"/>
                <w:lang w:val="ru-RU"/>
              </w:rPr>
              <w:t>Заместитель директора по ВР</w:t>
            </w:r>
          </w:p>
        </w:tc>
      </w:tr>
      <w:tr w:rsidR="007B4928" w:rsidRPr="00AC5EC1" w:rsidTr="00A4561D">
        <w:trPr>
          <w:trHeight w:val="237"/>
        </w:trPr>
        <w:tc>
          <w:tcPr>
            <w:tcW w:w="10030" w:type="dxa"/>
            <w:gridSpan w:val="13"/>
            <w:tcBorders>
              <w:top w:val="single" w:sz="4" w:space="0" w:color="000000"/>
              <w:left w:val="single" w:sz="4" w:space="0" w:color="000000"/>
              <w:bottom w:val="single" w:sz="4" w:space="0" w:color="auto"/>
              <w:right w:val="single" w:sz="4" w:space="0" w:color="000000"/>
            </w:tcBorders>
          </w:tcPr>
          <w:p w:rsidR="007B4928" w:rsidRPr="006C31D0" w:rsidRDefault="007B4928" w:rsidP="00A4561D">
            <w:pPr>
              <w:autoSpaceDE/>
              <w:autoSpaceDN/>
              <w:ind w:right="-1"/>
              <w:jc w:val="center"/>
              <w:rPr>
                <w:rFonts w:eastAsia="№Е"/>
                <w:i/>
                <w:color w:val="000000"/>
                <w:lang w:val="ru-RU"/>
              </w:rPr>
            </w:pPr>
          </w:p>
          <w:p w:rsidR="007B4928" w:rsidRPr="00E411F0" w:rsidRDefault="007B4928" w:rsidP="00A4561D">
            <w:pPr>
              <w:autoSpaceDE/>
              <w:autoSpaceDN/>
              <w:ind w:right="-1"/>
              <w:jc w:val="center"/>
              <w:rPr>
                <w:rFonts w:eastAsia="№Е"/>
                <w:b/>
                <w:i/>
                <w:color w:val="000000"/>
                <w:lang w:val="ru-RU"/>
              </w:rPr>
            </w:pPr>
            <w:r w:rsidRPr="00E411F0">
              <w:rPr>
                <w:rFonts w:eastAsia="№Е"/>
                <w:b/>
                <w:color w:val="000000"/>
                <w:lang w:val="ru-RU"/>
              </w:rPr>
              <w:t>Детские общественные объединения</w:t>
            </w:r>
            <w:r w:rsidRPr="00E411F0">
              <w:rPr>
                <w:rFonts w:eastAsia="№Е"/>
                <w:b/>
                <w:i/>
                <w:color w:val="000000"/>
                <w:lang w:val="ru-RU"/>
              </w:rPr>
              <w:t xml:space="preserve"> </w:t>
            </w:r>
          </w:p>
          <w:p w:rsidR="007B4928" w:rsidRPr="006C31D0" w:rsidRDefault="007B4928" w:rsidP="00A4561D">
            <w:pPr>
              <w:autoSpaceDE/>
              <w:autoSpaceDN/>
              <w:ind w:right="-1"/>
              <w:jc w:val="center"/>
              <w:rPr>
                <w:rFonts w:eastAsia="№Е"/>
                <w:i/>
                <w:color w:val="000000"/>
                <w:lang w:val="ru-RU"/>
              </w:rPr>
            </w:pPr>
          </w:p>
        </w:tc>
      </w:tr>
      <w:tr w:rsidR="007B4928" w:rsidRPr="00AC5EC1" w:rsidTr="00A4561D">
        <w:trPr>
          <w:trHeight w:val="135"/>
        </w:trPr>
        <w:tc>
          <w:tcPr>
            <w:tcW w:w="3525" w:type="dxa"/>
            <w:tcBorders>
              <w:top w:val="single" w:sz="4" w:space="0" w:color="auto"/>
              <w:left w:val="single" w:sz="4" w:space="0" w:color="000000"/>
              <w:bottom w:val="single" w:sz="4" w:space="0" w:color="auto"/>
              <w:right w:val="single" w:sz="4" w:space="0" w:color="auto"/>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290" w:type="dxa"/>
            <w:gridSpan w:val="5"/>
            <w:tcBorders>
              <w:top w:val="single" w:sz="4" w:space="0" w:color="auto"/>
              <w:left w:val="single" w:sz="4" w:space="0" w:color="auto"/>
              <w:bottom w:val="single" w:sz="4" w:space="0" w:color="auto"/>
              <w:right w:val="single" w:sz="4" w:space="0" w:color="auto"/>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AC5EC1" w:rsidTr="00A4561D">
        <w:trPr>
          <w:trHeight w:val="126"/>
        </w:trPr>
        <w:tc>
          <w:tcPr>
            <w:tcW w:w="3525" w:type="dxa"/>
            <w:tcBorders>
              <w:top w:val="single" w:sz="4" w:space="0" w:color="auto"/>
              <w:left w:val="single" w:sz="4" w:space="0" w:color="000000"/>
              <w:bottom w:val="single" w:sz="4" w:space="0" w:color="auto"/>
              <w:right w:val="single" w:sz="4" w:space="0" w:color="auto"/>
            </w:tcBorders>
          </w:tcPr>
          <w:p w:rsidR="007B4928" w:rsidRPr="0007147B" w:rsidRDefault="007B4928" w:rsidP="00052CA0">
            <w:pPr>
              <w:autoSpaceDE/>
              <w:autoSpaceDN/>
              <w:ind w:right="-1"/>
              <w:rPr>
                <w:lang w:val="ru-RU"/>
              </w:rPr>
            </w:pPr>
            <w:proofErr w:type="spellStart"/>
            <w:r w:rsidRPr="0007147B">
              <w:t>Трудовая</w:t>
            </w:r>
            <w:proofErr w:type="spellEnd"/>
            <w:r w:rsidRPr="0007147B">
              <w:t xml:space="preserve"> </w:t>
            </w:r>
            <w:proofErr w:type="spellStart"/>
            <w:r w:rsidRPr="0007147B">
              <w:t>акция</w:t>
            </w:r>
            <w:proofErr w:type="spellEnd"/>
            <w:r w:rsidRPr="0007147B">
              <w:t xml:space="preserve"> «</w:t>
            </w:r>
            <w:proofErr w:type="spellStart"/>
            <w:r w:rsidRPr="0007147B">
              <w:t>Школьный</w:t>
            </w:r>
            <w:proofErr w:type="spellEnd"/>
            <w:r w:rsidRPr="0007147B">
              <w:t xml:space="preserve"> </w:t>
            </w:r>
            <w:proofErr w:type="spellStart"/>
            <w:r w:rsidRPr="0007147B">
              <w:t>двор</w:t>
            </w:r>
            <w:proofErr w:type="spellEnd"/>
            <w:r w:rsidRPr="0007147B">
              <w:t>»</w:t>
            </w:r>
          </w:p>
        </w:tc>
        <w:tc>
          <w:tcPr>
            <w:tcW w:w="1290"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autoSpaceDE/>
              <w:autoSpaceDN/>
              <w:ind w:right="-1"/>
              <w:jc w:val="center"/>
              <w:rPr>
                <w:rFonts w:eastAsia="№Е"/>
                <w:color w:val="000000"/>
                <w:lang w:val="ru-RU"/>
              </w:rPr>
            </w:pPr>
            <w:r>
              <w:rPr>
                <w:rFonts w:eastAsia="№Е"/>
                <w:color w:val="000000"/>
                <w:lang w:val="ru-RU"/>
              </w:rPr>
              <w:t>сентябрь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autoSpaceDE/>
              <w:autoSpaceDN/>
              <w:ind w:right="-1"/>
              <w:rPr>
                <w:rFonts w:eastAsia="Batang"/>
                <w:color w:val="000000"/>
                <w:lang w:val="ru-RU"/>
              </w:rPr>
            </w:pPr>
            <w:r>
              <w:rPr>
                <w:rFonts w:eastAsia="Batang"/>
                <w:color w:val="000000"/>
                <w:lang w:val="ru-RU"/>
              </w:rPr>
              <w:t>Руководитель ДО «Альтаир»</w:t>
            </w:r>
          </w:p>
        </w:tc>
      </w:tr>
      <w:tr w:rsidR="007B4928" w:rsidRPr="00AC5EC1" w:rsidTr="00A4561D">
        <w:trPr>
          <w:trHeight w:val="111"/>
        </w:trPr>
        <w:tc>
          <w:tcPr>
            <w:tcW w:w="3525" w:type="dxa"/>
            <w:tcBorders>
              <w:top w:val="single" w:sz="4" w:space="0" w:color="auto"/>
              <w:left w:val="single" w:sz="4" w:space="0" w:color="000000"/>
              <w:bottom w:val="single" w:sz="4" w:space="0" w:color="auto"/>
              <w:right w:val="single" w:sz="4" w:space="0" w:color="auto"/>
            </w:tcBorders>
          </w:tcPr>
          <w:p w:rsidR="007B4928" w:rsidRPr="00393533" w:rsidRDefault="007B4928" w:rsidP="00052CA0">
            <w:pPr>
              <w:autoSpaceDE/>
              <w:autoSpaceDN/>
              <w:ind w:right="-1"/>
              <w:rPr>
                <w:lang w:val="ru-RU"/>
              </w:rPr>
            </w:pPr>
            <w:r w:rsidRPr="00393533">
              <w:rPr>
                <w:lang w:val="ru-RU"/>
              </w:rPr>
              <w:t>Лидерский проект «Я + Мы»</w:t>
            </w:r>
          </w:p>
        </w:tc>
        <w:tc>
          <w:tcPr>
            <w:tcW w:w="1290" w:type="dxa"/>
            <w:gridSpan w:val="5"/>
            <w:tcBorders>
              <w:top w:val="single" w:sz="4" w:space="0" w:color="auto"/>
              <w:left w:val="single" w:sz="4" w:space="0" w:color="auto"/>
              <w:bottom w:val="single" w:sz="4" w:space="0" w:color="auto"/>
              <w:right w:val="single" w:sz="4" w:space="0" w:color="auto"/>
            </w:tcBorders>
          </w:tcPr>
          <w:p w:rsidR="007B4928"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9434DE" w:rsidP="00052CA0">
            <w:pPr>
              <w:autoSpaceDE/>
              <w:autoSpaceDN/>
              <w:ind w:right="-1"/>
              <w:jc w:val="center"/>
              <w:rPr>
                <w:rFonts w:eastAsia="№Е"/>
                <w:color w:val="000000"/>
                <w:lang w:val="ru-RU"/>
              </w:rPr>
            </w:pPr>
            <w:r>
              <w:rPr>
                <w:rFonts w:eastAsia="№Е"/>
                <w:color w:val="000000"/>
                <w:lang w:val="ru-RU"/>
              </w:rPr>
              <w:t>в течение года</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autoSpaceDE/>
              <w:autoSpaceDN/>
              <w:ind w:right="-1"/>
              <w:rPr>
                <w:rFonts w:eastAsia="Batang"/>
                <w:color w:val="000000"/>
                <w:lang w:val="ru-RU"/>
              </w:rPr>
            </w:pPr>
            <w:r>
              <w:rPr>
                <w:rFonts w:eastAsia="Batang"/>
                <w:color w:val="000000"/>
                <w:lang w:val="ru-RU"/>
              </w:rPr>
              <w:t>Руководитель ДО «Альтаир»</w:t>
            </w:r>
          </w:p>
        </w:tc>
      </w:tr>
      <w:tr w:rsidR="007B4928" w:rsidRPr="00AC5EC1" w:rsidTr="00A4561D">
        <w:trPr>
          <w:trHeight w:val="135"/>
        </w:trPr>
        <w:tc>
          <w:tcPr>
            <w:tcW w:w="3525" w:type="dxa"/>
            <w:tcBorders>
              <w:top w:val="single" w:sz="4" w:space="0" w:color="auto"/>
              <w:left w:val="single" w:sz="4" w:space="0" w:color="000000"/>
              <w:bottom w:val="single" w:sz="4" w:space="0" w:color="auto"/>
              <w:right w:val="single" w:sz="4" w:space="0" w:color="auto"/>
            </w:tcBorders>
          </w:tcPr>
          <w:p w:rsidR="007B4928" w:rsidRPr="00393533" w:rsidRDefault="007B4928" w:rsidP="00052CA0">
            <w:pPr>
              <w:autoSpaceDE/>
              <w:autoSpaceDN/>
              <w:ind w:right="-1"/>
              <w:rPr>
                <w:lang w:val="ru-RU"/>
              </w:rPr>
            </w:pPr>
            <w:r w:rsidRPr="00393533">
              <w:rPr>
                <w:lang w:val="ru-RU"/>
              </w:rPr>
              <w:t>Клуб любознательных «100 вопросов»</w:t>
            </w:r>
          </w:p>
        </w:tc>
        <w:tc>
          <w:tcPr>
            <w:tcW w:w="1290"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autoSpaceDE/>
              <w:autoSpaceDN/>
              <w:ind w:right="-1"/>
              <w:jc w:val="center"/>
              <w:rPr>
                <w:rFonts w:eastAsia="№Е"/>
                <w:color w:val="000000"/>
                <w:lang w:val="ru-RU"/>
              </w:rPr>
            </w:pPr>
            <w:r>
              <w:rPr>
                <w:rFonts w:eastAsia="№Е"/>
                <w:color w:val="000000"/>
                <w:lang w:val="ru-RU"/>
              </w:rPr>
              <w:t>ноябрь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autoSpaceDE/>
              <w:autoSpaceDN/>
              <w:ind w:right="-1"/>
              <w:rPr>
                <w:rFonts w:eastAsia="Batang"/>
                <w:color w:val="000000"/>
                <w:lang w:val="ru-RU"/>
              </w:rPr>
            </w:pPr>
            <w:r>
              <w:rPr>
                <w:rFonts w:eastAsia="Batang"/>
                <w:color w:val="000000"/>
                <w:lang w:val="ru-RU"/>
              </w:rPr>
              <w:t>Руководитель ДО «Альтаир»</w:t>
            </w:r>
          </w:p>
        </w:tc>
      </w:tr>
      <w:tr w:rsidR="007B4928" w:rsidRPr="00AC5EC1" w:rsidTr="00A4561D">
        <w:trPr>
          <w:trHeight w:val="150"/>
        </w:trPr>
        <w:tc>
          <w:tcPr>
            <w:tcW w:w="3525" w:type="dxa"/>
            <w:tcBorders>
              <w:top w:val="single" w:sz="4" w:space="0" w:color="auto"/>
              <w:left w:val="single" w:sz="4" w:space="0" w:color="000000"/>
              <w:bottom w:val="single" w:sz="4" w:space="0" w:color="auto"/>
              <w:right w:val="single" w:sz="4" w:space="0" w:color="auto"/>
            </w:tcBorders>
          </w:tcPr>
          <w:p w:rsidR="007B4928" w:rsidRPr="0007147B" w:rsidRDefault="007B4928" w:rsidP="00052CA0">
            <w:pPr>
              <w:autoSpaceDE/>
              <w:autoSpaceDN/>
              <w:ind w:right="-1"/>
              <w:rPr>
                <w:lang w:val="ru-RU"/>
              </w:rPr>
            </w:pPr>
            <w:r w:rsidRPr="0007147B">
              <w:rPr>
                <w:lang w:val="ru-RU"/>
              </w:rPr>
              <w:t>Благотворительная акция «В каждом сердце доброта»</w:t>
            </w:r>
            <w:r>
              <w:rPr>
                <w:lang w:val="ru-RU"/>
              </w:rPr>
              <w:t xml:space="preserve"> (помощь пожилым людям)</w:t>
            </w:r>
          </w:p>
        </w:tc>
        <w:tc>
          <w:tcPr>
            <w:tcW w:w="1290" w:type="dxa"/>
            <w:gridSpan w:val="5"/>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autoSpaceDE/>
              <w:autoSpaceDN/>
              <w:ind w:right="-1"/>
              <w:jc w:val="center"/>
              <w:rPr>
                <w:rFonts w:eastAsia="№Е"/>
                <w:color w:val="000000"/>
                <w:lang w:val="ru-RU"/>
              </w:rPr>
            </w:pPr>
            <w:r>
              <w:rPr>
                <w:rFonts w:eastAsia="№Е"/>
                <w:color w:val="000000"/>
                <w:lang w:val="ru-RU"/>
              </w:rPr>
              <w:t>декабрь</w:t>
            </w:r>
          </w:p>
          <w:p w:rsidR="007B4928" w:rsidRDefault="007B4928" w:rsidP="00052CA0">
            <w:pPr>
              <w:autoSpaceDE/>
              <w:autoSpaceDN/>
              <w:ind w:right="-1"/>
              <w:jc w:val="center"/>
              <w:rPr>
                <w:rFonts w:eastAsia="№Е"/>
                <w:color w:val="000000"/>
                <w:lang w:val="ru-RU"/>
              </w:rPr>
            </w:pPr>
            <w:r>
              <w:rPr>
                <w:rFonts w:eastAsia="№Е"/>
                <w:color w:val="000000"/>
                <w:lang w:val="ru-RU"/>
              </w:rPr>
              <w:t>май</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autoSpaceDE/>
              <w:autoSpaceDN/>
              <w:ind w:right="-1"/>
              <w:rPr>
                <w:rFonts w:eastAsia="Batang"/>
                <w:color w:val="000000"/>
                <w:lang w:val="ru-RU"/>
              </w:rPr>
            </w:pPr>
            <w:r>
              <w:rPr>
                <w:rFonts w:eastAsia="Batang"/>
                <w:color w:val="000000"/>
                <w:lang w:val="ru-RU"/>
              </w:rPr>
              <w:t>Руководитель ДО «Альтаир»</w:t>
            </w:r>
          </w:p>
        </w:tc>
      </w:tr>
      <w:tr w:rsidR="007B4928" w:rsidRPr="00AC5EC1" w:rsidTr="00A4561D">
        <w:trPr>
          <w:trHeight w:val="96"/>
        </w:trPr>
        <w:tc>
          <w:tcPr>
            <w:tcW w:w="3525" w:type="dxa"/>
            <w:tcBorders>
              <w:top w:val="single" w:sz="4" w:space="0" w:color="auto"/>
              <w:left w:val="single" w:sz="4" w:space="0" w:color="000000"/>
              <w:bottom w:val="single" w:sz="4" w:space="0" w:color="auto"/>
              <w:right w:val="single" w:sz="4" w:space="0" w:color="auto"/>
            </w:tcBorders>
          </w:tcPr>
          <w:p w:rsidR="007B4928" w:rsidRPr="0007147B" w:rsidRDefault="007B4928" w:rsidP="00052CA0">
            <w:pPr>
              <w:ind w:right="-1"/>
              <w:rPr>
                <w:lang w:val="ru-RU"/>
              </w:rPr>
            </w:pPr>
            <w:r w:rsidRPr="0007147B">
              <w:rPr>
                <w:lang w:val="ru-RU"/>
              </w:rPr>
              <w:t>Творческий проект «Дело для души»</w:t>
            </w:r>
          </w:p>
        </w:tc>
        <w:tc>
          <w:tcPr>
            <w:tcW w:w="1290"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autoSpaceDE/>
              <w:autoSpaceDN/>
              <w:ind w:right="-1"/>
              <w:jc w:val="center"/>
              <w:rPr>
                <w:rFonts w:eastAsia="№Е"/>
                <w:color w:val="000000"/>
                <w:lang w:val="ru-RU"/>
              </w:rPr>
            </w:pPr>
            <w:r>
              <w:rPr>
                <w:rFonts w:eastAsia="№Е"/>
                <w:color w:val="000000"/>
                <w:lang w:val="ru-RU"/>
              </w:rPr>
              <w:t>январь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autoSpaceDE/>
              <w:autoSpaceDN/>
              <w:ind w:right="-1"/>
              <w:rPr>
                <w:rFonts w:eastAsia="Batang"/>
                <w:color w:val="000000"/>
                <w:lang w:val="ru-RU"/>
              </w:rPr>
            </w:pPr>
            <w:r>
              <w:rPr>
                <w:rFonts w:eastAsia="Batang"/>
                <w:color w:val="000000"/>
                <w:lang w:val="ru-RU"/>
              </w:rPr>
              <w:t>Руководитель ДО «Альтаир»</w:t>
            </w:r>
          </w:p>
        </w:tc>
      </w:tr>
      <w:tr w:rsidR="007B4928" w:rsidRPr="00AC5EC1" w:rsidTr="004F07A7">
        <w:trPr>
          <w:trHeight w:val="135"/>
        </w:trPr>
        <w:tc>
          <w:tcPr>
            <w:tcW w:w="3525" w:type="dxa"/>
            <w:tcBorders>
              <w:top w:val="single" w:sz="4" w:space="0" w:color="auto"/>
              <w:left w:val="single" w:sz="4" w:space="0" w:color="auto"/>
              <w:bottom w:val="single" w:sz="4" w:space="0" w:color="auto"/>
              <w:right w:val="single" w:sz="4" w:space="0" w:color="auto"/>
            </w:tcBorders>
          </w:tcPr>
          <w:p w:rsidR="007B4928" w:rsidRPr="0007147B" w:rsidRDefault="007B4928" w:rsidP="00052CA0">
            <w:pPr>
              <w:ind w:right="-1"/>
              <w:rPr>
                <w:lang w:val="ru-RU"/>
              </w:rPr>
            </w:pPr>
            <w:r w:rsidRPr="001711AA">
              <w:rPr>
                <w:lang w:val="ru-RU"/>
              </w:rPr>
              <w:t>Акция «Дарите книги с любовью»</w:t>
            </w:r>
          </w:p>
        </w:tc>
        <w:tc>
          <w:tcPr>
            <w:tcW w:w="1290"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февраль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ind w:right="-1"/>
              <w:rPr>
                <w:rFonts w:eastAsia="Batang"/>
                <w:color w:val="000000"/>
                <w:lang w:val="ru-RU"/>
              </w:rPr>
            </w:pPr>
            <w:r>
              <w:rPr>
                <w:rFonts w:eastAsia="Batang"/>
                <w:color w:val="000000"/>
                <w:lang w:val="ru-RU"/>
              </w:rPr>
              <w:t>Руководитель ДО «Альтаир»</w:t>
            </w:r>
          </w:p>
        </w:tc>
      </w:tr>
      <w:tr w:rsidR="007B4928" w:rsidRPr="00AC5EC1" w:rsidTr="00A4561D">
        <w:trPr>
          <w:trHeight w:val="135"/>
        </w:trPr>
        <w:tc>
          <w:tcPr>
            <w:tcW w:w="3525" w:type="dxa"/>
            <w:tcBorders>
              <w:top w:val="single" w:sz="4" w:space="0" w:color="auto"/>
              <w:left w:val="single" w:sz="4" w:space="0" w:color="000000"/>
              <w:bottom w:val="single" w:sz="4" w:space="0" w:color="auto"/>
              <w:right w:val="single" w:sz="4" w:space="0" w:color="auto"/>
            </w:tcBorders>
          </w:tcPr>
          <w:p w:rsidR="007B4928" w:rsidRPr="0007147B" w:rsidRDefault="007B4928" w:rsidP="00052CA0">
            <w:pPr>
              <w:ind w:right="-1"/>
              <w:rPr>
                <w:lang w:val="ru-RU"/>
              </w:rPr>
            </w:pPr>
            <w:r w:rsidRPr="0007147B">
              <w:rPr>
                <w:lang w:val="ru-RU"/>
              </w:rPr>
              <w:t>Патриотический проект «Никто не забыт, ничто не забыто»</w:t>
            </w:r>
          </w:p>
        </w:tc>
        <w:tc>
          <w:tcPr>
            <w:tcW w:w="1290" w:type="dxa"/>
            <w:gridSpan w:val="5"/>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autoSpaceDE/>
              <w:autoSpaceDN/>
              <w:ind w:right="-1"/>
              <w:jc w:val="center"/>
              <w:rPr>
                <w:rFonts w:eastAsia="№Е"/>
                <w:color w:val="000000"/>
                <w:lang w:val="ru-RU"/>
              </w:rPr>
            </w:pPr>
            <w:r>
              <w:rPr>
                <w:rFonts w:eastAsia="№Е"/>
                <w:color w:val="000000"/>
                <w:lang w:val="ru-RU"/>
              </w:rPr>
              <w:t>апрель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autoSpaceDE/>
              <w:autoSpaceDN/>
              <w:ind w:right="-1"/>
              <w:rPr>
                <w:rFonts w:eastAsia="Batang"/>
                <w:color w:val="000000"/>
                <w:lang w:val="ru-RU"/>
              </w:rPr>
            </w:pPr>
            <w:r>
              <w:rPr>
                <w:rFonts w:eastAsia="Batang"/>
                <w:color w:val="000000"/>
                <w:lang w:val="ru-RU"/>
              </w:rPr>
              <w:t>Руководитель ДО «Альтаир»</w:t>
            </w:r>
          </w:p>
        </w:tc>
      </w:tr>
      <w:tr w:rsidR="007B4928" w:rsidRPr="00787CF0" w:rsidTr="00A4561D">
        <w:trPr>
          <w:trHeight w:val="135"/>
        </w:trPr>
        <w:tc>
          <w:tcPr>
            <w:tcW w:w="3525" w:type="dxa"/>
            <w:tcBorders>
              <w:top w:val="single" w:sz="4" w:space="0" w:color="auto"/>
              <w:left w:val="single" w:sz="4" w:space="0" w:color="000000"/>
              <w:bottom w:val="single" w:sz="4" w:space="0" w:color="auto"/>
              <w:right w:val="single" w:sz="4" w:space="0" w:color="auto"/>
            </w:tcBorders>
          </w:tcPr>
          <w:p w:rsidR="007B4928" w:rsidRPr="0007147B" w:rsidRDefault="007B4928" w:rsidP="00052CA0">
            <w:pPr>
              <w:ind w:right="-1"/>
              <w:rPr>
                <w:lang w:val="ru-RU"/>
              </w:rPr>
            </w:pPr>
            <w:proofErr w:type="spellStart"/>
            <w:r>
              <w:rPr>
                <w:lang w:val="ru-RU"/>
              </w:rPr>
              <w:t>Экодесант</w:t>
            </w:r>
            <w:proofErr w:type="spellEnd"/>
            <w:r>
              <w:rPr>
                <w:lang w:val="ru-RU"/>
              </w:rPr>
              <w:t xml:space="preserve"> «С любовью к природе»</w:t>
            </w:r>
          </w:p>
        </w:tc>
        <w:tc>
          <w:tcPr>
            <w:tcW w:w="1290"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май</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ind w:right="-1"/>
              <w:rPr>
                <w:rFonts w:eastAsia="Batang"/>
                <w:color w:val="000000"/>
                <w:lang w:val="ru-RU"/>
              </w:rPr>
            </w:pPr>
            <w:r>
              <w:rPr>
                <w:rFonts w:eastAsia="Batang"/>
                <w:color w:val="000000"/>
                <w:lang w:val="ru-RU"/>
              </w:rPr>
              <w:t>Руководитель ДО «Альтаир»</w:t>
            </w:r>
          </w:p>
        </w:tc>
      </w:tr>
      <w:tr w:rsidR="007B4928" w:rsidRPr="00AC5EC1" w:rsidTr="00A4561D">
        <w:trPr>
          <w:trHeight w:val="135"/>
        </w:trPr>
        <w:tc>
          <w:tcPr>
            <w:tcW w:w="3525" w:type="dxa"/>
            <w:tcBorders>
              <w:top w:val="single" w:sz="4" w:space="0" w:color="auto"/>
              <w:left w:val="single" w:sz="4" w:space="0" w:color="000000"/>
              <w:bottom w:val="single" w:sz="4" w:space="0" w:color="auto"/>
              <w:right w:val="single" w:sz="4" w:space="0" w:color="auto"/>
            </w:tcBorders>
          </w:tcPr>
          <w:p w:rsidR="007B4928" w:rsidRPr="006C31D0" w:rsidRDefault="007B4928" w:rsidP="00052CA0">
            <w:pPr>
              <w:widowControl/>
              <w:autoSpaceDE/>
              <w:autoSpaceDN/>
              <w:rPr>
                <w:rFonts w:eastAsia="№Е"/>
                <w:color w:val="000000"/>
                <w:lang w:val="ru-RU"/>
              </w:rPr>
            </w:pPr>
            <w:r>
              <w:rPr>
                <w:rFonts w:eastAsia="№Е"/>
                <w:color w:val="000000"/>
                <w:lang w:val="ru-RU"/>
              </w:rPr>
              <w:t>Участие в проектах и акциях РДШ</w:t>
            </w:r>
          </w:p>
        </w:tc>
        <w:tc>
          <w:tcPr>
            <w:tcW w:w="1290"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205" w:type="dxa"/>
            <w:gridSpan w:val="4"/>
            <w:tcBorders>
              <w:top w:val="single" w:sz="4" w:space="0" w:color="auto"/>
              <w:left w:val="single" w:sz="4" w:space="0" w:color="auto"/>
              <w:bottom w:val="single" w:sz="4" w:space="0" w:color="auto"/>
              <w:right w:val="single" w:sz="4" w:space="0" w:color="auto"/>
            </w:tcBorders>
          </w:tcPr>
          <w:p w:rsidR="007B4928" w:rsidRPr="006C31D0" w:rsidRDefault="007B4928" w:rsidP="00052CA0">
            <w:pPr>
              <w:widowControl/>
              <w:autoSpaceDE/>
              <w:autoSpaceDN/>
              <w:rPr>
                <w:rFonts w:eastAsia="№Е"/>
                <w:color w:val="000000"/>
                <w:lang w:val="ru-RU"/>
              </w:rPr>
            </w:pPr>
            <w:r>
              <w:rPr>
                <w:rFonts w:eastAsia="№Е"/>
                <w:color w:val="000000"/>
                <w:lang w:val="ru-RU"/>
              </w:rPr>
              <w:t>В течение года</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Pr="006C31D0" w:rsidRDefault="007B4928" w:rsidP="00052CA0">
            <w:pPr>
              <w:widowControl/>
              <w:autoSpaceDE/>
              <w:autoSpaceDN/>
              <w:rPr>
                <w:rFonts w:eastAsia="Batang"/>
                <w:color w:val="000000"/>
                <w:lang w:val="ru-RU"/>
              </w:rPr>
            </w:pPr>
            <w:r>
              <w:rPr>
                <w:rFonts w:eastAsia="Batang"/>
                <w:color w:val="000000"/>
                <w:lang w:val="ru-RU"/>
              </w:rPr>
              <w:t>Руководитель ДО «Альтаир»</w:t>
            </w:r>
          </w:p>
        </w:tc>
      </w:tr>
      <w:tr w:rsidR="007B4928" w:rsidRPr="00AC5EC1" w:rsidTr="00A4561D">
        <w:trPr>
          <w:trHeight w:val="285"/>
        </w:trPr>
        <w:tc>
          <w:tcPr>
            <w:tcW w:w="10030" w:type="dxa"/>
            <w:gridSpan w:val="13"/>
            <w:tcBorders>
              <w:top w:val="single" w:sz="4" w:space="0" w:color="auto"/>
              <w:left w:val="single" w:sz="4" w:space="0" w:color="000000"/>
              <w:bottom w:val="single" w:sz="4" w:space="0" w:color="auto"/>
              <w:right w:val="single" w:sz="4" w:space="0" w:color="000000"/>
            </w:tcBorders>
          </w:tcPr>
          <w:p w:rsidR="007B4928" w:rsidRPr="006C31D0" w:rsidRDefault="007B4928" w:rsidP="00A4561D">
            <w:pPr>
              <w:autoSpaceDE/>
              <w:autoSpaceDN/>
              <w:ind w:right="-1"/>
              <w:rPr>
                <w:rFonts w:eastAsia="№Е"/>
                <w:i/>
                <w:color w:val="000000"/>
                <w:lang w:val="ru-RU"/>
              </w:rPr>
            </w:pPr>
          </w:p>
          <w:p w:rsidR="007B4928" w:rsidRPr="00B467B8" w:rsidRDefault="007B4928" w:rsidP="00A4561D">
            <w:pPr>
              <w:autoSpaceDE/>
              <w:autoSpaceDN/>
              <w:ind w:right="-1"/>
              <w:jc w:val="center"/>
              <w:rPr>
                <w:rFonts w:eastAsia="№Е"/>
                <w:b/>
                <w:i/>
                <w:color w:val="000000"/>
                <w:lang w:val="ru-RU"/>
              </w:rPr>
            </w:pPr>
            <w:r w:rsidRPr="00B467B8">
              <w:rPr>
                <w:rFonts w:eastAsia="№Е"/>
                <w:b/>
                <w:color w:val="000000"/>
                <w:lang w:val="ru-RU"/>
              </w:rPr>
              <w:t>Экскурсии, походы</w:t>
            </w:r>
            <w:r w:rsidRPr="00B467B8">
              <w:rPr>
                <w:rFonts w:eastAsia="№Е"/>
                <w:b/>
                <w:i/>
                <w:color w:val="000000"/>
                <w:lang w:val="ru-RU"/>
              </w:rPr>
              <w:t xml:space="preserve"> </w:t>
            </w:r>
          </w:p>
          <w:p w:rsidR="007B4928" w:rsidRPr="006C31D0" w:rsidRDefault="007B4928" w:rsidP="00A4561D">
            <w:pPr>
              <w:autoSpaceDE/>
              <w:autoSpaceDN/>
              <w:ind w:right="-1"/>
              <w:jc w:val="center"/>
              <w:rPr>
                <w:rFonts w:eastAsia="№Е"/>
                <w:i/>
                <w:color w:val="000000"/>
                <w:lang w:val="ru-RU"/>
              </w:rPr>
            </w:pPr>
          </w:p>
        </w:tc>
      </w:tr>
      <w:tr w:rsidR="007B4928" w:rsidRPr="00AC5EC1" w:rsidTr="00A4561D">
        <w:trPr>
          <w:trHeight w:val="150"/>
        </w:trPr>
        <w:tc>
          <w:tcPr>
            <w:tcW w:w="3555" w:type="dxa"/>
            <w:gridSpan w:val="2"/>
            <w:tcBorders>
              <w:top w:val="single" w:sz="4" w:space="0" w:color="auto"/>
              <w:left w:val="single" w:sz="4" w:space="0" w:color="000000"/>
              <w:bottom w:val="single" w:sz="4" w:space="0" w:color="auto"/>
              <w:right w:val="single" w:sz="4" w:space="0" w:color="auto"/>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275" w:type="dxa"/>
            <w:gridSpan w:val="5"/>
            <w:tcBorders>
              <w:top w:val="single" w:sz="4" w:space="0" w:color="auto"/>
              <w:left w:val="single" w:sz="4" w:space="0" w:color="auto"/>
              <w:bottom w:val="single" w:sz="4" w:space="0" w:color="auto"/>
              <w:right w:val="single" w:sz="4" w:space="0" w:color="auto"/>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190" w:type="dxa"/>
            <w:gridSpan w:val="3"/>
            <w:tcBorders>
              <w:top w:val="single" w:sz="4" w:space="0" w:color="auto"/>
              <w:left w:val="single" w:sz="4" w:space="0" w:color="auto"/>
              <w:bottom w:val="single" w:sz="4" w:space="0" w:color="auto"/>
              <w:right w:val="single" w:sz="4" w:space="0" w:color="auto"/>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AC5EC1" w:rsidTr="00A4561D">
        <w:trPr>
          <w:trHeight w:val="126"/>
        </w:trPr>
        <w:tc>
          <w:tcPr>
            <w:tcW w:w="3555" w:type="dxa"/>
            <w:gridSpan w:val="2"/>
            <w:tcBorders>
              <w:top w:val="single" w:sz="4" w:space="0" w:color="auto"/>
              <w:left w:val="single" w:sz="4" w:space="0" w:color="000000"/>
              <w:bottom w:val="single" w:sz="4" w:space="0" w:color="auto"/>
              <w:right w:val="single" w:sz="4" w:space="0" w:color="auto"/>
            </w:tcBorders>
          </w:tcPr>
          <w:p w:rsidR="007B4928" w:rsidRPr="006C31D0" w:rsidRDefault="007B4928" w:rsidP="00A4561D">
            <w:pPr>
              <w:autoSpaceDE/>
              <w:autoSpaceDN/>
              <w:ind w:right="-1"/>
              <w:rPr>
                <w:rFonts w:eastAsia="№Е"/>
                <w:color w:val="000000"/>
                <w:lang w:val="ru-RU"/>
              </w:rPr>
            </w:pPr>
            <w:r>
              <w:rPr>
                <w:rFonts w:eastAsia="№Е"/>
                <w:color w:val="000000"/>
                <w:lang w:val="ru-RU"/>
              </w:rPr>
              <w:t xml:space="preserve">Посещение концертов в Доме </w:t>
            </w:r>
            <w:r>
              <w:rPr>
                <w:rFonts w:eastAsia="№Е"/>
                <w:color w:val="000000"/>
                <w:lang w:val="ru-RU"/>
              </w:rPr>
              <w:lastRenderedPageBreak/>
              <w:t>культуры поселка</w:t>
            </w:r>
          </w:p>
        </w:tc>
        <w:tc>
          <w:tcPr>
            <w:tcW w:w="1275"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lastRenderedPageBreak/>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Pr="006C31D0" w:rsidRDefault="007B492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7B4928" w:rsidRPr="00AC5EC1" w:rsidTr="00A4561D">
        <w:trPr>
          <w:trHeight w:val="135"/>
        </w:trPr>
        <w:tc>
          <w:tcPr>
            <w:tcW w:w="3555" w:type="dxa"/>
            <w:gridSpan w:val="2"/>
            <w:tcBorders>
              <w:top w:val="single" w:sz="4" w:space="0" w:color="auto"/>
              <w:left w:val="single" w:sz="4" w:space="0" w:color="000000"/>
              <w:bottom w:val="single" w:sz="4" w:space="0" w:color="auto"/>
              <w:right w:val="single" w:sz="4" w:space="0" w:color="auto"/>
            </w:tcBorders>
          </w:tcPr>
          <w:p w:rsidR="007B4928" w:rsidRPr="00786593" w:rsidRDefault="007B4928" w:rsidP="00A4561D">
            <w:pPr>
              <w:autoSpaceDE/>
              <w:autoSpaceDN/>
              <w:ind w:right="-1"/>
              <w:rPr>
                <w:rFonts w:eastAsia="№Е"/>
                <w:color w:val="000000"/>
                <w:lang w:val="ru-RU"/>
              </w:rPr>
            </w:pPr>
            <w:r w:rsidRPr="00786593">
              <w:rPr>
                <w:lang w:val="ru-RU" w:eastAsia="en-US"/>
              </w:rPr>
              <w:lastRenderedPageBreak/>
              <w:t>Экскурсия в школьный музей «</w:t>
            </w:r>
            <w:r>
              <w:rPr>
                <w:lang w:val="ru-RU" w:eastAsia="en-US"/>
              </w:rPr>
              <w:t>Н</w:t>
            </w:r>
            <w:r w:rsidRPr="00786593">
              <w:rPr>
                <w:lang w:val="ru-RU" w:eastAsia="en-US"/>
              </w:rPr>
              <w:t>аши земляки – участники локальных войн»</w:t>
            </w:r>
          </w:p>
        </w:tc>
        <w:tc>
          <w:tcPr>
            <w:tcW w:w="1275" w:type="dxa"/>
            <w:gridSpan w:val="5"/>
            <w:tcBorders>
              <w:top w:val="single" w:sz="4" w:space="0" w:color="auto"/>
              <w:left w:val="single" w:sz="4" w:space="0" w:color="auto"/>
              <w:bottom w:val="single" w:sz="4" w:space="0" w:color="auto"/>
              <w:right w:val="single" w:sz="4" w:space="0" w:color="auto"/>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Default="007B4928" w:rsidP="00A4561D">
            <w:pPr>
              <w:autoSpaceDE/>
              <w:autoSpaceDN/>
              <w:ind w:right="-1"/>
              <w:jc w:val="center"/>
              <w:rPr>
                <w:rFonts w:eastAsia="№Е"/>
                <w:color w:val="000000"/>
                <w:lang w:val="ru-RU"/>
              </w:rPr>
            </w:pPr>
            <w:r>
              <w:rPr>
                <w:rFonts w:eastAsia="№Е"/>
                <w:color w:val="000000"/>
                <w:lang w:val="ru-RU"/>
              </w:rPr>
              <w:t>февраль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A4561D">
            <w:pPr>
              <w:autoSpaceDE/>
              <w:autoSpaceDN/>
              <w:ind w:right="-1"/>
              <w:jc w:val="center"/>
              <w:rPr>
                <w:rFonts w:eastAsia="Batang"/>
                <w:color w:val="000000"/>
                <w:lang w:val="ru-RU"/>
              </w:rPr>
            </w:pPr>
            <w:r>
              <w:rPr>
                <w:rFonts w:eastAsia="Batang"/>
                <w:color w:val="000000"/>
                <w:lang w:val="ru-RU"/>
              </w:rPr>
              <w:t>Руководитель музея</w:t>
            </w:r>
          </w:p>
        </w:tc>
      </w:tr>
      <w:tr w:rsidR="007B4928" w:rsidRPr="00F366D5" w:rsidTr="00F366D5">
        <w:trPr>
          <w:trHeight w:val="630"/>
        </w:trPr>
        <w:tc>
          <w:tcPr>
            <w:tcW w:w="3555" w:type="dxa"/>
            <w:gridSpan w:val="2"/>
            <w:tcBorders>
              <w:top w:val="single" w:sz="4" w:space="0" w:color="auto"/>
              <w:left w:val="single" w:sz="4" w:space="0" w:color="000000"/>
              <w:bottom w:val="single" w:sz="4" w:space="0" w:color="auto"/>
              <w:right w:val="single" w:sz="4" w:space="0" w:color="auto"/>
            </w:tcBorders>
          </w:tcPr>
          <w:p w:rsidR="007B4928" w:rsidRPr="006C31D0" w:rsidRDefault="007B4928" w:rsidP="00787CF0">
            <w:pPr>
              <w:rPr>
                <w:rFonts w:eastAsia="№Е"/>
                <w:color w:val="000000"/>
                <w:lang w:val="ru-RU"/>
              </w:rPr>
            </w:pPr>
            <w:r>
              <w:rPr>
                <w:lang w:val="ru-RU"/>
              </w:rPr>
              <w:t>Э</w:t>
            </w:r>
            <w:r w:rsidRPr="00787CF0">
              <w:rPr>
                <w:lang w:val="ru-RU"/>
              </w:rPr>
              <w:t xml:space="preserve">кскурсия в п. </w:t>
            </w:r>
            <w:proofErr w:type="spellStart"/>
            <w:r w:rsidRPr="00787CF0">
              <w:rPr>
                <w:lang w:val="ru-RU"/>
              </w:rPr>
              <w:t>Шайковка</w:t>
            </w:r>
            <w:proofErr w:type="spellEnd"/>
            <w:r>
              <w:rPr>
                <w:sz w:val="28"/>
                <w:lang w:val="ru-RU"/>
              </w:rPr>
              <w:t xml:space="preserve"> «</w:t>
            </w:r>
            <w:r>
              <w:rPr>
                <w:lang w:val="ru-RU"/>
              </w:rPr>
              <w:t>День призывника»</w:t>
            </w:r>
          </w:p>
        </w:tc>
        <w:tc>
          <w:tcPr>
            <w:tcW w:w="1275"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ноябрь.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Pr="006C31D0" w:rsidRDefault="007B4928"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B4928" w:rsidRPr="00F366D5" w:rsidTr="00A4561D">
        <w:trPr>
          <w:trHeight w:val="229"/>
        </w:trPr>
        <w:tc>
          <w:tcPr>
            <w:tcW w:w="3555" w:type="dxa"/>
            <w:gridSpan w:val="2"/>
            <w:tcBorders>
              <w:top w:val="single" w:sz="4" w:space="0" w:color="auto"/>
              <w:left w:val="single" w:sz="4" w:space="0" w:color="000000"/>
              <w:bottom w:val="single" w:sz="4" w:space="0" w:color="auto"/>
              <w:right w:val="single" w:sz="4" w:space="0" w:color="auto"/>
            </w:tcBorders>
          </w:tcPr>
          <w:p w:rsidR="007B4928" w:rsidRDefault="007B4928" w:rsidP="00A4561D">
            <w:pPr>
              <w:ind w:right="-1"/>
              <w:rPr>
                <w:lang w:val="ru-RU"/>
              </w:rPr>
            </w:pPr>
            <w:proofErr w:type="spellStart"/>
            <w:r>
              <w:rPr>
                <w:lang w:val="ru-RU"/>
              </w:rPr>
              <w:t>П</w:t>
            </w:r>
            <w:r w:rsidRPr="009854C6">
              <w:rPr>
                <w:lang w:val="ru-RU"/>
              </w:rPr>
              <w:t>рофориентационные</w:t>
            </w:r>
            <w:proofErr w:type="spellEnd"/>
            <w:r w:rsidRPr="009854C6">
              <w:rPr>
                <w:lang w:val="ru-RU"/>
              </w:rPr>
              <w:t xml:space="preserve"> экскурсии</w:t>
            </w:r>
            <w:r>
              <w:rPr>
                <w:lang w:val="ru-RU"/>
              </w:rPr>
              <w:t xml:space="preserve"> в учебные заведения г. Калуги, Кирова, Людиново</w:t>
            </w:r>
          </w:p>
        </w:tc>
        <w:tc>
          <w:tcPr>
            <w:tcW w:w="1275" w:type="dxa"/>
            <w:gridSpan w:val="5"/>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Default="007B4928" w:rsidP="00A4561D">
            <w:pPr>
              <w:ind w:right="-1"/>
              <w:jc w:val="center"/>
              <w:rPr>
                <w:rFonts w:eastAsia="№Е"/>
                <w:color w:val="000000"/>
                <w:lang w:val="ru-RU"/>
              </w:rPr>
            </w:pPr>
            <w:r>
              <w:rPr>
                <w:rFonts w:eastAsia="№Е"/>
                <w:color w:val="000000"/>
                <w:lang w:val="ru-RU"/>
              </w:rPr>
              <w:t>В течение года</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A4561D">
            <w:pPr>
              <w:ind w:right="-1"/>
              <w:jc w:val="center"/>
              <w:rPr>
                <w:rFonts w:eastAsia="Batang"/>
                <w:color w:val="000000"/>
                <w:lang w:val="ru-RU"/>
              </w:rPr>
            </w:pPr>
            <w:r>
              <w:rPr>
                <w:rFonts w:eastAsia="Batang"/>
                <w:color w:val="000000"/>
                <w:lang w:val="ru-RU"/>
              </w:rPr>
              <w:t>Заместитель директора по ВР</w:t>
            </w:r>
          </w:p>
        </w:tc>
      </w:tr>
      <w:tr w:rsidR="007B4928" w:rsidRPr="00F366D5" w:rsidTr="00A93B75">
        <w:trPr>
          <w:trHeight w:val="1110"/>
        </w:trPr>
        <w:tc>
          <w:tcPr>
            <w:tcW w:w="3555" w:type="dxa"/>
            <w:gridSpan w:val="2"/>
            <w:tcBorders>
              <w:top w:val="single" w:sz="4" w:space="0" w:color="auto"/>
              <w:left w:val="single" w:sz="4" w:space="0" w:color="000000"/>
              <w:bottom w:val="single" w:sz="4" w:space="0" w:color="auto"/>
              <w:right w:val="single" w:sz="4" w:space="0" w:color="auto"/>
            </w:tcBorders>
          </w:tcPr>
          <w:p w:rsidR="007B4928" w:rsidRDefault="007B4928" w:rsidP="00AC246D">
            <w:pPr>
              <w:ind w:right="-1"/>
              <w:rPr>
                <w:lang w:val="ru-RU"/>
              </w:rPr>
            </w:pPr>
            <w:r>
              <w:rPr>
                <w:lang w:val="ru-RU"/>
              </w:rPr>
              <w:t>Экскурсии в пожарную часть, РЭС, сельхоз предприятие «Русский сыр», маслодельный завод «Куйбышевский»</w:t>
            </w:r>
          </w:p>
        </w:tc>
        <w:tc>
          <w:tcPr>
            <w:tcW w:w="1275"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Default="007B4928" w:rsidP="00A4561D">
            <w:pPr>
              <w:autoSpaceDE/>
              <w:autoSpaceDN/>
              <w:ind w:right="-1"/>
              <w:jc w:val="center"/>
              <w:rPr>
                <w:rFonts w:eastAsia="№Е"/>
                <w:color w:val="000000"/>
                <w:lang w:val="ru-RU"/>
              </w:rPr>
            </w:pPr>
            <w:r>
              <w:rPr>
                <w:rFonts w:eastAsia="№Е"/>
                <w:color w:val="000000"/>
                <w:lang w:val="ru-RU"/>
              </w:rPr>
              <w:t xml:space="preserve">По плану </w:t>
            </w:r>
            <w:proofErr w:type="spellStart"/>
            <w:r>
              <w:rPr>
                <w:rFonts w:eastAsia="№Е"/>
                <w:color w:val="000000"/>
                <w:lang w:val="ru-RU"/>
              </w:rPr>
              <w:t>клас</w:t>
            </w:r>
            <w:proofErr w:type="gramStart"/>
            <w:r>
              <w:rPr>
                <w:rFonts w:eastAsia="№Е"/>
                <w:color w:val="000000"/>
                <w:lang w:val="ru-RU"/>
              </w:rPr>
              <w:t>.р</w:t>
            </w:r>
            <w:proofErr w:type="gramEnd"/>
            <w:r>
              <w:rPr>
                <w:rFonts w:eastAsia="№Е"/>
                <w:color w:val="000000"/>
                <w:lang w:val="ru-RU"/>
              </w:rPr>
              <w:t>ук</w:t>
            </w:r>
            <w:proofErr w:type="spellEnd"/>
            <w:r>
              <w:rPr>
                <w:rFonts w:eastAsia="№Е"/>
                <w:color w:val="000000"/>
                <w:lang w:val="ru-RU"/>
              </w:rPr>
              <w:t>.</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7B4928" w:rsidRPr="00F366D5" w:rsidTr="00A4561D">
        <w:trPr>
          <w:trHeight w:val="255"/>
        </w:trPr>
        <w:tc>
          <w:tcPr>
            <w:tcW w:w="3555" w:type="dxa"/>
            <w:gridSpan w:val="2"/>
            <w:tcBorders>
              <w:top w:val="single" w:sz="4" w:space="0" w:color="auto"/>
              <w:left w:val="single" w:sz="4" w:space="0" w:color="000000"/>
              <w:bottom w:val="single" w:sz="4" w:space="0" w:color="auto"/>
              <w:right w:val="single" w:sz="4" w:space="0" w:color="auto"/>
            </w:tcBorders>
          </w:tcPr>
          <w:p w:rsidR="007B4928" w:rsidRPr="00D27460" w:rsidRDefault="007B4928" w:rsidP="00052CA0">
            <w:pPr>
              <w:ind w:right="-1"/>
              <w:rPr>
                <w:lang w:val="ru-RU" w:eastAsia="en-US"/>
              </w:rPr>
            </w:pPr>
            <w:proofErr w:type="gramStart"/>
            <w:r>
              <w:rPr>
                <w:lang w:val="ru-RU"/>
              </w:rPr>
              <w:t>В</w:t>
            </w:r>
            <w:r w:rsidRPr="009854C6">
              <w:rPr>
                <w:lang w:val="ru-RU"/>
              </w:rPr>
              <w:t>ыездной палаточный лагерь («Зарница», «Орлёнок»</w:t>
            </w:r>
            <w:proofErr w:type="gramEnd"/>
          </w:p>
        </w:tc>
        <w:tc>
          <w:tcPr>
            <w:tcW w:w="1275" w:type="dxa"/>
            <w:gridSpan w:val="5"/>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май</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ind w:right="-1"/>
              <w:jc w:val="center"/>
              <w:rPr>
                <w:rFonts w:eastAsia="Batang"/>
                <w:color w:val="000000"/>
                <w:lang w:val="ru-RU"/>
              </w:rPr>
            </w:pPr>
            <w:r>
              <w:rPr>
                <w:rFonts w:eastAsia="Batang"/>
                <w:color w:val="000000"/>
                <w:lang w:val="ru-RU"/>
              </w:rPr>
              <w:t>Учителя физкультуры</w:t>
            </w:r>
          </w:p>
        </w:tc>
      </w:tr>
      <w:tr w:rsidR="007B4928" w:rsidRPr="00AC5EC1" w:rsidTr="00A93B75">
        <w:trPr>
          <w:trHeight w:val="540"/>
        </w:trPr>
        <w:tc>
          <w:tcPr>
            <w:tcW w:w="3555" w:type="dxa"/>
            <w:gridSpan w:val="2"/>
            <w:tcBorders>
              <w:top w:val="single" w:sz="4" w:space="0" w:color="auto"/>
              <w:left w:val="single" w:sz="4" w:space="0" w:color="000000"/>
              <w:bottom w:val="single" w:sz="4" w:space="0" w:color="auto"/>
              <w:right w:val="single" w:sz="4" w:space="0" w:color="auto"/>
            </w:tcBorders>
          </w:tcPr>
          <w:p w:rsidR="007B4928" w:rsidRPr="006C31D0" w:rsidRDefault="007B4928" w:rsidP="00052CA0">
            <w:pPr>
              <w:rPr>
                <w:rFonts w:eastAsia="№Е"/>
                <w:color w:val="000000"/>
                <w:lang w:val="ru-RU"/>
              </w:rPr>
            </w:pPr>
            <w:r w:rsidRPr="00A939B6">
              <w:rPr>
                <w:lang w:val="ru-RU"/>
              </w:rPr>
              <w:t>Туристические походы «В поход за здоровьем»</w:t>
            </w:r>
          </w:p>
        </w:tc>
        <w:tc>
          <w:tcPr>
            <w:tcW w:w="1275" w:type="dxa"/>
            <w:gridSpan w:val="5"/>
            <w:tcBorders>
              <w:top w:val="single" w:sz="4" w:space="0" w:color="auto"/>
              <w:left w:val="single" w:sz="4" w:space="0" w:color="auto"/>
              <w:bottom w:val="single" w:sz="4" w:space="0" w:color="auto"/>
              <w:right w:val="single" w:sz="4" w:space="0" w:color="auto"/>
            </w:tcBorders>
          </w:tcPr>
          <w:p w:rsidR="007B4928" w:rsidRPr="006C31D0" w:rsidRDefault="007B4928" w:rsidP="00052CA0">
            <w:pPr>
              <w:autoSpaceDE/>
              <w:autoSpaceDN/>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Pr="006C31D0" w:rsidRDefault="007B4928" w:rsidP="001977AE">
            <w:pPr>
              <w:widowControl/>
              <w:autoSpaceDE/>
              <w:autoSpaceDN/>
              <w:rPr>
                <w:rFonts w:eastAsia="№Е"/>
                <w:color w:val="000000"/>
                <w:lang w:val="ru-RU"/>
              </w:rPr>
            </w:pPr>
            <w:r>
              <w:rPr>
                <w:rFonts w:eastAsia="№Е"/>
                <w:color w:val="000000"/>
                <w:lang w:val="ru-RU"/>
              </w:rPr>
              <w:t xml:space="preserve">              май</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Pr="006C31D0" w:rsidRDefault="007B4928" w:rsidP="00052CA0">
            <w:pPr>
              <w:widowControl/>
              <w:autoSpaceDE/>
              <w:autoSpaceDN/>
              <w:rPr>
                <w:rFonts w:eastAsia="Batang"/>
                <w:color w:val="000000"/>
                <w:lang w:val="ru-RU"/>
              </w:rPr>
            </w:pPr>
            <w:r>
              <w:rPr>
                <w:rFonts w:eastAsia="Batang"/>
                <w:color w:val="000000"/>
                <w:lang w:val="ru-RU"/>
              </w:rPr>
              <w:t xml:space="preserve">  Классные руководители</w:t>
            </w:r>
          </w:p>
        </w:tc>
      </w:tr>
      <w:tr w:rsidR="007B4928" w:rsidRPr="00AC5EC1" w:rsidTr="00A4561D">
        <w:trPr>
          <w:trHeight w:val="273"/>
        </w:trPr>
        <w:tc>
          <w:tcPr>
            <w:tcW w:w="3555" w:type="dxa"/>
            <w:gridSpan w:val="2"/>
            <w:tcBorders>
              <w:top w:val="single" w:sz="4" w:space="0" w:color="auto"/>
              <w:left w:val="single" w:sz="4" w:space="0" w:color="000000"/>
              <w:bottom w:val="single" w:sz="4" w:space="0" w:color="auto"/>
              <w:right w:val="single" w:sz="4" w:space="0" w:color="auto"/>
            </w:tcBorders>
          </w:tcPr>
          <w:p w:rsidR="007B4928" w:rsidRPr="00A939B6" w:rsidRDefault="007B4928" w:rsidP="00052CA0">
            <w:pPr>
              <w:rPr>
                <w:lang w:val="ru-RU"/>
              </w:rPr>
            </w:pPr>
            <w:proofErr w:type="spellStart"/>
            <w:r>
              <w:rPr>
                <w:lang w:val="ru-RU"/>
              </w:rPr>
              <w:t>Турслёт</w:t>
            </w:r>
            <w:proofErr w:type="spellEnd"/>
          </w:p>
        </w:tc>
        <w:tc>
          <w:tcPr>
            <w:tcW w:w="1275" w:type="dxa"/>
            <w:gridSpan w:val="5"/>
            <w:tcBorders>
              <w:top w:val="single" w:sz="4" w:space="0" w:color="auto"/>
              <w:left w:val="single" w:sz="4" w:space="0" w:color="auto"/>
              <w:bottom w:val="single" w:sz="4" w:space="0" w:color="auto"/>
              <w:right w:val="single" w:sz="4" w:space="0" w:color="auto"/>
            </w:tcBorders>
          </w:tcPr>
          <w:p w:rsidR="007B4928" w:rsidRDefault="007B4928" w:rsidP="00052CA0">
            <w:pPr>
              <w:ind w:right="-1"/>
              <w:jc w:val="center"/>
              <w:rPr>
                <w:rFonts w:eastAsia="№Е"/>
                <w:color w:val="000000"/>
                <w:lang w:val="ru-RU"/>
              </w:rPr>
            </w:pPr>
            <w:r>
              <w:rPr>
                <w:rFonts w:eastAsia="№Е"/>
                <w:color w:val="000000"/>
                <w:lang w:val="ru-RU"/>
              </w:rPr>
              <w:t>10-11</w:t>
            </w:r>
          </w:p>
        </w:tc>
        <w:tc>
          <w:tcPr>
            <w:tcW w:w="2190" w:type="dxa"/>
            <w:gridSpan w:val="3"/>
            <w:tcBorders>
              <w:top w:val="single" w:sz="4" w:space="0" w:color="auto"/>
              <w:left w:val="single" w:sz="4" w:space="0" w:color="auto"/>
              <w:bottom w:val="single" w:sz="4" w:space="0" w:color="auto"/>
              <w:right w:val="single" w:sz="4" w:space="0" w:color="auto"/>
            </w:tcBorders>
          </w:tcPr>
          <w:p w:rsidR="007B4928" w:rsidRDefault="007B4928" w:rsidP="00052CA0">
            <w:pPr>
              <w:ind w:firstLine="851"/>
              <w:rPr>
                <w:rFonts w:eastAsia="№Е"/>
                <w:color w:val="000000"/>
                <w:lang w:val="ru-RU"/>
              </w:rPr>
            </w:pPr>
            <w:r>
              <w:rPr>
                <w:rFonts w:eastAsia="№Е"/>
                <w:color w:val="000000"/>
                <w:lang w:val="ru-RU"/>
              </w:rPr>
              <w:t>июнь</w:t>
            </w:r>
          </w:p>
        </w:tc>
        <w:tc>
          <w:tcPr>
            <w:tcW w:w="3010" w:type="dxa"/>
            <w:gridSpan w:val="3"/>
            <w:tcBorders>
              <w:top w:val="single" w:sz="4" w:space="0" w:color="auto"/>
              <w:left w:val="single" w:sz="4" w:space="0" w:color="auto"/>
              <w:bottom w:val="single" w:sz="4" w:space="0" w:color="auto"/>
              <w:right w:val="single" w:sz="4" w:space="0" w:color="000000"/>
            </w:tcBorders>
          </w:tcPr>
          <w:p w:rsidR="007B4928" w:rsidRDefault="007B4928" w:rsidP="00052CA0">
            <w:pPr>
              <w:rPr>
                <w:rFonts w:eastAsia="Batang"/>
                <w:color w:val="000000"/>
                <w:lang w:val="ru-RU"/>
              </w:rPr>
            </w:pPr>
            <w:r>
              <w:rPr>
                <w:rFonts w:eastAsia="Batang"/>
                <w:color w:val="000000"/>
                <w:lang w:val="ru-RU"/>
              </w:rPr>
              <w:t>Учителя физкультуры</w:t>
            </w:r>
          </w:p>
        </w:tc>
      </w:tr>
      <w:tr w:rsidR="007B4928" w:rsidRPr="00AC5EC1" w:rsidTr="00A4561D">
        <w:trPr>
          <w:trHeight w:val="975"/>
        </w:trPr>
        <w:tc>
          <w:tcPr>
            <w:tcW w:w="10030" w:type="dxa"/>
            <w:gridSpan w:val="13"/>
            <w:tcBorders>
              <w:top w:val="single" w:sz="4" w:space="0" w:color="auto"/>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i/>
                <w:color w:val="000000"/>
                <w:lang w:val="ru-RU"/>
              </w:rPr>
            </w:pPr>
          </w:p>
          <w:p w:rsidR="007B4928" w:rsidRPr="00E411F0" w:rsidRDefault="007B4928" w:rsidP="00A4561D">
            <w:pPr>
              <w:autoSpaceDE/>
              <w:autoSpaceDN/>
              <w:ind w:right="-1"/>
              <w:jc w:val="center"/>
              <w:rPr>
                <w:rFonts w:eastAsia="№Е"/>
                <w:b/>
                <w:i/>
                <w:color w:val="000000"/>
                <w:lang w:val="ru-RU"/>
              </w:rPr>
            </w:pPr>
            <w:r w:rsidRPr="00E411F0">
              <w:rPr>
                <w:rFonts w:eastAsia="№Е"/>
                <w:b/>
                <w:color w:val="000000"/>
                <w:lang w:val="ru-RU"/>
              </w:rPr>
              <w:t>Профориентация</w:t>
            </w:r>
          </w:p>
          <w:p w:rsidR="007B4928" w:rsidRDefault="007B4928" w:rsidP="00A4561D">
            <w:pPr>
              <w:ind w:right="-1"/>
              <w:jc w:val="center"/>
              <w:rPr>
                <w:rFonts w:eastAsia="№Е"/>
                <w:i/>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D8103D" w:rsidTr="008F66A9">
        <w:trPr>
          <w:trHeight w:val="1215"/>
        </w:trPr>
        <w:tc>
          <w:tcPr>
            <w:tcW w:w="3631" w:type="dxa"/>
            <w:gridSpan w:val="3"/>
            <w:tcBorders>
              <w:top w:val="single" w:sz="4" w:space="0" w:color="000000"/>
              <w:left w:val="single" w:sz="4" w:space="0" w:color="000000"/>
              <w:bottom w:val="single" w:sz="4" w:space="0" w:color="auto"/>
              <w:right w:val="single" w:sz="4" w:space="0" w:color="000000"/>
            </w:tcBorders>
          </w:tcPr>
          <w:p w:rsidR="007B4928" w:rsidRPr="008F66A9" w:rsidRDefault="007B4928" w:rsidP="00A4561D">
            <w:pPr>
              <w:pStyle w:val="ParaAttribute5"/>
              <w:jc w:val="left"/>
              <w:rPr>
                <w:color w:val="000000"/>
                <w:sz w:val="24"/>
                <w:szCs w:val="24"/>
              </w:rPr>
            </w:pPr>
            <w:r w:rsidRPr="00DC4B87">
              <w:rPr>
                <w:sz w:val="24"/>
              </w:rPr>
              <w:t>Мероприятия месячника профорие</w:t>
            </w:r>
            <w:r w:rsidR="00A12398">
              <w:rPr>
                <w:sz w:val="24"/>
              </w:rPr>
              <w:t xml:space="preserve">нтации в школе «Мир профессий»; классные часы, </w:t>
            </w:r>
            <w:proofErr w:type="spellStart"/>
            <w:r>
              <w:rPr>
                <w:sz w:val="24"/>
              </w:rPr>
              <w:t>п</w:t>
            </w:r>
            <w:r w:rsidRPr="00DC4B87">
              <w:rPr>
                <w:sz w:val="24"/>
                <w:szCs w:val="24"/>
              </w:rPr>
              <w:t>рофориентационная</w:t>
            </w:r>
            <w:proofErr w:type="spellEnd"/>
            <w:r w:rsidRPr="00DC4B87">
              <w:rPr>
                <w:sz w:val="24"/>
                <w:szCs w:val="24"/>
              </w:rPr>
              <w:t xml:space="preserve"> игра</w:t>
            </w:r>
            <w:r>
              <w:rPr>
                <w:sz w:val="24"/>
              </w:rPr>
              <w:t xml:space="preserve">, просмотр презентаций, </w:t>
            </w:r>
            <w:r w:rsidR="008F66A9">
              <w:rPr>
                <w:sz w:val="24"/>
              </w:rPr>
              <w:t>диагностика</w:t>
            </w:r>
          </w:p>
        </w:tc>
        <w:tc>
          <w:tcPr>
            <w:tcW w:w="1159" w:type="dxa"/>
            <w:gridSpan w:val="2"/>
            <w:tcBorders>
              <w:top w:val="single" w:sz="4" w:space="0" w:color="000000"/>
              <w:left w:val="single" w:sz="4" w:space="0" w:color="000000"/>
              <w:bottom w:val="single" w:sz="4" w:space="0" w:color="auto"/>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auto"/>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январь</w:t>
            </w:r>
          </w:p>
        </w:tc>
        <w:tc>
          <w:tcPr>
            <w:tcW w:w="2993" w:type="dxa"/>
            <w:gridSpan w:val="2"/>
            <w:tcBorders>
              <w:top w:val="single" w:sz="4" w:space="0" w:color="000000"/>
              <w:left w:val="single" w:sz="4" w:space="0" w:color="000000"/>
              <w:bottom w:val="single" w:sz="4" w:space="0" w:color="auto"/>
              <w:right w:val="single" w:sz="4" w:space="0" w:color="000000"/>
            </w:tcBorders>
          </w:tcPr>
          <w:p w:rsidR="007B4928" w:rsidRDefault="007B4928" w:rsidP="00F70EE5">
            <w:pPr>
              <w:autoSpaceDE/>
              <w:autoSpaceDN/>
              <w:ind w:right="-1"/>
              <w:rPr>
                <w:rFonts w:eastAsia="Batang"/>
                <w:color w:val="000000"/>
                <w:lang w:val="ru-RU"/>
              </w:rPr>
            </w:pPr>
            <w:r>
              <w:rPr>
                <w:rFonts w:eastAsia="Batang"/>
                <w:color w:val="000000"/>
                <w:lang w:val="ru-RU"/>
              </w:rPr>
              <w:t>Заместитель директора по ВР,</w:t>
            </w:r>
          </w:p>
          <w:p w:rsidR="007B4928" w:rsidRPr="006C31D0" w:rsidRDefault="007B4928" w:rsidP="00F70EE5">
            <w:pPr>
              <w:autoSpaceDE/>
              <w:autoSpaceDN/>
              <w:ind w:right="-1"/>
              <w:rPr>
                <w:rFonts w:eastAsia="Batang"/>
                <w:color w:val="000000"/>
                <w:lang w:val="ru-RU"/>
              </w:rPr>
            </w:pPr>
            <w:r>
              <w:rPr>
                <w:rFonts w:eastAsia="Batang"/>
                <w:color w:val="000000"/>
                <w:lang w:val="ru-RU"/>
              </w:rPr>
              <w:t xml:space="preserve"> классные руководители</w:t>
            </w:r>
          </w:p>
        </w:tc>
      </w:tr>
      <w:tr w:rsidR="008F66A9" w:rsidRPr="008F66A9" w:rsidTr="008F66A9">
        <w:trPr>
          <w:trHeight w:val="630"/>
        </w:trPr>
        <w:tc>
          <w:tcPr>
            <w:tcW w:w="3631" w:type="dxa"/>
            <w:gridSpan w:val="3"/>
            <w:tcBorders>
              <w:top w:val="single" w:sz="4" w:space="0" w:color="auto"/>
              <w:left w:val="single" w:sz="4" w:space="0" w:color="000000"/>
              <w:bottom w:val="single" w:sz="4" w:space="0" w:color="auto"/>
              <w:right w:val="single" w:sz="4" w:space="0" w:color="000000"/>
            </w:tcBorders>
          </w:tcPr>
          <w:p w:rsidR="00A12398" w:rsidRPr="00A12398" w:rsidRDefault="008F66A9" w:rsidP="00A12398">
            <w:pPr>
              <w:pStyle w:val="ParaAttribute5"/>
              <w:wordWrap/>
              <w:jc w:val="left"/>
              <w:rPr>
                <w:sz w:val="24"/>
              </w:rPr>
            </w:pPr>
            <w:r>
              <w:rPr>
                <w:sz w:val="24"/>
              </w:rPr>
              <w:t>Ярмарка рабочих мес</w:t>
            </w:r>
            <w:proofErr w:type="gramStart"/>
            <w:r>
              <w:rPr>
                <w:sz w:val="24"/>
              </w:rPr>
              <w:t>т(</w:t>
            </w:r>
            <w:proofErr w:type="gramEnd"/>
            <w:r>
              <w:rPr>
                <w:sz w:val="24"/>
              </w:rPr>
              <w:t>г. Калуга)</w:t>
            </w:r>
          </w:p>
        </w:tc>
        <w:tc>
          <w:tcPr>
            <w:tcW w:w="1159" w:type="dxa"/>
            <w:gridSpan w:val="2"/>
            <w:tcBorders>
              <w:top w:val="single" w:sz="4" w:space="0" w:color="auto"/>
              <w:left w:val="single" w:sz="4" w:space="0" w:color="000000"/>
              <w:bottom w:val="single" w:sz="4" w:space="0" w:color="auto"/>
              <w:right w:val="single" w:sz="4" w:space="0" w:color="000000"/>
            </w:tcBorders>
          </w:tcPr>
          <w:p w:rsidR="008F66A9" w:rsidRDefault="00676FBD" w:rsidP="00A4561D">
            <w:pPr>
              <w:ind w:right="-1"/>
              <w:jc w:val="center"/>
              <w:rPr>
                <w:rFonts w:eastAsia="№Е"/>
                <w:color w:val="000000"/>
                <w:lang w:val="ru-RU"/>
              </w:rPr>
            </w:pPr>
            <w:r>
              <w:rPr>
                <w:rFonts w:eastAsia="№Е"/>
                <w:color w:val="000000"/>
                <w:lang w:val="ru-RU"/>
              </w:rPr>
              <w:t>10-11</w:t>
            </w:r>
          </w:p>
        </w:tc>
        <w:tc>
          <w:tcPr>
            <w:tcW w:w="2247" w:type="dxa"/>
            <w:gridSpan w:val="6"/>
            <w:tcBorders>
              <w:top w:val="single" w:sz="4" w:space="0" w:color="auto"/>
              <w:left w:val="single" w:sz="4" w:space="0" w:color="000000"/>
              <w:bottom w:val="single" w:sz="4" w:space="0" w:color="auto"/>
              <w:right w:val="single" w:sz="4" w:space="0" w:color="000000"/>
            </w:tcBorders>
          </w:tcPr>
          <w:p w:rsidR="008F66A9" w:rsidRDefault="00676FBD" w:rsidP="00A4561D">
            <w:pPr>
              <w:ind w:right="-1"/>
              <w:jc w:val="center"/>
              <w:rPr>
                <w:rFonts w:eastAsia="№Е"/>
                <w:color w:val="000000"/>
                <w:lang w:val="ru-RU"/>
              </w:rPr>
            </w:pPr>
            <w:r>
              <w:rPr>
                <w:rFonts w:eastAsia="№Е"/>
                <w:color w:val="000000"/>
                <w:lang w:val="ru-RU"/>
              </w:rPr>
              <w:t>декабрь</w:t>
            </w:r>
          </w:p>
        </w:tc>
        <w:tc>
          <w:tcPr>
            <w:tcW w:w="2993" w:type="dxa"/>
            <w:gridSpan w:val="2"/>
            <w:tcBorders>
              <w:top w:val="single" w:sz="4" w:space="0" w:color="auto"/>
              <w:left w:val="single" w:sz="4" w:space="0" w:color="000000"/>
              <w:bottom w:val="single" w:sz="4" w:space="0" w:color="auto"/>
              <w:right w:val="single" w:sz="4" w:space="0" w:color="000000"/>
            </w:tcBorders>
          </w:tcPr>
          <w:p w:rsidR="00676FBD" w:rsidRDefault="00676FBD" w:rsidP="00676FBD">
            <w:pPr>
              <w:autoSpaceDE/>
              <w:autoSpaceDN/>
              <w:ind w:right="-1"/>
              <w:rPr>
                <w:rFonts w:eastAsia="Batang"/>
                <w:color w:val="000000"/>
                <w:lang w:val="ru-RU"/>
              </w:rPr>
            </w:pPr>
            <w:r>
              <w:rPr>
                <w:rFonts w:eastAsia="Batang"/>
                <w:color w:val="000000"/>
                <w:lang w:val="ru-RU"/>
              </w:rPr>
              <w:t>Заместитель директора по ВР,</w:t>
            </w:r>
          </w:p>
          <w:p w:rsidR="008F66A9" w:rsidRDefault="008F66A9" w:rsidP="00F70EE5">
            <w:pPr>
              <w:ind w:right="-1"/>
              <w:rPr>
                <w:rFonts w:eastAsia="Batang"/>
                <w:color w:val="000000"/>
                <w:lang w:val="ru-RU"/>
              </w:rPr>
            </w:pPr>
          </w:p>
        </w:tc>
      </w:tr>
      <w:tr w:rsidR="008F66A9" w:rsidRPr="008F66A9" w:rsidTr="00676FBD">
        <w:trPr>
          <w:trHeight w:val="570"/>
        </w:trPr>
        <w:tc>
          <w:tcPr>
            <w:tcW w:w="3631" w:type="dxa"/>
            <w:gridSpan w:val="3"/>
            <w:tcBorders>
              <w:top w:val="single" w:sz="4" w:space="0" w:color="auto"/>
              <w:left w:val="single" w:sz="4" w:space="0" w:color="000000"/>
              <w:bottom w:val="single" w:sz="4" w:space="0" w:color="auto"/>
              <w:right w:val="single" w:sz="4" w:space="0" w:color="000000"/>
            </w:tcBorders>
          </w:tcPr>
          <w:p w:rsidR="008F66A9" w:rsidRDefault="00676FBD" w:rsidP="00A4561D">
            <w:pPr>
              <w:pStyle w:val="ParaAttribute5"/>
              <w:jc w:val="left"/>
              <w:rPr>
                <w:sz w:val="24"/>
                <w:szCs w:val="24"/>
              </w:rPr>
            </w:pPr>
            <w:proofErr w:type="spellStart"/>
            <w:r>
              <w:rPr>
                <w:sz w:val="24"/>
                <w:szCs w:val="24"/>
              </w:rPr>
              <w:t>П</w:t>
            </w:r>
            <w:r w:rsidRPr="00676FBD">
              <w:rPr>
                <w:sz w:val="24"/>
                <w:szCs w:val="24"/>
              </w:rPr>
              <w:t>рофориентационные</w:t>
            </w:r>
            <w:proofErr w:type="spellEnd"/>
            <w:r w:rsidRPr="00676FBD">
              <w:rPr>
                <w:sz w:val="24"/>
                <w:szCs w:val="24"/>
              </w:rPr>
              <w:t xml:space="preserve"> экскурсии</w:t>
            </w:r>
          </w:p>
          <w:p w:rsidR="00676FBD" w:rsidRPr="00676FBD" w:rsidRDefault="00676FBD" w:rsidP="00A4561D">
            <w:pPr>
              <w:pStyle w:val="ParaAttribute5"/>
              <w:jc w:val="left"/>
              <w:rPr>
                <w:sz w:val="24"/>
                <w:szCs w:val="24"/>
              </w:rPr>
            </w:pPr>
            <w:r>
              <w:rPr>
                <w:sz w:val="24"/>
                <w:szCs w:val="24"/>
              </w:rPr>
              <w:t>на предприятия</w:t>
            </w:r>
            <w:r w:rsidR="00A12398">
              <w:rPr>
                <w:sz w:val="24"/>
                <w:szCs w:val="24"/>
              </w:rPr>
              <w:t>.</w:t>
            </w:r>
          </w:p>
        </w:tc>
        <w:tc>
          <w:tcPr>
            <w:tcW w:w="1159" w:type="dxa"/>
            <w:gridSpan w:val="2"/>
            <w:tcBorders>
              <w:top w:val="single" w:sz="4" w:space="0" w:color="auto"/>
              <w:left w:val="single" w:sz="4" w:space="0" w:color="000000"/>
              <w:bottom w:val="single" w:sz="4" w:space="0" w:color="auto"/>
              <w:right w:val="single" w:sz="4" w:space="0" w:color="000000"/>
            </w:tcBorders>
          </w:tcPr>
          <w:p w:rsidR="008F66A9" w:rsidRDefault="00676FBD" w:rsidP="00A4561D">
            <w:pPr>
              <w:ind w:right="-1"/>
              <w:jc w:val="center"/>
              <w:rPr>
                <w:rFonts w:eastAsia="№Е"/>
                <w:color w:val="000000"/>
                <w:lang w:val="ru-RU"/>
              </w:rPr>
            </w:pPr>
            <w:r>
              <w:rPr>
                <w:rFonts w:eastAsia="№Е"/>
                <w:color w:val="000000"/>
                <w:lang w:val="ru-RU"/>
              </w:rPr>
              <w:t>10-11</w:t>
            </w:r>
          </w:p>
        </w:tc>
        <w:tc>
          <w:tcPr>
            <w:tcW w:w="2247" w:type="dxa"/>
            <w:gridSpan w:val="6"/>
            <w:tcBorders>
              <w:top w:val="single" w:sz="4" w:space="0" w:color="auto"/>
              <w:left w:val="single" w:sz="4" w:space="0" w:color="000000"/>
              <w:bottom w:val="single" w:sz="4" w:space="0" w:color="auto"/>
              <w:right w:val="single" w:sz="4" w:space="0" w:color="000000"/>
            </w:tcBorders>
          </w:tcPr>
          <w:p w:rsidR="008F66A9" w:rsidRDefault="00676FBD" w:rsidP="00A4561D">
            <w:pPr>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auto"/>
              <w:left w:val="single" w:sz="4" w:space="0" w:color="000000"/>
              <w:bottom w:val="single" w:sz="4" w:space="0" w:color="auto"/>
              <w:right w:val="single" w:sz="4" w:space="0" w:color="000000"/>
            </w:tcBorders>
          </w:tcPr>
          <w:p w:rsidR="008F66A9" w:rsidRDefault="00676FBD" w:rsidP="00676FBD">
            <w:pPr>
              <w:ind w:right="-1"/>
              <w:rPr>
                <w:rFonts w:eastAsia="Batang"/>
                <w:color w:val="000000"/>
                <w:lang w:val="ru-RU"/>
              </w:rPr>
            </w:pPr>
            <w:r>
              <w:rPr>
                <w:rFonts w:eastAsia="Batang"/>
                <w:color w:val="000000"/>
                <w:lang w:val="ru-RU"/>
              </w:rPr>
              <w:t>Заместитель директора по ВР</w:t>
            </w:r>
          </w:p>
        </w:tc>
      </w:tr>
      <w:tr w:rsidR="00676FBD" w:rsidRPr="008F66A9" w:rsidTr="00676FBD">
        <w:trPr>
          <w:trHeight w:val="555"/>
        </w:trPr>
        <w:tc>
          <w:tcPr>
            <w:tcW w:w="3631" w:type="dxa"/>
            <w:gridSpan w:val="3"/>
            <w:tcBorders>
              <w:top w:val="single" w:sz="4" w:space="0" w:color="auto"/>
              <w:left w:val="single" w:sz="4" w:space="0" w:color="000000"/>
              <w:bottom w:val="single" w:sz="4" w:space="0" w:color="auto"/>
              <w:right w:val="single" w:sz="4" w:space="0" w:color="000000"/>
            </w:tcBorders>
          </w:tcPr>
          <w:p w:rsidR="00676FBD" w:rsidRDefault="00676FBD" w:rsidP="00A4561D">
            <w:pPr>
              <w:pStyle w:val="ParaAttribute5"/>
              <w:jc w:val="left"/>
              <w:rPr>
                <w:sz w:val="24"/>
                <w:szCs w:val="24"/>
              </w:rPr>
            </w:pPr>
            <w:r>
              <w:rPr>
                <w:sz w:val="24"/>
                <w:szCs w:val="24"/>
                <w:lang w:eastAsia="ko-KR"/>
              </w:rPr>
              <w:t>П</w:t>
            </w:r>
            <w:r w:rsidRPr="00676FBD">
              <w:rPr>
                <w:sz w:val="24"/>
                <w:szCs w:val="24"/>
                <w:lang w:eastAsia="ko-KR"/>
              </w:rPr>
              <w:t>осещение дней открытых дверей</w:t>
            </w:r>
          </w:p>
        </w:tc>
        <w:tc>
          <w:tcPr>
            <w:tcW w:w="1159" w:type="dxa"/>
            <w:gridSpan w:val="2"/>
            <w:tcBorders>
              <w:top w:val="single" w:sz="4" w:space="0" w:color="auto"/>
              <w:left w:val="single" w:sz="4" w:space="0" w:color="000000"/>
              <w:bottom w:val="single" w:sz="4" w:space="0" w:color="auto"/>
              <w:right w:val="single" w:sz="4" w:space="0" w:color="000000"/>
            </w:tcBorders>
          </w:tcPr>
          <w:p w:rsidR="00676FBD" w:rsidRDefault="00A12398" w:rsidP="00A4561D">
            <w:pPr>
              <w:ind w:right="-1"/>
              <w:jc w:val="center"/>
              <w:rPr>
                <w:rFonts w:eastAsia="№Е"/>
                <w:color w:val="000000"/>
                <w:lang w:val="ru-RU"/>
              </w:rPr>
            </w:pPr>
            <w:r>
              <w:rPr>
                <w:rFonts w:eastAsia="№Е"/>
                <w:color w:val="000000"/>
                <w:lang w:val="ru-RU"/>
              </w:rPr>
              <w:t>10-11</w:t>
            </w:r>
          </w:p>
        </w:tc>
        <w:tc>
          <w:tcPr>
            <w:tcW w:w="2247" w:type="dxa"/>
            <w:gridSpan w:val="6"/>
            <w:tcBorders>
              <w:top w:val="single" w:sz="4" w:space="0" w:color="auto"/>
              <w:left w:val="single" w:sz="4" w:space="0" w:color="000000"/>
              <w:bottom w:val="single" w:sz="4" w:space="0" w:color="auto"/>
              <w:right w:val="single" w:sz="4" w:space="0" w:color="000000"/>
            </w:tcBorders>
          </w:tcPr>
          <w:p w:rsidR="00676FBD" w:rsidRDefault="00A12398" w:rsidP="00A4561D">
            <w:pPr>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auto"/>
              <w:left w:val="single" w:sz="4" w:space="0" w:color="000000"/>
              <w:bottom w:val="single" w:sz="4" w:space="0" w:color="auto"/>
              <w:right w:val="single" w:sz="4" w:space="0" w:color="000000"/>
            </w:tcBorders>
          </w:tcPr>
          <w:p w:rsidR="00676FBD" w:rsidRDefault="00A12398" w:rsidP="00F70EE5">
            <w:pPr>
              <w:ind w:right="-1"/>
              <w:rPr>
                <w:rFonts w:eastAsia="Batang"/>
                <w:color w:val="000000"/>
                <w:lang w:val="ru-RU"/>
              </w:rPr>
            </w:pPr>
            <w:r>
              <w:rPr>
                <w:rFonts w:eastAsia="Batang"/>
                <w:color w:val="000000"/>
                <w:lang w:val="ru-RU"/>
              </w:rPr>
              <w:t>Заместитель директора по ВР</w:t>
            </w:r>
          </w:p>
        </w:tc>
      </w:tr>
      <w:tr w:rsidR="00676FBD" w:rsidRPr="008F66A9" w:rsidTr="00676FBD">
        <w:trPr>
          <w:trHeight w:val="258"/>
        </w:trPr>
        <w:tc>
          <w:tcPr>
            <w:tcW w:w="3631" w:type="dxa"/>
            <w:gridSpan w:val="3"/>
            <w:tcBorders>
              <w:top w:val="single" w:sz="4" w:space="0" w:color="auto"/>
              <w:left w:val="single" w:sz="4" w:space="0" w:color="000000"/>
              <w:bottom w:val="single" w:sz="4" w:space="0" w:color="auto"/>
              <w:right w:val="single" w:sz="4" w:space="0" w:color="000000"/>
            </w:tcBorders>
          </w:tcPr>
          <w:p w:rsidR="00676FBD" w:rsidRPr="00A12398" w:rsidRDefault="00A12398" w:rsidP="00A4561D">
            <w:pPr>
              <w:pStyle w:val="ParaAttribute5"/>
              <w:jc w:val="left"/>
              <w:rPr>
                <w:sz w:val="24"/>
                <w:szCs w:val="24"/>
                <w:lang w:eastAsia="ko-KR"/>
              </w:rPr>
            </w:pPr>
            <w:r>
              <w:rPr>
                <w:sz w:val="24"/>
                <w:szCs w:val="24"/>
                <w:lang w:eastAsia="ko-KR"/>
              </w:rPr>
              <w:t>И</w:t>
            </w:r>
            <w:r w:rsidR="00676FBD" w:rsidRPr="00A12398">
              <w:rPr>
                <w:sz w:val="24"/>
                <w:szCs w:val="24"/>
                <w:lang w:eastAsia="ko-KR"/>
              </w:rPr>
              <w:t>ндивидуальные консультации психолога</w:t>
            </w:r>
          </w:p>
        </w:tc>
        <w:tc>
          <w:tcPr>
            <w:tcW w:w="1159" w:type="dxa"/>
            <w:gridSpan w:val="2"/>
            <w:tcBorders>
              <w:top w:val="single" w:sz="4" w:space="0" w:color="auto"/>
              <w:left w:val="single" w:sz="4" w:space="0" w:color="000000"/>
              <w:bottom w:val="single" w:sz="4" w:space="0" w:color="000000"/>
              <w:right w:val="single" w:sz="4" w:space="0" w:color="000000"/>
            </w:tcBorders>
          </w:tcPr>
          <w:p w:rsidR="00676FBD" w:rsidRDefault="00A12398" w:rsidP="00A4561D">
            <w:pPr>
              <w:ind w:right="-1"/>
              <w:jc w:val="center"/>
              <w:rPr>
                <w:rFonts w:eastAsia="№Е"/>
                <w:color w:val="000000"/>
                <w:lang w:val="ru-RU"/>
              </w:rPr>
            </w:pPr>
            <w:r>
              <w:rPr>
                <w:rFonts w:eastAsia="№Е"/>
                <w:color w:val="000000"/>
                <w:lang w:val="ru-RU"/>
              </w:rPr>
              <w:t>10-11</w:t>
            </w:r>
          </w:p>
        </w:tc>
        <w:tc>
          <w:tcPr>
            <w:tcW w:w="2247" w:type="dxa"/>
            <w:gridSpan w:val="6"/>
            <w:tcBorders>
              <w:top w:val="single" w:sz="4" w:space="0" w:color="auto"/>
              <w:left w:val="single" w:sz="4" w:space="0" w:color="000000"/>
              <w:bottom w:val="single" w:sz="4" w:space="0" w:color="000000"/>
              <w:right w:val="single" w:sz="4" w:space="0" w:color="000000"/>
            </w:tcBorders>
          </w:tcPr>
          <w:p w:rsidR="00676FBD" w:rsidRDefault="00A12398" w:rsidP="00A4561D">
            <w:pPr>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auto"/>
              <w:left w:val="single" w:sz="4" w:space="0" w:color="000000"/>
              <w:bottom w:val="single" w:sz="4" w:space="0" w:color="000000"/>
              <w:right w:val="single" w:sz="4" w:space="0" w:color="000000"/>
            </w:tcBorders>
          </w:tcPr>
          <w:p w:rsidR="00676FBD" w:rsidRDefault="00A12398" w:rsidP="00F70EE5">
            <w:pPr>
              <w:ind w:right="-1"/>
              <w:rPr>
                <w:rFonts w:eastAsia="Batang"/>
                <w:color w:val="000000"/>
                <w:lang w:val="ru-RU"/>
              </w:rPr>
            </w:pPr>
            <w:r>
              <w:rPr>
                <w:rFonts w:eastAsia="Batang"/>
                <w:color w:val="000000"/>
                <w:lang w:val="ru-RU"/>
              </w:rPr>
              <w:t>Педагог - психолог</w:t>
            </w:r>
          </w:p>
        </w:tc>
      </w:tr>
      <w:tr w:rsidR="007B4928"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i/>
                <w:color w:val="000000"/>
                <w:lang w:val="ru-RU"/>
              </w:rPr>
            </w:pPr>
          </w:p>
          <w:p w:rsidR="007B4928" w:rsidRDefault="007B4928" w:rsidP="00A4561D">
            <w:pPr>
              <w:autoSpaceDE/>
              <w:autoSpaceDN/>
              <w:ind w:right="-1"/>
              <w:jc w:val="center"/>
              <w:rPr>
                <w:rFonts w:eastAsia="№Е"/>
                <w:i/>
                <w:color w:val="000000"/>
                <w:lang w:val="ru-RU"/>
              </w:rPr>
            </w:pPr>
          </w:p>
          <w:p w:rsidR="007B4928" w:rsidRDefault="007B4928" w:rsidP="00A4561D">
            <w:pPr>
              <w:autoSpaceDE/>
              <w:autoSpaceDN/>
              <w:ind w:right="-1"/>
              <w:jc w:val="center"/>
              <w:rPr>
                <w:rFonts w:eastAsia="№Е"/>
                <w:b/>
                <w:color w:val="000000"/>
                <w:lang w:val="ru-RU"/>
              </w:rPr>
            </w:pPr>
          </w:p>
          <w:p w:rsidR="007B4928" w:rsidRPr="00E411F0" w:rsidRDefault="007B4928" w:rsidP="00A4561D">
            <w:pPr>
              <w:autoSpaceDE/>
              <w:autoSpaceDN/>
              <w:ind w:right="-1"/>
              <w:jc w:val="center"/>
              <w:rPr>
                <w:rFonts w:eastAsia="№Е"/>
                <w:b/>
                <w:i/>
                <w:color w:val="000000"/>
                <w:lang w:val="ru-RU"/>
              </w:rPr>
            </w:pPr>
            <w:r>
              <w:rPr>
                <w:rFonts w:eastAsia="№Е"/>
                <w:b/>
                <w:color w:val="000000"/>
                <w:lang w:val="ru-RU"/>
              </w:rPr>
              <w:t>Школьные меди</w:t>
            </w:r>
            <w:r w:rsidR="00F64D78">
              <w:rPr>
                <w:rFonts w:eastAsia="№Е"/>
                <w:b/>
                <w:color w:val="000000"/>
                <w:lang w:val="ru-RU"/>
              </w:rPr>
              <w:t>а</w:t>
            </w:r>
          </w:p>
          <w:p w:rsidR="007B4928" w:rsidRPr="006C31D0" w:rsidRDefault="007B4928" w:rsidP="00A4561D">
            <w:pPr>
              <w:autoSpaceDE/>
              <w:autoSpaceDN/>
              <w:ind w:right="-1"/>
              <w:rPr>
                <w:rFonts w:eastAsia="№Е"/>
                <w:i/>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660B86"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60B86" w:rsidRDefault="007B4928" w:rsidP="00A4561D">
            <w:pPr>
              <w:autoSpaceDE/>
              <w:autoSpaceDN/>
              <w:ind w:right="-1"/>
              <w:rPr>
                <w:rFonts w:eastAsia="№Е"/>
                <w:color w:val="000000"/>
                <w:lang w:val="ru-RU"/>
              </w:rPr>
            </w:pPr>
            <w:r>
              <w:rPr>
                <w:lang w:val="ru-RU"/>
              </w:rPr>
              <w:t xml:space="preserve">Публикации собственных </w:t>
            </w:r>
            <w:r w:rsidRPr="00660B86">
              <w:rPr>
                <w:lang w:val="ru-RU"/>
              </w:rPr>
              <w:t>рассказ</w:t>
            </w:r>
            <w:r>
              <w:rPr>
                <w:lang w:val="ru-RU"/>
              </w:rPr>
              <w:t>ов</w:t>
            </w:r>
            <w:r w:rsidRPr="00660B86">
              <w:rPr>
                <w:lang w:val="ru-RU"/>
              </w:rPr>
              <w:t>, стих</w:t>
            </w:r>
            <w:r>
              <w:rPr>
                <w:lang w:val="ru-RU"/>
              </w:rPr>
              <w:t>ов</w:t>
            </w:r>
            <w:r w:rsidRPr="00660B86">
              <w:rPr>
                <w:lang w:val="ru-RU"/>
              </w:rPr>
              <w:t>, сказ</w:t>
            </w:r>
            <w:r>
              <w:rPr>
                <w:lang w:val="ru-RU"/>
              </w:rPr>
              <w:t>ок</w:t>
            </w:r>
            <w:r w:rsidRPr="00660B86">
              <w:rPr>
                <w:lang w:val="ru-RU"/>
              </w:rPr>
              <w:t>, репортаж</w:t>
            </w:r>
            <w:r>
              <w:rPr>
                <w:lang w:val="ru-RU"/>
              </w:rPr>
              <w:t>ей на страницах газеты «Школьное окно»</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rPr>
                <w:rFonts w:eastAsia="№Е"/>
                <w:color w:val="000000"/>
                <w:lang w:val="ru-RU"/>
              </w:rPr>
            </w:pPr>
            <w:proofErr w:type="spellStart"/>
            <w:r w:rsidRPr="006C31D0">
              <w:rPr>
                <w:color w:val="000000"/>
              </w:rPr>
              <w:t>Видео</w:t>
            </w:r>
            <w:proofErr w:type="spellEnd"/>
            <w:r w:rsidRPr="006C31D0">
              <w:rPr>
                <w:color w:val="000000"/>
              </w:rPr>
              <w:t xml:space="preserve">-, </w:t>
            </w:r>
            <w:proofErr w:type="spellStart"/>
            <w:r w:rsidRPr="006C31D0">
              <w:rPr>
                <w:color w:val="000000"/>
              </w:rPr>
              <w:t>фотосъемка</w:t>
            </w:r>
            <w:proofErr w:type="spellEnd"/>
            <w:r w:rsidRPr="006C31D0">
              <w:rPr>
                <w:color w:val="000000"/>
              </w:rPr>
              <w:t xml:space="preserve"> </w:t>
            </w:r>
            <w:proofErr w:type="spellStart"/>
            <w:r w:rsidRPr="006C31D0">
              <w:rPr>
                <w:color w:val="000000"/>
              </w:rPr>
              <w:t>классных</w:t>
            </w:r>
            <w:proofErr w:type="spellEnd"/>
            <w:r w:rsidRPr="006C31D0">
              <w:rPr>
                <w:color w:val="000000"/>
              </w:rPr>
              <w:t xml:space="preserve"> </w:t>
            </w:r>
            <w:proofErr w:type="spellStart"/>
            <w:r w:rsidRPr="006C31D0">
              <w:rPr>
                <w:color w:val="000000"/>
              </w:rPr>
              <w:t>мероприятий</w:t>
            </w:r>
            <w:proofErr w:type="spellEnd"/>
            <w:r w:rsidRPr="006C31D0">
              <w:rPr>
                <w:color w:val="000000"/>
              </w:rPr>
              <w:t>.</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Batang"/>
                <w:color w:val="000000"/>
                <w:lang w:val="ru-RU"/>
              </w:rPr>
            </w:pPr>
            <w:r>
              <w:rPr>
                <w:rFonts w:eastAsia="Batang"/>
                <w:color w:val="000000"/>
                <w:lang w:val="ru-RU"/>
              </w:rPr>
              <w:t>Классные руководители</w:t>
            </w:r>
          </w:p>
        </w:tc>
      </w:tr>
      <w:tr w:rsidR="007B4928"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7B4928" w:rsidRPr="00E411F0" w:rsidRDefault="007B4928" w:rsidP="00A4561D">
            <w:pPr>
              <w:autoSpaceDE/>
              <w:autoSpaceDN/>
              <w:ind w:right="-1"/>
              <w:jc w:val="center"/>
              <w:rPr>
                <w:rFonts w:eastAsia="№Е"/>
                <w:b/>
                <w:i/>
                <w:color w:val="000000"/>
                <w:lang w:val="ru-RU"/>
              </w:rPr>
            </w:pPr>
          </w:p>
          <w:p w:rsidR="007B4928" w:rsidRPr="00E411F0" w:rsidRDefault="007B4928" w:rsidP="00A4561D">
            <w:pPr>
              <w:autoSpaceDE/>
              <w:autoSpaceDN/>
              <w:ind w:right="-1"/>
              <w:jc w:val="center"/>
              <w:rPr>
                <w:rFonts w:eastAsia="№Е"/>
                <w:b/>
                <w:i/>
                <w:color w:val="000000"/>
                <w:lang w:val="ru-RU"/>
              </w:rPr>
            </w:pPr>
            <w:r w:rsidRPr="00E411F0">
              <w:rPr>
                <w:rFonts w:eastAsia="№Е"/>
                <w:b/>
                <w:color w:val="000000"/>
                <w:lang w:val="ru-RU"/>
              </w:rPr>
              <w:t>Организация предметно-эстетической среды</w:t>
            </w:r>
            <w:r w:rsidRPr="00E411F0">
              <w:rPr>
                <w:rFonts w:eastAsia="№Е"/>
                <w:b/>
                <w:i/>
                <w:color w:val="000000"/>
                <w:lang w:val="ru-RU"/>
              </w:rPr>
              <w:t xml:space="preserve"> </w:t>
            </w:r>
          </w:p>
          <w:p w:rsidR="007B4928" w:rsidRPr="006C31D0" w:rsidRDefault="007B4928" w:rsidP="00A4561D">
            <w:pPr>
              <w:autoSpaceDE/>
              <w:autoSpaceDN/>
              <w:ind w:right="-1"/>
              <w:jc w:val="center"/>
              <w:rPr>
                <w:rFonts w:eastAsia="№Е"/>
                <w:i/>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4D3245"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rPr>
                <w:rFonts w:eastAsia="№Е"/>
                <w:color w:val="000000"/>
                <w:lang w:val="ru-RU"/>
              </w:rPr>
            </w:pPr>
            <w:r>
              <w:rPr>
                <w:lang w:val="ru-RU"/>
              </w:rPr>
              <w:t>Выставки фотографий, плакатов, посвященных событиям и памятным датам</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95024F">
            <w:pPr>
              <w:autoSpaceDE/>
              <w:autoSpaceDN/>
              <w:ind w:right="-1"/>
              <w:rPr>
                <w:rFonts w:eastAsia="Batang"/>
                <w:color w:val="000000"/>
                <w:lang w:val="ru-RU"/>
              </w:rPr>
            </w:pPr>
            <w:proofErr w:type="gramStart"/>
            <w:r>
              <w:rPr>
                <w:rFonts w:eastAsia="Batang"/>
                <w:color w:val="000000"/>
                <w:lang w:val="ru-RU"/>
              </w:rPr>
              <w:t>Рук-ль</w:t>
            </w:r>
            <w:proofErr w:type="gramEnd"/>
            <w:r>
              <w:rPr>
                <w:rFonts w:eastAsia="Batang"/>
                <w:color w:val="000000"/>
                <w:lang w:val="ru-RU"/>
              </w:rPr>
              <w:t xml:space="preserve"> ДО «Альтаир»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ind w:left="-142" w:right="566" w:firstLine="142"/>
              <w:rPr>
                <w:lang w:val="ru-RU"/>
              </w:rPr>
            </w:pPr>
            <w:r w:rsidRPr="006C31D0">
              <w:rPr>
                <w:lang w:val="ru-RU"/>
              </w:rPr>
              <w:t>Оформление классных уголков</w:t>
            </w:r>
          </w:p>
          <w:p w:rsidR="007B4928" w:rsidRPr="006C31D0" w:rsidRDefault="007B4928" w:rsidP="00A4561D">
            <w:pPr>
              <w:autoSpaceDE/>
              <w:autoSpaceDN/>
              <w:ind w:right="-1"/>
              <w:rPr>
                <w:rFonts w:eastAsia="№Е"/>
                <w:color w:val="000000"/>
                <w:lang w:val="ru-RU"/>
              </w:rPr>
            </w:pPr>
            <w:r w:rsidRPr="006C31D0">
              <w:rPr>
                <w:lang w:val="ru-RU"/>
              </w:rPr>
              <w:t xml:space="preserve"> </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sidRPr="006C31D0">
              <w:rPr>
                <w:lang w:val="ru-RU"/>
              </w:rPr>
              <w:t>Трудовые десанты по уборке территории школы</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lang w:val="ru-RU"/>
              </w:rPr>
            </w:pPr>
            <w:r>
              <w:rPr>
                <w:lang w:val="ru-RU"/>
              </w:rPr>
              <w:t>Трудовой десант по озеленению школьных клумб</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rFonts w:eastAsia="№Е"/>
                <w:color w:val="000000"/>
                <w:lang w:val="ru-RU"/>
              </w:rPr>
            </w:pPr>
            <w:r>
              <w:rPr>
                <w:rFonts w:eastAsia="№Е"/>
                <w:color w:val="000000"/>
                <w:lang w:val="ru-RU"/>
              </w:rPr>
              <w:t>Сентябрь, апрель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lang w:val="ru-RU"/>
              </w:rPr>
            </w:pPr>
            <w:r>
              <w:rPr>
                <w:lang w:val="ru-RU"/>
              </w:rPr>
              <w:t>Праздничное украшение кабинетов, окон кабинета</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10030" w:type="dxa"/>
            <w:gridSpan w:val="1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i/>
                <w:color w:val="000000"/>
                <w:lang w:val="ru-RU"/>
              </w:rPr>
            </w:pPr>
          </w:p>
          <w:p w:rsidR="007B4928" w:rsidRPr="00E411F0" w:rsidRDefault="007B4928" w:rsidP="00A4561D">
            <w:pPr>
              <w:autoSpaceDE/>
              <w:autoSpaceDN/>
              <w:ind w:right="-1"/>
              <w:jc w:val="center"/>
              <w:rPr>
                <w:rFonts w:eastAsia="№Е"/>
                <w:b/>
                <w:lang w:val="ru-RU"/>
              </w:rPr>
            </w:pPr>
            <w:r w:rsidRPr="00E411F0">
              <w:rPr>
                <w:rFonts w:eastAsia="№Е"/>
                <w:b/>
                <w:color w:val="000000"/>
                <w:lang w:val="ru-RU"/>
              </w:rPr>
              <w:t>Работа с родителями</w:t>
            </w:r>
          </w:p>
          <w:p w:rsidR="007B4928" w:rsidRPr="006C31D0" w:rsidRDefault="007B4928" w:rsidP="00A4561D">
            <w:pPr>
              <w:autoSpaceDE/>
              <w:autoSpaceDN/>
              <w:ind w:right="-1"/>
              <w:jc w:val="center"/>
              <w:rPr>
                <w:rFonts w:eastAsia="№Е"/>
                <w:i/>
                <w:color w:val="000000"/>
                <w:lang w:val="ru-RU"/>
              </w:rPr>
            </w:pP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8E167F">
              <w:rPr>
                <w:rFonts w:eastAsia="№Е"/>
                <w:lang w:val="ru-RU"/>
              </w:rPr>
              <w:t>Дела, события, мероприятия</w:t>
            </w:r>
          </w:p>
          <w:p w:rsidR="007B4928" w:rsidRPr="006C31D0" w:rsidRDefault="007B4928" w:rsidP="00C01D66">
            <w:pPr>
              <w:ind w:right="-1"/>
              <w:jc w:val="center"/>
              <w:rPr>
                <w:rFonts w:eastAsia="№Е"/>
                <w:i/>
                <w:color w:val="000000"/>
                <w:lang w:val="ru-RU"/>
              </w:rPr>
            </w:pP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Классы</w:t>
            </w:r>
          </w:p>
          <w:p w:rsidR="007B4928" w:rsidRPr="006C31D0" w:rsidRDefault="007B4928" w:rsidP="00C01D66">
            <w:pPr>
              <w:ind w:right="-1"/>
              <w:jc w:val="center"/>
              <w:rPr>
                <w:rFonts w:eastAsia="№Е"/>
                <w:i/>
                <w:color w:val="000000"/>
                <w:lang w:val="ru-RU"/>
              </w:rPr>
            </w:pP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Pr>
                <w:rFonts w:eastAsia="№Е"/>
                <w:color w:val="000000"/>
                <w:lang w:val="ru-RU"/>
              </w:rPr>
              <w:t>Сроки проведения</w:t>
            </w:r>
          </w:p>
          <w:p w:rsidR="007B4928" w:rsidRPr="005E4F9E" w:rsidRDefault="007B4928" w:rsidP="00C01D66">
            <w:pPr>
              <w:ind w:right="-1"/>
              <w:rPr>
                <w:rFonts w:eastAsia="№Е"/>
                <w:color w:val="000000"/>
                <w:lang w:val="ru-RU"/>
              </w:rPr>
            </w:pP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C01D66">
            <w:pPr>
              <w:autoSpaceDE/>
              <w:autoSpaceDN/>
              <w:ind w:right="-1"/>
              <w:jc w:val="center"/>
              <w:rPr>
                <w:rFonts w:eastAsia="№Е"/>
                <w:lang w:val="ru-RU"/>
              </w:rPr>
            </w:pPr>
            <w:r w:rsidRPr="006C31D0">
              <w:rPr>
                <w:rFonts w:eastAsia="№Е"/>
                <w:color w:val="000000"/>
                <w:lang w:val="ru-RU"/>
              </w:rPr>
              <w:t>Ответственные</w:t>
            </w:r>
          </w:p>
          <w:p w:rsidR="007B4928" w:rsidRPr="006C31D0" w:rsidRDefault="007B4928" w:rsidP="00C01D66">
            <w:pPr>
              <w:ind w:right="-1"/>
              <w:jc w:val="center"/>
              <w:rPr>
                <w:rFonts w:eastAsia="№Е"/>
                <w:i/>
                <w:color w:val="000000"/>
                <w:lang w:val="ru-RU"/>
              </w:rPr>
            </w:pPr>
          </w:p>
        </w:tc>
      </w:tr>
      <w:tr w:rsidR="007B4928" w:rsidRPr="00D8103D"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9434DE">
            <w:pPr>
              <w:autoSpaceDE/>
              <w:autoSpaceDN/>
              <w:ind w:right="-1"/>
              <w:rPr>
                <w:rFonts w:eastAsia="№Е"/>
                <w:color w:val="000000"/>
                <w:lang w:val="ru-RU"/>
              </w:rPr>
            </w:pPr>
            <w:r w:rsidRPr="006C31D0">
              <w:rPr>
                <w:lang w:val="ru-RU"/>
              </w:rPr>
              <w:t>Участие родит</w:t>
            </w:r>
            <w:r>
              <w:rPr>
                <w:lang w:val="ru-RU"/>
              </w:rPr>
              <w:t xml:space="preserve">елей в проведении общешкольных, </w:t>
            </w:r>
            <w:r w:rsidRPr="006C31D0">
              <w:rPr>
                <w:lang w:val="ru-RU"/>
              </w:rPr>
              <w:t>классных мероприятий</w:t>
            </w:r>
            <w:r>
              <w:rPr>
                <w:lang w:val="ru-RU"/>
              </w:rPr>
              <w:t xml:space="preserve">: </w:t>
            </w:r>
            <w:proofErr w:type="gramStart"/>
            <w:r>
              <w:rPr>
                <w:lang w:val="ru-RU"/>
              </w:rPr>
              <w:t>«</w:t>
            </w:r>
            <w:r w:rsidR="009434DE">
              <w:rPr>
                <w:lang w:val="ru-RU"/>
              </w:rPr>
              <w:t>Сдай макулатуру – спаси дерево</w:t>
            </w:r>
            <w:r>
              <w:rPr>
                <w:lang w:val="ru-RU"/>
              </w:rPr>
              <w:t xml:space="preserve">», </w:t>
            </w:r>
            <w:r>
              <w:rPr>
                <w:color w:val="1C1C1C"/>
                <w:lang w:val="ru-RU"/>
              </w:rPr>
              <w:t xml:space="preserve">«Бессмертный полк», </w:t>
            </w:r>
            <w:r>
              <w:rPr>
                <w:lang w:val="ru-RU"/>
              </w:rPr>
              <w:t xml:space="preserve"> </w:t>
            </w:r>
            <w:r>
              <w:rPr>
                <w:rFonts w:eastAsia="Arial Unicode MS"/>
                <w:lang w:val="ru-RU"/>
              </w:rPr>
              <w:t xml:space="preserve">новогодний вечер, </w:t>
            </w:r>
            <w:r w:rsidR="009434DE">
              <w:rPr>
                <w:rFonts w:eastAsia="Arial Unicode MS"/>
                <w:lang w:val="ru-RU"/>
              </w:rPr>
              <w:t>благотворительность «Спешим делать добро»,</w:t>
            </w:r>
            <w:r w:rsidR="00A766F0">
              <w:rPr>
                <w:rFonts w:eastAsia="Arial Unicode MS"/>
                <w:lang w:val="ru-RU"/>
              </w:rPr>
              <w:t xml:space="preserve"> </w:t>
            </w:r>
            <w:r>
              <w:rPr>
                <w:rFonts w:eastAsia="Arial Unicode MS"/>
                <w:lang w:val="ru-RU"/>
              </w:rPr>
              <w:t>«Мама, папа, я – отличная семья!»,</w:t>
            </w:r>
            <w:r w:rsidRPr="0047298D">
              <w:rPr>
                <w:lang w:val="ru-RU"/>
              </w:rPr>
              <w:t xml:space="preserve"> </w:t>
            </w:r>
            <w:r>
              <w:rPr>
                <w:lang w:val="ru-RU"/>
              </w:rPr>
              <w:t>выпускной вечер и др.</w:t>
            </w:r>
            <w:proofErr w:type="gramEnd"/>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823A7D">
            <w:pPr>
              <w:autoSpaceDE/>
              <w:autoSpaceDN/>
              <w:ind w:right="-1"/>
              <w:rPr>
                <w:rFonts w:eastAsia="Batang"/>
                <w:color w:val="000000"/>
                <w:lang w:val="ru-RU"/>
              </w:rPr>
            </w:pPr>
            <w:r>
              <w:rPr>
                <w:rFonts w:eastAsia="Batang"/>
                <w:color w:val="000000"/>
                <w:lang w:val="ru-RU"/>
              </w:rPr>
              <w:t xml:space="preserve">Заместитель директора по ВР, </w:t>
            </w:r>
            <w:proofErr w:type="gramStart"/>
            <w:r>
              <w:rPr>
                <w:rFonts w:eastAsia="Batang"/>
                <w:color w:val="000000"/>
                <w:lang w:val="ru-RU"/>
              </w:rPr>
              <w:t>рук-ль</w:t>
            </w:r>
            <w:proofErr w:type="gramEnd"/>
            <w:r>
              <w:rPr>
                <w:rFonts w:eastAsia="Batang"/>
                <w:color w:val="000000"/>
                <w:lang w:val="ru-RU"/>
              </w:rPr>
              <w:t xml:space="preserve"> ДО «Альтаир», 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rPr>
                <w:rFonts w:eastAsia="№Е"/>
                <w:color w:val="000000"/>
                <w:lang w:val="ru-RU"/>
              </w:rPr>
            </w:pPr>
            <w:r w:rsidRPr="0014040C">
              <w:rPr>
                <w:lang w:val="ru-RU"/>
              </w:rPr>
              <w:t>Общешк</w:t>
            </w:r>
            <w:bookmarkStart w:id="0" w:name="_GoBack"/>
            <w:bookmarkEnd w:id="0"/>
            <w:r w:rsidRPr="0014040C">
              <w:rPr>
                <w:lang w:val="ru-RU"/>
              </w:rPr>
              <w:t>ольное родительское собрание</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Октябрь, март</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Batang"/>
                <w:color w:val="000000"/>
                <w:lang w:val="ru-RU"/>
              </w:rPr>
            </w:pPr>
            <w:r>
              <w:rPr>
                <w:rFonts w:eastAsia="Batang"/>
                <w:color w:val="000000"/>
                <w:lang w:val="ru-RU"/>
              </w:rPr>
              <w:t>Директор школы</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14040C" w:rsidRDefault="007B4928" w:rsidP="00A4561D">
            <w:pPr>
              <w:autoSpaceDE/>
              <w:autoSpaceDN/>
              <w:ind w:right="-1"/>
              <w:rPr>
                <w:lang w:val="ru-RU"/>
              </w:rPr>
            </w:pPr>
            <w:r>
              <w:rPr>
                <w:lang w:val="ru-RU"/>
              </w:rPr>
              <w:t>П</w:t>
            </w:r>
            <w:r w:rsidRPr="0014040C">
              <w:rPr>
                <w:lang w:val="ru-RU"/>
              </w:rPr>
              <w:t>едагогическое просвещение родителей по вопросам воспитания детей</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 раз/четверть</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Batang"/>
                <w:color w:val="000000"/>
                <w:lang w:val="ru-RU"/>
              </w:rPr>
            </w:pPr>
            <w:r>
              <w:rPr>
                <w:rFonts w:eastAsia="Batang"/>
                <w:color w:val="000000"/>
                <w:lang w:val="ru-RU"/>
              </w:rPr>
              <w:t>Классные руководители</w:t>
            </w:r>
          </w:p>
          <w:p w:rsidR="009434DE" w:rsidRDefault="009434DE" w:rsidP="00A4561D">
            <w:pPr>
              <w:autoSpaceDE/>
              <w:autoSpaceDN/>
              <w:ind w:right="-1"/>
              <w:jc w:val="center"/>
              <w:rPr>
                <w:rFonts w:eastAsia="Batang"/>
                <w:color w:val="000000"/>
                <w:lang w:val="ru-RU"/>
              </w:rPr>
            </w:pPr>
            <w:r>
              <w:rPr>
                <w:rFonts w:eastAsia="Batang"/>
                <w:color w:val="000000"/>
                <w:lang w:val="ru-RU"/>
              </w:rPr>
              <w:t>Педагог - психолог</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rPr>
                <w:lang w:val="ru-RU"/>
              </w:rPr>
            </w:pPr>
            <w:r>
              <w:rPr>
                <w:lang w:val="ru-RU"/>
              </w:rPr>
              <w:t>Информационное оповещение через школьный сайт</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Default="007B4928" w:rsidP="00A4561D">
            <w:pPr>
              <w:autoSpaceDE/>
              <w:autoSpaceDN/>
              <w:ind w:right="-1"/>
              <w:jc w:val="center"/>
              <w:rPr>
                <w:rFonts w:eastAsia="Batang"/>
                <w:color w:val="000000"/>
                <w:lang w:val="ru-RU"/>
              </w:rPr>
            </w:pPr>
            <w:r>
              <w:rPr>
                <w:rFonts w:eastAsia="Batang"/>
                <w:color w:val="000000"/>
                <w:lang w:val="ru-RU"/>
              </w:rPr>
              <w:t>Заместитель директора по ВР</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proofErr w:type="spellStart"/>
            <w:r w:rsidRPr="006C31D0">
              <w:t>Индивидуальные</w:t>
            </w:r>
            <w:proofErr w:type="spellEnd"/>
            <w:r w:rsidRPr="006C31D0">
              <w:t xml:space="preserve"> </w:t>
            </w:r>
            <w:proofErr w:type="spellStart"/>
            <w:r w:rsidRPr="006C31D0">
              <w:t>консультации</w:t>
            </w:r>
            <w:proofErr w:type="spellEnd"/>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Е"/>
                <w:color w:val="000000"/>
                <w:lang w:val="ru-RU"/>
              </w:rPr>
            </w:pPr>
            <w:r>
              <w:rPr>
                <w:rFonts w:eastAsia="№Е"/>
                <w:color w:val="000000"/>
                <w:lang w:val="ru-RU"/>
              </w:rPr>
              <w:t>В течение года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pStyle w:val="ParaAttribute7"/>
              <w:ind w:firstLine="0"/>
              <w:jc w:val="left"/>
              <w:rPr>
                <w:color w:val="000000"/>
                <w:sz w:val="24"/>
                <w:szCs w:val="24"/>
              </w:rPr>
            </w:pPr>
            <w:r>
              <w:rPr>
                <w:color w:val="000000"/>
                <w:sz w:val="24"/>
                <w:szCs w:val="24"/>
              </w:rPr>
              <w:t>Совместные с детьми походы</w:t>
            </w:r>
            <w:r w:rsidRPr="006C31D0">
              <w:rPr>
                <w:color w:val="000000"/>
                <w:sz w:val="24"/>
                <w:szCs w:val="24"/>
              </w:rPr>
              <w:t>, экскурсии.</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14040C" w:rsidRDefault="007B4928" w:rsidP="00A4561D">
            <w:pPr>
              <w:widowControl/>
              <w:autoSpaceDE/>
              <w:autoSpaceDN/>
              <w:rPr>
                <w:rFonts w:eastAsia="№Е"/>
                <w:color w:val="000000"/>
                <w:lang w:val="ru-RU"/>
              </w:rPr>
            </w:pPr>
            <w:proofErr w:type="spellStart"/>
            <w:r>
              <w:rPr>
                <w:color w:val="000000"/>
              </w:rPr>
              <w:t>По</w:t>
            </w:r>
            <w:proofErr w:type="spellEnd"/>
            <w:r>
              <w:rPr>
                <w:color w:val="000000"/>
              </w:rPr>
              <w:t xml:space="preserve"> </w:t>
            </w:r>
            <w:proofErr w:type="spellStart"/>
            <w:r>
              <w:rPr>
                <w:color w:val="000000"/>
              </w:rPr>
              <w:t>плану</w:t>
            </w:r>
            <w:proofErr w:type="spellEnd"/>
            <w:r>
              <w:rPr>
                <w:color w:val="000000"/>
              </w:rPr>
              <w:t xml:space="preserve"> </w:t>
            </w:r>
            <w:proofErr w:type="spellStart"/>
            <w:r>
              <w:rPr>
                <w:color w:val="000000"/>
              </w:rPr>
              <w:t>кл</w:t>
            </w:r>
            <w:r>
              <w:rPr>
                <w:color w:val="000000"/>
                <w:lang w:val="ru-RU"/>
              </w:rPr>
              <w:t>ассных</w:t>
            </w:r>
            <w:proofErr w:type="spellEnd"/>
            <w:r>
              <w:rPr>
                <w:color w:val="000000"/>
                <w:lang w:val="ru-RU"/>
              </w:rPr>
              <w:t xml:space="preserve"> </w:t>
            </w:r>
            <w:proofErr w:type="spellStart"/>
            <w:r>
              <w:rPr>
                <w:color w:val="000000"/>
              </w:rPr>
              <w:t>рук</w:t>
            </w:r>
            <w:r>
              <w:rPr>
                <w:color w:val="000000"/>
                <w:lang w:val="ru-RU"/>
              </w:rPr>
              <w:t>оводителей</w:t>
            </w:r>
            <w:proofErr w:type="spellEnd"/>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Классные руководители</w:t>
            </w:r>
          </w:p>
        </w:tc>
      </w:tr>
      <w:tr w:rsidR="007B4928" w:rsidRPr="006C31D0" w:rsidTr="00A4561D">
        <w:tc>
          <w:tcPr>
            <w:tcW w:w="3631" w:type="dxa"/>
            <w:gridSpan w:val="3"/>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pStyle w:val="ParaAttribute3"/>
              <w:wordWrap/>
              <w:jc w:val="left"/>
              <w:rPr>
                <w:spacing w:val="-6"/>
                <w:sz w:val="24"/>
                <w:szCs w:val="24"/>
              </w:rPr>
            </w:pPr>
            <w:r w:rsidRPr="006C31D0">
              <w:rPr>
                <w:spacing w:val="-6"/>
                <w:sz w:val="24"/>
                <w:szCs w:val="24"/>
              </w:rPr>
              <w:t xml:space="preserve">Работа Совета профилактики </w:t>
            </w:r>
            <w:proofErr w:type="gramStart"/>
            <w:r w:rsidRPr="006C31D0">
              <w:rPr>
                <w:spacing w:val="-6"/>
                <w:sz w:val="24"/>
                <w:szCs w:val="24"/>
              </w:rPr>
              <w:t>с</w:t>
            </w:r>
            <w:proofErr w:type="gramEnd"/>
            <w:r w:rsidRPr="006C31D0">
              <w:rPr>
                <w:spacing w:val="-6"/>
                <w:sz w:val="24"/>
                <w:szCs w:val="24"/>
              </w:rPr>
              <w:t xml:space="preserve"> </w:t>
            </w:r>
          </w:p>
          <w:p w:rsidR="007B4928" w:rsidRPr="00784F43" w:rsidRDefault="007B4928" w:rsidP="00A4561D">
            <w:pPr>
              <w:pStyle w:val="ParaAttribute3"/>
              <w:wordWrap/>
              <w:jc w:val="left"/>
              <w:rPr>
                <w:spacing w:val="-6"/>
                <w:sz w:val="24"/>
                <w:szCs w:val="24"/>
              </w:rPr>
            </w:pPr>
            <w:r w:rsidRPr="006C31D0">
              <w:rPr>
                <w:spacing w:val="-6"/>
                <w:sz w:val="24"/>
                <w:szCs w:val="24"/>
              </w:rPr>
              <w:t>неблагополучными  семьями  по вопросам воспитания, обуче</w:t>
            </w:r>
            <w:r>
              <w:rPr>
                <w:spacing w:val="-6"/>
                <w:sz w:val="24"/>
                <w:szCs w:val="24"/>
              </w:rPr>
              <w:t>ния детей</w:t>
            </w:r>
          </w:p>
        </w:tc>
        <w:tc>
          <w:tcPr>
            <w:tcW w:w="1159"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autoSpaceDE/>
              <w:autoSpaceDN/>
              <w:ind w:right="-1"/>
              <w:jc w:val="center"/>
              <w:rPr>
                <w:rFonts w:eastAsia="№Е"/>
                <w:color w:val="000000"/>
                <w:lang w:val="ru-RU"/>
              </w:rPr>
            </w:pPr>
            <w:r>
              <w:rPr>
                <w:rFonts w:eastAsia="№Е"/>
                <w:color w:val="000000"/>
                <w:lang w:val="ru-RU"/>
              </w:rPr>
              <w:t>10-11</w:t>
            </w:r>
          </w:p>
        </w:tc>
        <w:tc>
          <w:tcPr>
            <w:tcW w:w="2247" w:type="dxa"/>
            <w:gridSpan w:val="6"/>
            <w:tcBorders>
              <w:top w:val="single" w:sz="4" w:space="0" w:color="000000"/>
              <w:left w:val="single" w:sz="4" w:space="0" w:color="000000"/>
              <w:bottom w:val="single" w:sz="4" w:space="0" w:color="000000"/>
              <w:right w:val="single" w:sz="4" w:space="0" w:color="000000"/>
            </w:tcBorders>
          </w:tcPr>
          <w:p w:rsidR="007B4928" w:rsidRPr="00784F43" w:rsidRDefault="007B4928" w:rsidP="00A4561D">
            <w:pPr>
              <w:widowControl/>
              <w:autoSpaceDE/>
              <w:autoSpaceDN/>
              <w:rPr>
                <w:color w:val="000000"/>
                <w:lang w:val="ru-RU"/>
              </w:rPr>
            </w:pPr>
            <w:r>
              <w:rPr>
                <w:color w:val="000000"/>
                <w:lang w:val="ru-RU"/>
              </w:rPr>
              <w:t>По плану Совета</w:t>
            </w:r>
          </w:p>
        </w:tc>
        <w:tc>
          <w:tcPr>
            <w:tcW w:w="2993" w:type="dxa"/>
            <w:gridSpan w:val="2"/>
            <w:tcBorders>
              <w:top w:val="single" w:sz="4" w:space="0" w:color="000000"/>
              <w:left w:val="single" w:sz="4" w:space="0" w:color="000000"/>
              <w:bottom w:val="single" w:sz="4" w:space="0" w:color="000000"/>
              <w:right w:val="single" w:sz="4" w:space="0" w:color="000000"/>
            </w:tcBorders>
          </w:tcPr>
          <w:p w:rsidR="007B4928" w:rsidRPr="006C31D0" w:rsidRDefault="007B4928" w:rsidP="00A4561D">
            <w:pPr>
              <w:widowControl/>
              <w:autoSpaceDE/>
              <w:autoSpaceDN/>
              <w:rPr>
                <w:rFonts w:eastAsia="Batang"/>
                <w:color w:val="000000"/>
                <w:lang w:val="ru-RU"/>
              </w:rPr>
            </w:pPr>
            <w:r>
              <w:rPr>
                <w:rFonts w:eastAsia="Batang"/>
                <w:color w:val="000000"/>
                <w:lang w:val="ru-RU"/>
              </w:rPr>
              <w:t>Председатель Совета профилактики</w:t>
            </w:r>
          </w:p>
        </w:tc>
      </w:tr>
    </w:tbl>
    <w:p w:rsidR="007E1314" w:rsidRPr="0053574C" w:rsidRDefault="007E1314" w:rsidP="007E1314">
      <w:pPr>
        <w:rPr>
          <w:lang w:val="ru-RU"/>
        </w:rPr>
      </w:pPr>
    </w:p>
    <w:p w:rsidR="007E1314" w:rsidRPr="0053574C" w:rsidRDefault="007E1314" w:rsidP="007E1314">
      <w:pPr>
        <w:ind w:right="-1" w:firstLine="567"/>
        <w:rPr>
          <w:iCs/>
          <w:lang w:val="ru-RU"/>
        </w:rPr>
      </w:pPr>
    </w:p>
    <w:p w:rsidR="007E1314" w:rsidRPr="00CD4408" w:rsidRDefault="007E1314" w:rsidP="007E1314">
      <w:pPr>
        <w:tabs>
          <w:tab w:val="left" w:pos="851"/>
        </w:tabs>
        <w:jc w:val="both"/>
        <w:rPr>
          <w:color w:val="000000"/>
          <w:w w:val="0"/>
          <w:lang w:val="ru-RU"/>
        </w:rPr>
      </w:pPr>
    </w:p>
    <w:p w:rsidR="007E1314" w:rsidRPr="00CD4408" w:rsidRDefault="007E1314" w:rsidP="007E1314">
      <w:pPr>
        <w:pStyle w:val="a5"/>
        <w:widowControl/>
        <w:shd w:val="clear" w:color="auto" w:fill="FFFFFF"/>
        <w:autoSpaceDE/>
        <w:autoSpaceDN/>
        <w:adjustRightInd/>
        <w:ind w:left="567"/>
        <w:jc w:val="both"/>
        <w:rPr>
          <w:lang w:val="ru-RU"/>
        </w:rPr>
      </w:pPr>
    </w:p>
    <w:p w:rsidR="007E1314" w:rsidRPr="00CD4408" w:rsidRDefault="007E1314" w:rsidP="007E1314">
      <w:pPr>
        <w:pStyle w:val="a5"/>
        <w:shd w:val="clear" w:color="auto" w:fill="FFFFFF"/>
        <w:ind w:left="567"/>
        <w:jc w:val="both"/>
        <w:rPr>
          <w:color w:val="FF0000"/>
          <w:lang w:val="ru-RU"/>
        </w:rPr>
      </w:pPr>
    </w:p>
    <w:p w:rsidR="007E1314" w:rsidRPr="00CD4408" w:rsidRDefault="007E1314" w:rsidP="007E1314">
      <w:pPr>
        <w:pStyle w:val="a5"/>
        <w:widowControl/>
        <w:tabs>
          <w:tab w:val="left" w:pos="885"/>
        </w:tabs>
        <w:autoSpaceDE/>
        <w:autoSpaceDN/>
        <w:adjustRightInd/>
        <w:ind w:left="567" w:right="175"/>
        <w:contextualSpacing w:val="0"/>
        <w:jc w:val="both"/>
        <w:rPr>
          <w:lang w:val="ru-RU"/>
        </w:rPr>
      </w:pPr>
    </w:p>
    <w:p w:rsidR="007E1314" w:rsidRPr="00CD4408" w:rsidRDefault="007E1314" w:rsidP="007E1314">
      <w:pPr>
        <w:pStyle w:val="a5"/>
        <w:tabs>
          <w:tab w:val="left" w:pos="885"/>
        </w:tabs>
        <w:ind w:left="0" w:right="175"/>
        <w:jc w:val="both"/>
        <w:rPr>
          <w:color w:val="FF0000"/>
          <w:lang w:val="ru-RU"/>
        </w:rPr>
      </w:pPr>
    </w:p>
    <w:p w:rsidR="007E1314" w:rsidRPr="00CD4408" w:rsidRDefault="007E1314" w:rsidP="007E1314">
      <w:pPr>
        <w:jc w:val="both"/>
        <w:rPr>
          <w:lang w:val="ru-RU"/>
        </w:rPr>
      </w:pPr>
    </w:p>
    <w:p w:rsidR="00DD6D53" w:rsidRPr="00F64D78" w:rsidRDefault="00DD6D53">
      <w:pPr>
        <w:rPr>
          <w:lang w:val="ru-RU"/>
        </w:rPr>
      </w:pPr>
    </w:p>
    <w:sectPr w:rsidR="00DD6D53" w:rsidRPr="00F64D78" w:rsidSect="00A45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0">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5B6552D"/>
    <w:multiLevelType w:val="hybridMultilevel"/>
    <w:tmpl w:val="44C23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4">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40">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3">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9"/>
  </w:num>
  <w:num w:numId="3">
    <w:abstractNumId w:val="36"/>
  </w:num>
  <w:num w:numId="4">
    <w:abstractNumId w:val="11"/>
  </w:num>
  <w:num w:numId="5">
    <w:abstractNumId w:val="48"/>
  </w:num>
  <w:num w:numId="6">
    <w:abstractNumId w:val="32"/>
  </w:num>
  <w:num w:numId="7">
    <w:abstractNumId w:val="5"/>
  </w:num>
  <w:num w:numId="8">
    <w:abstractNumId w:val="28"/>
  </w:num>
  <w:num w:numId="9">
    <w:abstractNumId w:val="4"/>
  </w:num>
  <w:num w:numId="10">
    <w:abstractNumId w:val="18"/>
  </w:num>
  <w:num w:numId="11">
    <w:abstractNumId w:val="0"/>
  </w:num>
  <w:num w:numId="12">
    <w:abstractNumId w:val="1"/>
  </w:num>
  <w:num w:numId="13">
    <w:abstractNumId w:val="2"/>
  </w:num>
  <w:num w:numId="14">
    <w:abstractNumId w:val="46"/>
  </w:num>
  <w:num w:numId="15">
    <w:abstractNumId w:val="33"/>
  </w:num>
  <w:num w:numId="16">
    <w:abstractNumId w:val="3"/>
  </w:num>
  <w:num w:numId="17">
    <w:abstractNumId w:val="14"/>
  </w:num>
  <w:num w:numId="18">
    <w:abstractNumId w:val="49"/>
  </w:num>
  <w:num w:numId="19">
    <w:abstractNumId w:val="43"/>
  </w:num>
  <w:num w:numId="20">
    <w:abstractNumId w:val="13"/>
  </w:num>
  <w:num w:numId="21">
    <w:abstractNumId w:val="38"/>
  </w:num>
  <w:num w:numId="22">
    <w:abstractNumId w:val="39"/>
  </w:num>
  <w:num w:numId="23">
    <w:abstractNumId w:val="27"/>
  </w:num>
  <w:num w:numId="24">
    <w:abstractNumId w:val="10"/>
  </w:num>
  <w:num w:numId="25">
    <w:abstractNumId w:val="25"/>
  </w:num>
  <w:num w:numId="26">
    <w:abstractNumId w:val="41"/>
  </w:num>
  <w:num w:numId="27">
    <w:abstractNumId w:val="22"/>
  </w:num>
  <w:num w:numId="28">
    <w:abstractNumId w:val="8"/>
  </w:num>
  <w:num w:numId="29">
    <w:abstractNumId w:val="20"/>
  </w:num>
  <w:num w:numId="30">
    <w:abstractNumId w:val="9"/>
  </w:num>
  <w:num w:numId="31">
    <w:abstractNumId w:val="12"/>
  </w:num>
  <w:num w:numId="32">
    <w:abstractNumId w:val="35"/>
  </w:num>
  <w:num w:numId="33">
    <w:abstractNumId w:val="40"/>
  </w:num>
  <w:num w:numId="34">
    <w:abstractNumId w:val="29"/>
  </w:num>
  <w:num w:numId="35">
    <w:abstractNumId w:val="16"/>
  </w:num>
  <w:num w:numId="36">
    <w:abstractNumId w:val="6"/>
  </w:num>
  <w:num w:numId="37">
    <w:abstractNumId w:val="45"/>
  </w:num>
  <w:num w:numId="38">
    <w:abstractNumId w:val="31"/>
  </w:num>
  <w:num w:numId="39">
    <w:abstractNumId w:val="44"/>
  </w:num>
  <w:num w:numId="40">
    <w:abstractNumId w:val="30"/>
  </w:num>
  <w:num w:numId="41">
    <w:abstractNumId w:val="7"/>
  </w:num>
  <w:num w:numId="42">
    <w:abstractNumId w:val="26"/>
  </w:num>
  <w:num w:numId="43">
    <w:abstractNumId w:val="47"/>
  </w:num>
  <w:num w:numId="44">
    <w:abstractNumId w:val="21"/>
  </w:num>
  <w:num w:numId="45">
    <w:abstractNumId w:val="15"/>
  </w:num>
  <w:num w:numId="46">
    <w:abstractNumId w:val="37"/>
  </w:num>
  <w:num w:numId="47">
    <w:abstractNumId w:val="42"/>
  </w:num>
  <w:num w:numId="48">
    <w:abstractNumId w:val="24"/>
  </w:num>
  <w:num w:numId="49">
    <w:abstractNumId w:val="3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1314"/>
    <w:rsid w:val="0000397A"/>
    <w:rsid w:val="00006D3F"/>
    <w:rsid w:val="000222E3"/>
    <w:rsid w:val="00026D60"/>
    <w:rsid w:val="00052CA0"/>
    <w:rsid w:val="00060D25"/>
    <w:rsid w:val="0007147B"/>
    <w:rsid w:val="00075957"/>
    <w:rsid w:val="000A67CF"/>
    <w:rsid w:val="000E4D0E"/>
    <w:rsid w:val="000F1A94"/>
    <w:rsid w:val="000F40AF"/>
    <w:rsid w:val="001226F0"/>
    <w:rsid w:val="0018542F"/>
    <w:rsid w:val="001977AE"/>
    <w:rsid w:val="001A2B70"/>
    <w:rsid w:val="001B376C"/>
    <w:rsid w:val="001D0619"/>
    <w:rsid w:val="001F703D"/>
    <w:rsid w:val="00234A44"/>
    <w:rsid w:val="00245C22"/>
    <w:rsid w:val="002750C6"/>
    <w:rsid w:val="002A5BDF"/>
    <w:rsid w:val="002B2522"/>
    <w:rsid w:val="002F26E2"/>
    <w:rsid w:val="0032618E"/>
    <w:rsid w:val="00391ACC"/>
    <w:rsid w:val="00393533"/>
    <w:rsid w:val="003A0F3A"/>
    <w:rsid w:val="003A2326"/>
    <w:rsid w:val="003D30E0"/>
    <w:rsid w:val="003D6437"/>
    <w:rsid w:val="003E2EEA"/>
    <w:rsid w:val="00407A27"/>
    <w:rsid w:val="00436037"/>
    <w:rsid w:val="004737FD"/>
    <w:rsid w:val="004C54DD"/>
    <w:rsid w:val="004D3245"/>
    <w:rsid w:val="004D6285"/>
    <w:rsid w:val="004D7297"/>
    <w:rsid w:val="004E0A81"/>
    <w:rsid w:val="004F07A7"/>
    <w:rsid w:val="004F7476"/>
    <w:rsid w:val="0050225E"/>
    <w:rsid w:val="00533695"/>
    <w:rsid w:val="00563A34"/>
    <w:rsid w:val="005667EC"/>
    <w:rsid w:val="00584541"/>
    <w:rsid w:val="005846A4"/>
    <w:rsid w:val="005D02B8"/>
    <w:rsid w:val="005D35A9"/>
    <w:rsid w:val="005D3680"/>
    <w:rsid w:val="005E38D4"/>
    <w:rsid w:val="005E791F"/>
    <w:rsid w:val="0064770D"/>
    <w:rsid w:val="00676FBD"/>
    <w:rsid w:val="006772D3"/>
    <w:rsid w:val="006C1383"/>
    <w:rsid w:val="006D5153"/>
    <w:rsid w:val="006E34FD"/>
    <w:rsid w:val="006E781B"/>
    <w:rsid w:val="007305E0"/>
    <w:rsid w:val="0073348E"/>
    <w:rsid w:val="00740043"/>
    <w:rsid w:val="007613CD"/>
    <w:rsid w:val="00787CF0"/>
    <w:rsid w:val="007B314C"/>
    <w:rsid w:val="007B4928"/>
    <w:rsid w:val="007B626E"/>
    <w:rsid w:val="007D5153"/>
    <w:rsid w:val="007E1314"/>
    <w:rsid w:val="007E75E0"/>
    <w:rsid w:val="007F30FD"/>
    <w:rsid w:val="008125F6"/>
    <w:rsid w:val="00823A7D"/>
    <w:rsid w:val="00831CB5"/>
    <w:rsid w:val="008373E1"/>
    <w:rsid w:val="008416BB"/>
    <w:rsid w:val="00851CDE"/>
    <w:rsid w:val="00863329"/>
    <w:rsid w:val="00873C28"/>
    <w:rsid w:val="008840A8"/>
    <w:rsid w:val="008A280A"/>
    <w:rsid w:val="008B2DF7"/>
    <w:rsid w:val="008D6F9F"/>
    <w:rsid w:val="008F66A9"/>
    <w:rsid w:val="00902787"/>
    <w:rsid w:val="009434DE"/>
    <w:rsid w:val="0095024F"/>
    <w:rsid w:val="00951A31"/>
    <w:rsid w:val="0096006D"/>
    <w:rsid w:val="009600D9"/>
    <w:rsid w:val="00963ECE"/>
    <w:rsid w:val="009810CF"/>
    <w:rsid w:val="009D67E4"/>
    <w:rsid w:val="00A0663A"/>
    <w:rsid w:val="00A12398"/>
    <w:rsid w:val="00A364E9"/>
    <w:rsid w:val="00A4561D"/>
    <w:rsid w:val="00A610FE"/>
    <w:rsid w:val="00A63F00"/>
    <w:rsid w:val="00A766F0"/>
    <w:rsid w:val="00A768DB"/>
    <w:rsid w:val="00A9133A"/>
    <w:rsid w:val="00A93B75"/>
    <w:rsid w:val="00AC246D"/>
    <w:rsid w:val="00AE7939"/>
    <w:rsid w:val="00AF1573"/>
    <w:rsid w:val="00B00682"/>
    <w:rsid w:val="00B330B7"/>
    <w:rsid w:val="00B4414C"/>
    <w:rsid w:val="00B71190"/>
    <w:rsid w:val="00B73801"/>
    <w:rsid w:val="00B83B7C"/>
    <w:rsid w:val="00BA3932"/>
    <w:rsid w:val="00C01D66"/>
    <w:rsid w:val="00C316EB"/>
    <w:rsid w:val="00C321BF"/>
    <w:rsid w:val="00C42CCF"/>
    <w:rsid w:val="00C4354E"/>
    <w:rsid w:val="00C50CF7"/>
    <w:rsid w:val="00C537DF"/>
    <w:rsid w:val="00C66484"/>
    <w:rsid w:val="00C80201"/>
    <w:rsid w:val="00C921D4"/>
    <w:rsid w:val="00CD693E"/>
    <w:rsid w:val="00CE19C4"/>
    <w:rsid w:val="00D518B6"/>
    <w:rsid w:val="00D8103D"/>
    <w:rsid w:val="00D8451F"/>
    <w:rsid w:val="00D871F7"/>
    <w:rsid w:val="00DA4EBA"/>
    <w:rsid w:val="00DD6D53"/>
    <w:rsid w:val="00DE57BB"/>
    <w:rsid w:val="00DF22DD"/>
    <w:rsid w:val="00DF277A"/>
    <w:rsid w:val="00E14369"/>
    <w:rsid w:val="00E15A1F"/>
    <w:rsid w:val="00E16414"/>
    <w:rsid w:val="00E67E22"/>
    <w:rsid w:val="00E7782A"/>
    <w:rsid w:val="00E86AF0"/>
    <w:rsid w:val="00E93993"/>
    <w:rsid w:val="00ED01CC"/>
    <w:rsid w:val="00ED7DF9"/>
    <w:rsid w:val="00F0035F"/>
    <w:rsid w:val="00F27F1D"/>
    <w:rsid w:val="00F345C9"/>
    <w:rsid w:val="00F366D5"/>
    <w:rsid w:val="00F37A30"/>
    <w:rsid w:val="00F57F4E"/>
    <w:rsid w:val="00F64D78"/>
    <w:rsid w:val="00F7083F"/>
    <w:rsid w:val="00F70EE5"/>
    <w:rsid w:val="00FC3691"/>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1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2">
    <w:name w:val="heading 2"/>
    <w:basedOn w:val="a"/>
    <w:link w:val="20"/>
    <w:uiPriority w:val="9"/>
    <w:qFormat/>
    <w:rsid w:val="007E1314"/>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314"/>
    <w:rPr>
      <w:rFonts w:ascii="Times New Roman" w:eastAsia="Times New Roman" w:hAnsi="Times New Roman" w:cs="Times New Roman"/>
      <w:b/>
      <w:bCs/>
      <w:sz w:val="36"/>
      <w:szCs w:val="36"/>
      <w:lang w:val="en-US" w:eastAsia="ru-RU"/>
    </w:rPr>
  </w:style>
  <w:style w:type="paragraph" w:customStyle="1" w:styleId="c39">
    <w:name w:val="c39"/>
    <w:basedOn w:val="a"/>
    <w:rsid w:val="007E1314"/>
    <w:pPr>
      <w:widowControl/>
      <w:autoSpaceDE/>
      <w:autoSpaceDN/>
      <w:adjustRightInd/>
      <w:spacing w:before="100" w:beforeAutospacing="1" w:after="100" w:afterAutospacing="1"/>
    </w:pPr>
    <w:rPr>
      <w:rFonts w:eastAsia="Times New Roman"/>
      <w:lang w:val="ru-RU"/>
    </w:rPr>
  </w:style>
  <w:style w:type="character" w:customStyle="1" w:styleId="c12">
    <w:name w:val="c12"/>
    <w:basedOn w:val="a0"/>
    <w:rsid w:val="007E1314"/>
  </w:style>
  <w:style w:type="paragraph" w:customStyle="1" w:styleId="c33">
    <w:name w:val="c33"/>
    <w:basedOn w:val="a"/>
    <w:rsid w:val="007E1314"/>
    <w:pPr>
      <w:widowControl/>
      <w:autoSpaceDE/>
      <w:autoSpaceDN/>
      <w:adjustRightInd/>
      <w:spacing w:before="100" w:beforeAutospacing="1" w:after="100" w:afterAutospacing="1"/>
    </w:pPr>
    <w:rPr>
      <w:rFonts w:eastAsia="Times New Roman"/>
      <w:lang w:val="ru-RU"/>
    </w:rPr>
  </w:style>
  <w:style w:type="character" w:customStyle="1" w:styleId="c1">
    <w:name w:val="c1"/>
    <w:basedOn w:val="a0"/>
    <w:rsid w:val="007E1314"/>
  </w:style>
  <w:style w:type="character" w:customStyle="1" w:styleId="c13">
    <w:name w:val="c13"/>
    <w:basedOn w:val="a0"/>
    <w:rsid w:val="007E1314"/>
  </w:style>
  <w:style w:type="paragraph" w:styleId="a3">
    <w:name w:val="No Spacing"/>
    <w:link w:val="a4"/>
    <w:uiPriority w:val="1"/>
    <w:qFormat/>
    <w:rsid w:val="007E131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4">
    <w:name w:val="Без интервала Знак"/>
    <w:link w:val="a3"/>
    <w:uiPriority w:val="1"/>
    <w:rsid w:val="007E1314"/>
    <w:rPr>
      <w:rFonts w:ascii="Times New Roman" w:eastAsia="Calibri" w:hAnsi="Times New Roman" w:cs="Times New Roman"/>
      <w:sz w:val="24"/>
      <w:szCs w:val="24"/>
      <w:lang w:val="en-US" w:eastAsia="ru-RU"/>
    </w:rPr>
  </w:style>
  <w:style w:type="paragraph" w:styleId="a5">
    <w:name w:val="List Paragraph"/>
    <w:basedOn w:val="a"/>
    <w:link w:val="a6"/>
    <w:uiPriority w:val="34"/>
    <w:qFormat/>
    <w:rsid w:val="007E1314"/>
    <w:pPr>
      <w:ind w:left="720"/>
      <w:contextualSpacing/>
    </w:pPr>
  </w:style>
  <w:style w:type="character" w:customStyle="1" w:styleId="a6">
    <w:name w:val="Абзац списка Знак"/>
    <w:link w:val="a5"/>
    <w:uiPriority w:val="34"/>
    <w:qFormat/>
    <w:locked/>
    <w:rsid w:val="007E1314"/>
    <w:rPr>
      <w:rFonts w:ascii="Times New Roman" w:eastAsia="Calibri" w:hAnsi="Times New Roman" w:cs="Times New Roman"/>
      <w:sz w:val="24"/>
      <w:szCs w:val="24"/>
      <w:lang w:val="en-US" w:eastAsia="ru-RU"/>
    </w:rPr>
  </w:style>
  <w:style w:type="character" w:customStyle="1" w:styleId="CharAttribute526">
    <w:name w:val="CharAttribute526"/>
    <w:rsid w:val="007E1314"/>
    <w:rPr>
      <w:rFonts w:ascii="Times New Roman" w:eastAsia="Times New Roman"/>
      <w:sz w:val="28"/>
    </w:rPr>
  </w:style>
  <w:style w:type="paragraph" w:customStyle="1" w:styleId="ParaAttribute38">
    <w:name w:val="ParaAttribute38"/>
    <w:rsid w:val="007E131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7E1314"/>
    <w:rPr>
      <w:rFonts w:ascii="Times New Roman" w:eastAsia="Times New Roman"/>
      <w:i/>
      <w:sz w:val="28"/>
    </w:rPr>
  </w:style>
  <w:style w:type="character" w:customStyle="1" w:styleId="CharAttribute484">
    <w:name w:val="CharAttribute484"/>
    <w:uiPriority w:val="99"/>
    <w:rsid w:val="007E1314"/>
    <w:rPr>
      <w:rFonts w:ascii="Times New Roman" w:eastAsia="Times New Roman"/>
      <w:i/>
      <w:sz w:val="28"/>
    </w:rPr>
  </w:style>
  <w:style w:type="paragraph" w:customStyle="1" w:styleId="ParaAttribute30">
    <w:name w:val="ParaAttribute30"/>
    <w:rsid w:val="007E1314"/>
    <w:pPr>
      <w:spacing w:after="0" w:line="240" w:lineRule="auto"/>
      <w:ind w:left="709" w:right="566"/>
      <w:jc w:val="center"/>
    </w:pPr>
    <w:rPr>
      <w:rFonts w:ascii="Times New Roman" w:eastAsia="№Е" w:hAnsi="Times New Roman" w:cs="Times New Roman"/>
      <w:sz w:val="20"/>
      <w:szCs w:val="20"/>
      <w:lang w:eastAsia="ru-RU"/>
    </w:rPr>
  </w:style>
  <w:style w:type="paragraph" w:styleId="a7">
    <w:name w:val="footnote text"/>
    <w:basedOn w:val="a"/>
    <w:link w:val="a8"/>
    <w:uiPriority w:val="99"/>
    <w:rsid w:val="007E1314"/>
    <w:pPr>
      <w:widowControl/>
      <w:autoSpaceDE/>
      <w:autoSpaceDN/>
      <w:adjustRightInd/>
    </w:pPr>
    <w:rPr>
      <w:rFonts w:eastAsia="Times New Roman"/>
      <w:sz w:val="20"/>
      <w:szCs w:val="20"/>
    </w:rPr>
  </w:style>
  <w:style w:type="character" w:customStyle="1" w:styleId="a8">
    <w:name w:val="Текст сноски Знак"/>
    <w:basedOn w:val="a0"/>
    <w:link w:val="a7"/>
    <w:uiPriority w:val="99"/>
    <w:rsid w:val="007E1314"/>
    <w:rPr>
      <w:rFonts w:ascii="Times New Roman" w:eastAsia="Times New Roman" w:hAnsi="Times New Roman" w:cs="Times New Roman"/>
      <w:sz w:val="20"/>
      <w:szCs w:val="20"/>
      <w:lang w:val="en-US" w:eastAsia="ru-RU"/>
    </w:rPr>
  </w:style>
  <w:style w:type="character" w:customStyle="1" w:styleId="CharAttribute501">
    <w:name w:val="CharAttribute501"/>
    <w:uiPriority w:val="99"/>
    <w:rsid w:val="007E1314"/>
    <w:rPr>
      <w:rFonts w:ascii="Times New Roman" w:eastAsia="Times New Roman"/>
      <w:i/>
      <w:sz w:val="28"/>
      <w:u w:val="single"/>
    </w:rPr>
  </w:style>
  <w:style w:type="character" w:customStyle="1" w:styleId="CharAttribute511">
    <w:name w:val="CharAttribute511"/>
    <w:uiPriority w:val="99"/>
    <w:rsid w:val="007E1314"/>
    <w:rPr>
      <w:rFonts w:ascii="Times New Roman" w:eastAsia="Times New Roman"/>
      <w:sz w:val="28"/>
    </w:rPr>
  </w:style>
  <w:style w:type="character" w:customStyle="1" w:styleId="CharAttribute512">
    <w:name w:val="CharAttribute512"/>
    <w:rsid w:val="007E1314"/>
    <w:rPr>
      <w:rFonts w:ascii="Times New Roman" w:eastAsia="Times New Roman"/>
      <w:sz w:val="28"/>
    </w:rPr>
  </w:style>
  <w:style w:type="character" w:customStyle="1" w:styleId="CharAttribute3">
    <w:name w:val="CharAttribute3"/>
    <w:rsid w:val="007E1314"/>
    <w:rPr>
      <w:rFonts w:ascii="Times New Roman" w:eastAsia="Batang" w:hAnsi="Batang"/>
      <w:sz w:val="28"/>
    </w:rPr>
  </w:style>
  <w:style w:type="character" w:customStyle="1" w:styleId="CharAttribute1">
    <w:name w:val="CharAttribute1"/>
    <w:rsid w:val="007E1314"/>
    <w:rPr>
      <w:rFonts w:ascii="Times New Roman" w:eastAsia="Gulim" w:hAnsi="Gulim"/>
      <w:sz w:val="28"/>
    </w:rPr>
  </w:style>
  <w:style w:type="character" w:customStyle="1" w:styleId="CharAttribute0">
    <w:name w:val="CharAttribute0"/>
    <w:rsid w:val="007E1314"/>
    <w:rPr>
      <w:rFonts w:ascii="Times New Roman" w:eastAsia="Times New Roman" w:hAnsi="Times New Roman"/>
      <w:sz w:val="28"/>
    </w:rPr>
  </w:style>
  <w:style w:type="character" w:customStyle="1" w:styleId="CharAttribute2">
    <w:name w:val="CharAttribute2"/>
    <w:rsid w:val="007E1314"/>
    <w:rPr>
      <w:rFonts w:ascii="Times New Roman" w:eastAsia="Batang" w:hAnsi="Batang"/>
      <w:color w:val="00000A"/>
      <w:sz w:val="28"/>
    </w:rPr>
  </w:style>
  <w:style w:type="paragraph" w:styleId="a9">
    <w:name w:val="Body Text Indent"/>
    <w:basedOn w:val="a"/>
    <w:link w:val="aa"/>
    <w:unhideWhenUsed/>
    <w:rsid w:val="007E1314"/>
    <w:pPr>
      <w:widowControl/>
      <w:autoSpaceDE/>
      <w:autoSpaceDN/>
      <w:adjustRightInd/>
      <w:spacing w:before="64" w:after="120"/>
      <w:ind w:left="283" w:right="816"/>
      <w:jc w:val="both"/>
    </w:pPr>
    <w:rPr>
      <w:rFonts w:ascii="Calibri" w:hAnsi="Calibri"/>
      <w:sz w:val="22"/>
      <w:szCs w:val="22"/>
      <w:lang w:eastAsia="en-US"/>
    </w:rPr>
  </w:style>
  <w:style w:type="character" w:customStyle="1" w:styleId="aa">
    <w:name w:val="Основной текст с отступом Знак"/>
    <w:basedOn w:val="a0"/>
    <w:link w:val="a9"/>
    <w:rsid w:val="007E1314"/>
    <w:rPr>
      <w:rFonts w:ascii="Calibri" w:eastAsia="Calibri" w:hAnsi="Calibri" w:cs="Times New Roman"/>
      <w:lang w:val="en-US"/>
    </w:rPr>
  </w:style>
  <w:style w:type="paragraph" w:styleId="3">
    <w:name w:val="Body Text Indent 3"/>
    <w:basedOn w:val="a"/>
    <w:link w:val="30"/>
    <w:unhideWhenUsed/>
    <w:rsid w:val="007E1314"/>
    <w:pPr>
      <w:widowControl/>
      <w:autoSpaceDE/>
      <w:autoSpaceDN/>
      <w:adjustRightInd/>
      <w:spacing w:before="64" w:after="120"/>
      <w:ind w:left="283" w:right="816"/>
      <w:jc w:val="both"/>
    </w:pPr>
    <w:rPr>
      <w:rFonts w:ascii="Calibri" w:hAnsi="Calibri"/>
      <w:sz w:val="16"/>
      <w:szCs w:val="16"/>
      <w:lang w:eastAsia="en-US"/>
    </w:rPr>
  </w:style>
  <w:style w:type="character" w:customStyle="1" w:styleId="30">
    <w:name w:val="Основной текст с отступом 3 Знак"/>
    <w:basedOn w:val="a0"/>
    <w:link w:val="3"/>
    <w:rsid w:val="007E1314"/>
    <w:rPr>
      <w:rFonts w:ascii="Calibri" w:eastAsia="Calibri" w:hAnsi="Calibri" w:cs="Times New Roman"/>
      <w:sz w:val="16"/>
      <w:szCs w:val="16"/>
      <w:lang w:val="en-US"/>
    </w:rPr>
  </w:style>
  <w:style w:type="paragraph" w:styleId="21">
    <w:name w:val="Body Text Indent 2"/>
    <w:basedOn w:val="a"/>
    <w:link w:val="22"/>
    <w:unhideWhenUsed/>
    <w:rsid w:val="007E1314"/>
    <w:pPr>
      <w:widowControl/>
      <w:autoSpaceDE/>
      <w:autoSpaceDN/>
      <w:adjustRightInd/>
      <w:spacing w:before="64" w:after="120" w:line="480" w:lineRule="auto"/>
      <w:ind w:left="283" w:right="816"/>
      <w:jc w:val="both"/>
    </w:pPr>
    <w:rPr>
      <w:rFonts w:ascii="Calibri" w:hAnsi="Calibri"/>
      <w:sz w:val="22"/>
      <w:szCs w:val="22"/>
      <w:lang w:eastAsia="en-US"/>
    </w:rPr>
  </w:style>
  <w:style w:type="character" w:customStyle="1" w:styleId="22">
    <w:name w:val="Основной текст с отступом 2 Знак"/>
    <w:basedOn w:val="a0"/>
    <w:link w:val="21"/>
    <w:rsid w:val="007E1314"/>
    <w:rPr>
      <w:rFonts w:ascii="Calibri" w:eastAsia="Calibri" w:hAnsi="Calibri" w:cs="Times New Roman"/>
      <w:lang w:val="en-US"/>
    </w:rPr>
  </w:style>
  <w:style w:type="character" w:customStyle="1" w:styleId="CharAttribute504">
    <w:name w:val="CharAttribute504"/>
    <w:rsid w:val="007E1314"/>
    <w:rPr>
      <w:rFonts w:ascii="Times New Roman" w:eastAsia="Times New Roman"/>
      <w:sz w:val="28"/>
    </w:rPr>
  </w:style>
  <w:style w:type="paragraph" w:customStyle="1" w:styleId="210">
    <w:name w:val="Основной текст 21"/>
    <w:basedOn w:val="a"/>
    <w:rsid w:val="007E1314"/>
    <w:pPr>
      <w:widowControl/>
      <w:overflowPunct w:val="0"/>
      <w:spacing w:line="360" w:lineRule="auto"/>
      <w:ind w:firstLine="539"/>
      <w:jc w:val="both"/>
      <w:textAlignment w:val="baseline"/>
    </w:pPr>
    <w:rPr>
      <w:rFonts w:eastAsia="Times New Roman"/>
      <w:sz w:val="28"/>
      <w:szCs w:val="20"/>
      <w:lang w:val="ru-RU"/>
    </w:rPr>
  </w:style>
  <w:style w:type="paragraph" w:styleId="ab">
    <w:name w:val="Block Text"/>
    <w:basedOn w:val="a"/>
    <w:rsid w:val="007E1314"/>
    <w:pPr>
      <w:widowControl/>
      <w:shd w:val="clear" w:color="auto" w:fill="FFFFFF"/>
      <w:autoSpaceDE/>
      <w:autoSpaceDN/>
      <w:adjustRightInd/>
      <w:spacing w:line="360" w:lineRule="auto"/>
      <w:ind w:left="-709" w:right="-9" w:firstLine="709"/>
      <w:jc w:val="both"/>
    </w:pPr>
    <w:rPr>
      <w:rFonts w:eastAsia="Times New Roman"/>
      <w:spacing w:val="5"/>
      <w:szCs w:val="20"/>
      <w:lang w:val="ru-RU"/>
    </w:rPr>
  </w:style>
  <w:style w:type="paragraph" w:customStyle="1" w:styleId="ParaAttribute0">
    <w:name w:val="ParaAttribute0"/>
    <w:rsid w:val="007E131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7E131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7E1314"/>
    <w:rPr>
      <w:rFonts w:ascii="Times New Roman" w:eastAsia="Times New Roman"/>
      <w:sz w:val="28"/>
    </w:rPr>
  </w:style>
  <w:style w:type="character" w:customStyle="1" w:styleId="CharAttribute269">
    <w:name w:val="CharAttribute269"/>
    <w:rsid w:val="007E1314"/>
    <w:rPr>
      <w:rFonts w:ascii="Times New Roman" w:eastAsia="Times New Roman"/>
      <w:i/>
      <w:sz w:val="28"/>
    </w:rPr>
  </w:style>
  <w:style w:type="character" w:customStyle="1" w:styleId="CharAttribute271">
    <w:name w:val="CharAttribute271"/>
    <w:rsid w:val="007E1314"/>
    <w:rPr>
      <w:rFonts w:ascii="Times New Roman" w:eastAsia="Times New Roman"/>
      <w:b/>
      <w:sz w:val="28"/>
    </w:rPr>
  </w:style>
  <w:style w:type="character" w:customStyle="1" w:styleId="CharAttribute272">
    <w:name w:val="CharAttribute272"/>
    <w:rsid w:val="007E1314"/>
    <w:rPr>
      <w:rFonts w:ascii="Times New Roman" w:eastAsia="Times New Roman"/>
      <w:sz w:val="28"/>
    </w:rPr>
  </w:style>
  <w:style w:type="character" w:customStyle="1" w:styleId="CharAttribute273">
    <w:name w:val="CharAttribute273"/>
    <w:rsid w:val="007E1314"/>
    <w:rPr>
      <w:rFonts w:ascii="Times New Roman" w:eastAsia="Times New Roman"/>
      <w:sz w:val="28"/>
    </w:rPr>
  </w:style>
  <w:style w:type="character" w:customStyle="1" w:styleId="CharAttribute274">
    <w:name w:val="CharAttribute274"/>
    <w:rsid w:val="007E1314"/>
    <w:rPr>
      <w:rFonts w:ascii="Times New Roman" w:eastAsia="Times New Roman"/>
      <w:sz w:val="28"/>
    </w:rPr>
  </w:style>
  <w:style w:type="character" w:customStyle="1" w:styleId="CharAttribute275">
    <w:name w:val="CharAttribute275"/>
    <w:rsid w:val="007E1314"/>
    <w:rPr>
      <w:rFonts w:ascii="Times New Roman" w:eastAsia="Times New Roman"/>
      <w:b/>
      <w:i/>
      <w:sz w:val="28"/>
    </w:rPr>
  </w:style>
  <w:style w:type="character" w:customStyle="1" w:styleId="CharAttribute276">
    <w:name w:val="CharAttribute276"/>
    <w:rsid w:val="007E1314"/>
    <w:rPr>
      <w:rFonts w:ascii="Times New Roman" w:eastAsia="Times New Roman"/>
      <w:sz w:val="28"/>
    </w:rPr>
  </w:style>
  <w:style w:type="character" w:customStyle="1" w:styleId="CharAttribute277">
    <w:name w:val="CharAttribute277"/>
    <w:rsid w:val="007E1314"/>
    <w:rPr>
      <w:rFonts w:ascii="Times New Roman" w:eastAsia="Times New Roman"/>
      <w:b/>
      <w:i/>
      <w:color w:val="00000A"/>
      <w:sz w:val="28"/>
    </w:rPr>
  </w:style>
  <w:style w:type="character" w:customStyle="1" w:styleId="CharAttribute278">
    <w:name w:val="CharAttribute278"/>
    <w:rsid w:val="007E1314"/>
    <w:rPr>
      <w:rFonts w:ascii="Times New Roman" w:eastAsia="Times New Roman"/>
      <w:color w:val="00000A"/>
      <w:sz w:val="28"/>
    </w:rPr>
  </w:style>
  <w:style w:type="character" w:customStyle="1" w:styleId="CharAttribute279">
    <w:name w:val="CharAttribute279"/>
    <w:rsid w:val="007E1314"/>
    <w:rPr>
      <w:rFonts w:ascii="Times New Roman" w:eastAsia="Times New Roman"/>
      <w:color w:val="00000A"/>
      <w:sz w:val="28"/>
    </w:rPr>
  </w:style>
  <w:style w:type="character" w:customStyle="1" w:styleId="CharAttribute280">
    <w:name w:val="CharAttribute280"/>
    <w:rsid w:val="007E1314"/>
    <w:rPr>
      <w:rFonts w:ascii="Times New Roman" w:eastAsia="Times New Roman"/>
      <w:color w:val="00000A"/>
      <w:sz w:val="28"/>
    </w:rPr>
  </w:style>
  <w:style w:type="character" w:customStyle="1" w:styleId="CharAttribute281">
    <w:name w:val="CharAttribute281"/>
    <w:rsid w:val="007E1314"/>
    <w:rPr>
      <w:rFonts w:ascii="Times New Roman" w:eastAsia="Times New Roman"/>
      <w:color w:val="00000A"/>
      <w:sz w:val="28"/>
    </w:rPr>
  </w:style>
  <w:style w:type="character" w:customStyle="1" w:styleId="CharAttribute282">
    <w:name w:val="CharAttribute282"/>
    <w:rsid w:val="007E1314"/>
    <w:rPr>
      <w:rFonts w:ascii="Times New Roman" w:eastAsia="Times New Roman"/>
      <w:color w:val="00000A"/>
      <w:sz w:val="28"/>
    </w:rPr>
  </w:style>
  <w:style w:type="character" w:customStyle="1" w:styleId="CharAttribute283">
    <w:name w:val="CharAttribute283"/>
    <w:rsid w:val="007E1314"/>
    <w:rPr>
      <w:rFonts w:ascii="Times New Roman" w:eastAsia="Times New Roman"/>
      <w:i/>
      <w:color w:val="00000A"/>
      <w:sz w:val="28"/>
    </w:rPr>
  </w:style>
  <w:style w:type="character" w:customStyle="1" w:styleId="CharAttribute284">
    <w:name w:val="CharAttribute284"/>
    <w:rsid w:val="007E1314"/>
    <w:rPr>
      <w:rFonts w:ascii="Times New Roman" w:eastAsia="Times New Roman"/>
      <w:sz w:val="28"/>
    </w:rPr>
  </w:style>
  <w:style w:type="character" w:customStyle="1" w:styleId="CharAttribute285">
    <w:name w:val="CharAttribute285"/>
    <w:rsid w:val="007E1314"/>
    <w:rPr>
      <w:rFonts w:ascii="Times New Roman" w:eastAsia="Times New Roman"/>
      <w:sz w:val="28"/>
    </w:rPr>
  </w:style>
  <w:style w:type="character" w:customStyle="1" w:styleId="CharAttribute286">
    <w:name w:val="CharAttribute286"/>
    <w:rsid w:val="007E1314"/>
    <w:rPr>
      <w:rFonts w:ascii="Times New Roman" w:eastAsia="Times New Roman"/>
      <w:sz w:val="28"/>
    </w:rPr>
  </w:style>
  <w:style w:type="character" w:customStyle="1" w:styleId="CharAttribute287">
    <w:name w:val="CharAttribute287"/>
    <w:rsid w:val="007E1314"/>
    <w:rPr>
      <w:rFonts w:ascii="Times New Roman" w:eastAsia="Times New Roman"/>
      <w:sz w:val="28"/>
    </w:rPr>
  </w:style>
  <w:style w:type="character" w:customStyle="1" w:styleId="CharAttribute288">
    <w:name w:val="CharAttribute288"/>
    <w:rsid w:val="007E1314"/>
    <w:rPr>
      <w:rFonts w:ascii="Times New Roman" w:eastAsia="Times New Roman"/>
      <w:sz w:val="28"/>
    </w:rPr>
  </w:style>
  <w:style w:type="character" w:customStyle="1" w:styleId="CharAttribute289">
    <w:name w:val="CharAttribute289"/>
    <w:rsid w:val="007E1314"/>
    <w:rPr>
      <w:rFonts w:ascii="Times New Roman" w:eastAsia="Times New Roman"/>
      <w:sz w:val="28"/>
    </w:rPr>
  </w:style>
  <w:style w:type="character" w:customStyle="1" w:styleId="CharAttribute290">
    <w:name w:val="CharAttribute290"/>
    <w:rsid w:val="007E1314"/>
    <w:rPr>
      <w:rFonts w:ascii="Times New Roman" w:eastAsia="Times New Roman"/>
      <w:sz w:val="28"/>
    </w:rPr>
  </w:style>
  <w:style w:type="character" w:customStyle="1" w:styleId="CharAttribute291">
    <w:name w:val="CharAttribute291"/>
    <w:rsid w:val="007E1314"/>
    <w:rPr>
      <w:rFonts w:ascii="Times New Roman" w:eastAsia="Times New Roman"/>
      <w:sz w:val="28"/>
    </w:rPr>
  </w:style>
  <w:style w:type="character" w:customStyle="1" w:styleId="CharAttribute292">
    <w:name w:val="CharAttribute292"/>
    <w:rsid w:val="007E1314"/>
    <w:rPr>
      <w:rFonts w:ascii="Times New Roman" w:eastAsia="Times New Roman"/>
      <w:sz w:val="28"/>
    </w:rPr>
  </w:style>
  <w:style w:type="character" w:customStyle="1" w:styleId="CharAttribute293">
    <w:name w:val="CharAttribute293"/>
    <w:rsid w:val="007E1314"/>
    <w:rPr>
      <w:rFonts w:ascii="Times New Roman" w:eastAsia="Times New Roman"/>
      <w:sz w:val="28"/>
    </w:rPr>
  </w:style>
  <w:style w:type="character" w:customStyle="1" w:styleId="CharAttribute294">
    <w:name w:val="CharAttribute294"/>
    <w:rsid w:val="007E1314"/>
    <w:rPr>
      <w:rFonts w:ascii="Times New Roman" w:eastAsia="Times New Roman"/>
      <w:sz w:val="28"/>
    </w:rPr>
  </w:style>
  <w:style w:type="character" w:customStyle="1" w:styleId="CharAttribute295">
    <w:name w:val="CharAttribute295"/>
    <w:rsid w:val="007E1314"/>
    <w:rPr>
      <w:rFonts w:ascii="Times New Roman" w:eastAsia="Times New Roman"/>
      <w:sz w:val="28"/>
    </w:rPr>
  </w:style>
  <w:style w:type="character" w:customStyle="1" w:styleId="CharAttribute296">
    <w:name w:val="CharAttribute296"/>
    <w:rsid w:val="007E1314"/>
    <w:rPr>
      <w:rFonts w:ascii="Times New Roman" w:eastAsia="Times New Roman"/>
      <w:sz w:val="28"/>
    </w:rPr>
  </w:style>
  <w:style w:type="character" w:customStyle="1" w:styleId="CharAttribute297">
    <w:name w:val="CharAttribute297"/>
    <w:rsid w:val="007E1314"/>
    <w:rPr>
      <w:rFonts w:ascii="Times New Roman" w:eastAsia="Times New Roman"/>
      <w:sz w:val="28"/>
    </w:rPr>
  </w:style>
  <w:style w:type="character" w:customStyle="1" w:styleId="CharAttribute298">
    <w:name w:val="CharAttribute298"/>
    <w:rsid w:val="007E1314"/>
    <w:rPr>
      <w:rFonts w:ascii="Times New Roman" w:eastAsia="Times New Roman"/>
      <w:sz w:val="28"/>
    </w:rPr>
  </w:style>
  <w:style w:type="character" w:customStyle="1" w:styleId="CharAttribute299">
    <w:name w:val="CharAttribute299"/>
    <w:rsid w:val="007E1314"/>
    <w:rPr>
      <w:rFonts w:ascii="Times New Roman" w:eastAsia="Times New Roman"/>
      <w:sz w:val="28"/>
    </w:rPr>
  </w:style>
  <w:style w:type="character" w:customStyle="1" w:styleId="CharAttribute300">
    <w:name w:val="CharAttribute300"/>
    <w:rsid w:val="007E1314"/>
    <w:rPr>
      <w:rFonts w:ascii="Times New Roman" w:eastAsia="Times New Roman"/>
      <w:color w:val="00000A"/>
      <w:sz w:val="28"/>
    </w:rPr>
  </w:style>
  <w:style w:type="character" w:customStyle="1" w:styleId="CharAttribute301">
    <w:name w:val="CharAttribute301"/>
    <w:rsid w:val="007E1314"/>
    <w:rPr>
      <w:rFonts w:ascii="Times New Roman" w:eastAsia="Times New Roman"/>
      <w:color w:val="00000A"/>
      <w:sz w:val="28"/>
    </w:rPr>
  </w:style>
  <w:style w:type="character" w:customStyle="1" w:styleId="CharAttribute303">
    <w:name w:val="CharAttribute303"/>
    <w:rsid w:val="007E1314"/>
    <w:rPr>
      <w:rFonts w:ascii="Times New Roman" w:eastAsia="Times New Roman"/>
      <w:b/>
      <w:sz w:val="28"/>
    </w:rPr>
  </w:style>
  <w:style w:type="character" w:customStyle="1" w:styleId="CharAttribute304">
    <w:name w:val="CharAttribute304"/>
    <w:rsid w:val="007E1314"/>
    <w:rPr>
      <w:rFonts w:ascii="Times New Roman" w:eastAsia="Times New Roman"/>
      <w:sz w:val="28"/>
    </w:rPr>
  </w:style>
  <w:style w:type="character" w:customStyle="1" w:styleId="CharAttribute305">
    <w:name w:val="CharAttribute305"/>
    <w:rsid w:val="007E1314"/>
    <w:rPr>
      <w:rFonts w:ascii="Times New Roman" w:eastAsia="Times New Roman"/>
      <w:sz w:val="28"/>
    </w:rPr>
  </w:style>
  <w:style w:type="character" w:customStyle="1" w:styleId="CharAttribute306">
    <w:name w:val="CharAttribute306"/>
    <w:rsid w:val="007E1314"/>
    <w:rPr>
      <w:rFonts w:ascii="Times New Roman" w:eastAsia="Times New Roman"/>
      <w:sz w:val="28"/>
    </w:rPr>
  </w:style>
  <w:style w:type="character" w:customStyle="1" w:styleId="CharAttribute307">
    <w:name w:val="CharAttribute307"/>
    <w:rsid w:val="007E1314"/>
    <w:rPr>
      <w:rFonts w:ascii="Times New Roman" w:eastAsia="Times New Roman"/>
      <w:sz w:val="28"/>
    </w:rPr>
  </w:style>
  <w:style w:type="character" w:customStyle="1" w:styleId="CharAttribute308">
    <w:name w:val="CharAttribute308"/>
    <w:rsid w:val="007E1314"/>
    <w:rPr>
      <w:rFonts w:ascii="Times New Roman" w:eastAsia="Times New Roman"/>
      <w:sz w:val="28"/>
    </w:rPr>
  </w:style>
  <w:style w:type="character" w:customStyle="1" w:styleId="CharAttribute309">
    <w:name w:val="CharAttribute309"/>
    <w:rsid w:val="007E1314"/>
    <w:rPr>
      <w:rFonts w:ascii="Times New Roman" w:eastAsia="Times New Roman"/>
      <w:sz w:val="28"/>
    </w:rPr>
  </w:style>
  <w:style w:type="character" w:customStyle="1" w:styleId="CharAttribute310">
    <w:name w:val="CharAttribute310"/>
    <w:rsid w:val="007E1314"/>
    <w:rPr>
      <w:rFonts w:ascii="Times New Roman" w:eastAsia="Times New Roman"/>
      <w:sz w:val="28"/>
    </w:rPr>
  </w:style>
  <w:style w:type="character" w:customStyle="1" w:styleId="CharAttribute311">
    <w:name w:val="CharAttribute311"/>
    <w:rsid w:val="007E1314"/>
    <w:rPr>
      <w:rFonts w:ascii="Times New Roman" w:eastAsia="Times New Roman"/>
      <w:sz w:val="28"/>
    </w:rPr>
  </w:style>
  <w:style w:type="character" w:customStyle="1" w:styleId="CharAttribute312">
    <w:name w:val="CharAttribute312"/>
    <w:rsid w:val="007E1314"/>
    <w:rPr>
      <w:rFonts w:ascii="Times New Roman" w:eastAsia="Times New Roman"/>
      <w:sz w:val="28"/>
    </w:rPr>
  </w:style>
  <w:style w:type="character" w:customStyle="1" w:styleId="CharAttribute313">
    <w:name w:val="CharAttribute313"/>
    <w:rsid w:val="007E1314"/>
    <w:rPr>
      <w:rFonts w:ascii="Times New Roman" w:eastAsia="Times New Roman"/>
      <w:sz w:val="28"/>
    </w:rPr>
  </w:style>
  <w:style w:type="character" w:customStyle="1" w:styleId="CharAttribute314">
    <w:name w:val="CharAttribute314"/>
    <w:rsid w:val="007E1314"/>
    <w:rPr>
      <w:rFonts w:ascii="Times New Roman" w:eastAsia="Times New Roman"/>
      <w:sz w:val="28"/>
    </w:rPr>
  </w:style>
  <w:style w:type="character" w:customStyle="1" w:styleId="CharAttribute315">
    <w:name w:val="CharAttribute315"/>
    <w:rsid w:val="007E1314"/>
    <w:rPr>
      <w:rFonts w:ascii="Times New Roman" w:eastAsia="Times New Roman"/>
      <w:sz w:val="28"/>
    </w:rPr>
  </w:style>
  <w:style w:type="character" w:customStyle="1" w:styleId="CharAttribute316">
    <w:name w:val="CharAttribute316"/>
    <w:rsid w:val="007E1314"/>
    <w:rPr>
      <w:rFonts w:ascii="Times New Roman" w:eastAsia="Times New Roman"/>
      <w:sz w:val="28"/>
    </w:rPr>
  </w:style>
  <w:style w:type="character" w:customStyle="1" w:styleId="CharAttribute317">
    <w:name w:val="CharAttribute317"/>
    <w:rsid w:val="007E1314"/>
    <w:rPr>
      <w:rFonts w:ascii="Times New Roman" w:eastAsia="Times New Roman"/>
      <w:sz w:val="28"/>
    </w:rPr>
  </w:style>
  <w:style w:type="character" w:customStyle="1" w:styleId="CharAttribute318">
    <w:name w:val="CharAttribute318"/>
    <w:rsid w:val="007E1314"/>
    <w:rPr>
      <w:rFonts w:ascii="Times New Roman" w:eastAsia="Times New Roman"/>
      <w:sz w:val="28"/>
    </w:rPr>
  </w:style>
  <w:style w:type="character" w:customStyle="1" w:styleId="CharAttribute319">
    <w:name w:val="CharAttribute319"/>
    <w:rsid w:val="007E1314"/>
    <w:rPr>
      <w:rFonts w:ascii="Times New Roman" w:eastAsia="Times New Roman"/>
      <w:sz w:val="28"/>
    </w:rPr>
  </w:style>
  <w:style w:type="character" w:customStyle="1" w:styleId="CharAttribute320">
    <w:name w:val="CharAttribute320"/>
    <w:rsid w:val="007E1314"/>
    <w:rPr>
      <w:rFonts w:ascii="Times New Roman" w:eastAsia="Times New Roman"/>
      <w:sz w:val="28"/>
    </w:rPr>
  </w:style>
  <w:style w:type="character" w:customStyle="1" w:styleId="CharAttribute321">
    <w:name w:val="CharAttribute321"/>
    <w:rsid w:val="007E1314"/>
    <w:rPr>
      <w:rFonts w:ascii="Times New Roman" w:eastAsia="Times New Roman"/>
      <w:sz w:val="28"/>
    </w:rPr>
  </w:style>
  <w:style w:type="character" w:customStyle="1" w:styleId="CharAttribute322">
    <w:name w:val="CharAttribute322"/>
    <w:rsid w:val="007E1314"/>
    <w:rPr>
      <w:rFonts w:ascii="Times New Roman" w:eastAsia="Times New Roman"/>
      <w:sz w:val="28"/>
    </w:rPr>
  </w:style>
  <w:style w:type="character" w:customStyle="1" w:styleId="CharAttribute323">
    <w:name w:val="CharAttribute323"/>
    <w:rsid w:val="007E1314"/>
    <w:rPr>
      <w:rFonts w:ascii="Times New Roman" w:eastAsia="Times New Roman"/>
      <w:sz w:val="28"/>
    </w:rPr>
  </w:style>
  <w:style w:type="character" w:customStyle="1" w:styleId="CharAttribute324">
    <w:name w:val="CharAttribute324"/>
    <w:rsid w:val="007E1314"/>
    <w:rPr>
      <w:rFonts w:ascii="Times New Roman" w:eastAsia="Times New Roman"/>
      <w:sz w:val="28"/>
    </w:rPr>
  </w:style>
  <w:style w:type="character" w:customStyle="1" w:styleId="CharAttribute325">
    <w:name w:val="CharAttribute325"/>
    <w:rsid w:val="007E1314"/>
    <w:rPr>
      <w:rFonts w:ascii="Times New Roman" w:eastAsia="Times New Roman"/>
      <w:sz w:val="28"/>
    </w:rPr>
  </w:style>
  <w:style w:type="character" w:customStyle="1" w:styleId="CharAttribute326">
    <w:name w:val="CharAttribute326"/>
    <w:rsid w:val="007E1314"/>
    <w:rPr>
      <w:rFonts w:ascii="Times New Roman" w:eastAsia="Times New Roman"/>
      <w:sz w:val="28"/>
    </w:rPr>
  </w:style>
  <w:style w:type="character" w:customStyle="1" w:styleId="CharAttribute327">
    <w:name w:val="CharAttribute327"/>
    <w:rsid w:val="007E1314"/>
    <w:rPr>
      <w:rFonts w:ascii="Times New Roman" w:eastAsia="Times New Roman"/>
      <w:sz w:val="28"/>
    </w:rPr>
  </w:style>
  <w:style w:type="character" w:customStyle="1" w:styleId="CharAttribute328">
    <w:name w:val="CharAttribute328"/>
    <w:rsid w:val="007E1314"/>
    <w:rPr>
      <w:rFonts w:ascii="Times New Roman" w:eastAsia="Times New Roman"/>
      <w:sz w:val="28"/>
    </w:rPr>
  </w:style>
  <w:style w:type="character" w:customStyle="1" w:styleId="CharAttribute329">
    <w:name w:val="CharAttribute329"/>
    <w:rsid w:val="007E1314"/>
    <w:rPr>
      <w:rFonts w:ascii="Times New Roman" w:eastAsia="Times New Roman"/>
      <w:sz w:val="28"/>
    </w:rPr>
  </w:style>
  <w:style w:type="character" w:customStyle="1" w:styleId="CharAttribute330">
    <w:name w:val="CharAttribute330"/>
    <w:rsid w:val="007E1314"/>
    <w:rPr>
      <w:rFonts w:ascii="Times New Roman" w:eastAsia="Times New Roman"/>
      <w:sz w:val="28"/>
    </w:rPr>
  </w:style>
  <w:style w:type="character" w:customStyle="1" w:styleId="CharAttribute331">
    <w:name w:val="CharAttribute331"/>
    <w:rsid w:val="007E1314"/>
    <w:rPr>
      <w:rFonts w:ascii="Times New Roman" w:eastAsia="Times New Roman"/>
      <w:sz w:val="28"/>
    </w:rPr>
  </w:style>
  <w:style w:type="character" w:customStyle="1" w:styleId="CharAttribute332">
    <w:name w:val="CharAttribute332"/>
    <w:rsid w:val="007E1314"/>
    <w:rPr>
      <w:rFonts w:ascii="Times New Roman" w:eastAsia="Times New Roman"/>
      <w:sz w:val="28"/>
    </w:rPr>
  </w:style>
  <w:style w:type="character" w:customStyle="1" w:styleId="CharAttribute333">
    <w:name w:val="CharAttribute333"/>
    <w:rsid w:val="007E1314"/>
    <w:rPr>
      <w:rFonts w:ascii="Times New Roman" w:eastAsia="Times New Roman"/>
      <w:sz w:val="28"/>
    </w:rPr>
  </w:style>
  <w:style w:type="character" w:customStyle="1" w:styleId="CharAttribute334">
    <w:name w:val="CharAttribute334"/>
    <w:rsid w:val="007E1314"/>
    <w:rPr>
      <w:rFonts w:ascii="Times New Roman" w:eastAsia="Times New Roman"/>
      <w:sz w:val="28"/>
    </w:rPr>
  </w:style>
  <w:style w:type="character" w:customStyle="1" w:styleId="CharAttribute335">
    <w:name w:val="CharAttribute335"/>
    <w:rsid w:val="007E1314"/>
    <w:rPr>
      <w:rFonts w:ascii="Times New Roman" w:eastAsia="Times New Roman"/>
      <w:sz w:val="28"/>
    </w:rPr>
  </w:style>
  <w:style w:type="character" w:customStyle="1" w:styleId="CharAttribute514">
    <w:name w:val="CharAttribute514"/>
    <w:rsid w:val="007E1314"/>
    <w:rPr>
      <w:rFonts w:ascii="Times New Roman" w:eastAsia="Times New Roman"/>
      <w:sz w:val="28"/>
    </w:rPr>
  </w:style>
  <w:style w:type="character" w:customStyle="1" w:styleId="CharAttribute520">
    <w:name w:val="CharAttribute520"/>
    <w:rsid w:val="007E1314"/>
    <w:rPr>
      <w:rFonts w:ascii="Times New Roman" w:eastAsia="Times New Roman"/>
      <w:sz w:val="28"/>
    </w:rPr>
  </w:style>
  <w:style w:type="character" w:customStyle="1" w:styleId="CharAttribute521">
    <w:name w:val="CharAttribute521"/>
    <w:rsid w:val="007E1314"/>
    <w:rPr>
      <w:rFonts w:ascii="Times New Roman" w:eastAsia="Times New Roman"/>
      <w:i/>
      <w:sz w:val="28"/>
    </w:rPr>
  </w:style>
  <w:style w:type="character" w:customStyle="1" w:styleId="CharAttribute548">
    <w:name w:val="CharAttribute548"/>
    <w:rsid w:val="007E1314"/>
    <w:rPr>
      <w:rFonts w:ascii="Times New Roman" w:eastAsia="Times New Roman"/>
      <w:sz w:val="24"/>
    </w:rPr>
  </w:style>
  <w:style w:type="paragraph" w:customStyle="1" w:styleId="ParaAttribute10">
    <w:name w:val="ParaAttribute10"/>
    <w:uiPriority w:val="99"/>
    <w:rsid w:val="007E1314"/>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E131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E1314"/>
    <w:rPr>
      <w:rFonts w:ascii="Times New Roman" w:eastAsia="Times New Roman"/>
      <w:i/>
      <w:sz w:val="22"/>
    </w:rPr>
  </w:style>
  <w:style w:type="character" w:styleId="ac">
    <w:name w:val="annotation reference"/>
    <w:uiPriority w:val="99"/>
    <w:semiHidden/>
    <w:unhideWhenUsed/>
    <w:rsid w:val="007E1314"/>
    <w:rPr>
      <w:sz w:val="16"/>
      <w:szCs w:val="16"/>
    </w:rPr>
  </w:style>
  <w:style w:type="character" w:customStyle="1" w:styleId="ad">
    <w:name w:val="Текст примечания Знак"/>
    <w:basedOn w:val="a0"/>
    <w:link w:val="ae"/>
    <w:uiPriority w:val="99"/>
    <w:semiHidden/>
    <w:rsid w:val="007E1314"/>
    <w:rPr>
      <w:rFonts w:ascii="Times New Roman" w:eastAsia="Times New Roman" w:hAnsi="Times New Roman" w:cs="Times New Roman"/>
      <w:kern w:val="2"/>
      <w:sz w:val="20"/>
      <w:szCs w:val="20"/>
      <w:lang w:val="en-US" w:eastAsia="ko-KR"/>
    </w:rPr>
  </w:style>
  <w:style w:type="paragraph" w:styleId="ae">
    <w:name w:val="annotation text"/>
    <w:basedOn w:val="a"/>
    <w:link w:val="ad"/>
    <w:uiPriority w:val="99"/>
    <w:semiHidden/>
    <w:unhideWhenUsed/>
    <w:rsid w:val="007E1314"/>
    <w:pPr>
      <w:wordWrap w:val="0"/>
      <w:adjustRightInd/>
      <w:jc w:val="both"/>
    </w:pPr>
    <w:rPr>
      <w:rFonts w:eastAsia="Times New Roman"/>
      <w:kern w:val="2"/>
      <w:sz w:val="20"/>
      <w:szCs w:val="20"/>
      <w:lang w:eastAsia="ko-KR"/>
    </w:rPr>
  </w:style>
  <w:style w:type="character" w:customStyle="1" w:styleId="1">
    <w:name w:val="Текст примечания Знак1"/>
    <w:basedOn w:val="a0"/>
    <w:uiPriority w:val="99"/>
    <w:semiHidden/>
    <w:rsid w:val="007E1314"/>
    <w:rPr>
      <w:rFonts w:ascii="Times New Roman" w:eastAsia="Calibri" w:hAnsi="Times New Roman" w:cs="Times New Roman"/>
      <w:sz w:val="20"/>
      <w:szCs w:val="20"/>
      <w:lang w:val="en-US" w:eastAsia="ru-RU"/>
    </w:rPr>
  </w:style>
  <w:style w:type="character" w:customStyle="1" w:styleId="af">
    <w:name w:val="Тема примечания Знак"/>
    <w:basedOn w:val="ad"/>
    <w:link w:val="af0"/>
    <w:uiPriority w:val="99"/>
    <w:semiHidden/>
    <w:rsid w:val="007E1314"/>
    <w:rPr>
      <w:rFonts w:ascii="Times New Roman" w:eastAsia="Times New Roman" w:hAnsi="Times New Roman" w:cs="Times New Roman"/>
      <w:b/>
      <w:bCs/>
      <w:kern w:val="2"/>
      <w:sz w:val="20"/>
      <w:szCs w:val="20"/>
      <w:lang w:val="en-US" w:eastAsia="ko-KR"/>
    </w:rPr>
  </w:style>
  <w:style w:type="paragraph" w:styleId="af0">
    <w:name w:val="annotation subject"/>
    <w:basedOn w:val="ae"/>
    <w:next w:val="ae"/>
    <w:link w:val="af"/>
    <w:uiPriority w:val="99"/>
    <w:semiHidden/>
    <w:unhideWhenUsed/>
    <w:rsid w:val="007E1314"/>
    <w:rPr>
      <w:b/>
      <w:bCs/>
    </w:rPr>
  </w:style>
  <w:style w:type="character" w:customStyle="1" w:styleId="10">
    <w:name w:val="Тема примечания Знак1"/>
    <w:basedOn w:val="1"/>
    <w:uiPriority w:val="99"/>
    <w:semiHidden/>
    <w:rsid w:val="007E1314"/>
    <w:rPr>
      <w:rFonts w:ascii="Times New Roman" w:eastAsia="Calibri" w:hAnsi="Times New Roman" w:cs="Times New Roman"/>
      <w:b/>
      <w:bCs/>
      <w:sz w:val="20"/>
      <w:szCs w:val="20"/>
      <w:lang w:val="en-US" w:eastAsia="ru-RU"/>
    </w:rPr>
  </w:style>
  <w:style w:type="character" w:customStyle="1" w:styleId="af1">
    <w:name w:val="Текст выноски Знак"/>
    <w:basedOn w:val="a0"/>
    <w:link w:val="af2"/>
    <w:uiPriority w:val="99"/>
    <w:semiHidden/>
    <w:rsid w:val="007E1314"/>
    <w:rPr>
      <w:rFonts w:ascii="Tahoma" w:eastAsia="Times New Roman" w:hAnsi="Tahoma" w:cs="Times New Roman"/>
      <w:kern w:val="2"/>
      <w:sz w:val="16"/>
      <w:szCs w:val="16"/>
      <w:lang w:val="en-US" w:eastAsia="ko-KR"/>
    </w:rPr>
  </w:style>
  <w:style w:type="paragraph" w:styleId="af2">
    <w:name w:val="Balloon Text"/>
    <w:basedOn w:val="a"/>
    <w:link w:val="af1"/>
    <w:uiPriority w:val="99"/>
    <w:semiHidden/>
    <w:unhideWhenUsed/>
    <w:rsid w:val="007E1314"/>
    <w:pPr>
      <w:wordWrap w:val="0"/>
      <w:adjustRightInd/>
      <w:jc w:val="both"/>
    </w:pPr>
    <w:rPr>
      <w:rFonts w:ascii="Tahoma" w:eastAsia="Times New Roman" w:hAnsi="Tahoma"/>
      <w:kern w:val="2"/>
      <w:sz w:val="16"/>
      <w:szCs w:val="16"/>
      <w:lang w:eastAsia="ko-KR"/>
    </w:rPr>
  </w:style>
  <w:style w:type="character" w:customStyle="1" w:styleId="11">
    <w:name w:val="Текст выноски Знак1"/>
    <w:basedOn w:val="a0"/>
    <w:uiPriority w:val="99"/>
    <w:semiHidden/>
    <w:rsid w:val="007E1314"/>
    <w:rPr>
      <w:rFonts w:ascii="Tahoma" w:eastAsia="Calibri" w:hAnsi="Tahoma" w:cs="Tahoma"/>
      <w:sz w:val="16"/>
      <w:szCs w:val="16"/>
      <w:lang w:val="en-US" w:eastAsia="ru-RU"/>
    </w:rPr>
  </w:style>
  <w:style w:type="paragraph" w:customStyle="1" w:styleId="12">
    <w:name w:val="Без интервала1"/>
    <w:aliases w:val="основа"/>
    <w:rsid w:val="007E1314"/>
    <w:pPr>
      <w:spacing w:after="0" w:line="240" w:lineRule="auto"/>
    </w:pPr>
    <w:rPr>
      <w:rFonts w:ascii="Calibri" w:eastAsia="Times New Roman" w:hAnsi="Calibri" w:cs="Times New Roman"/>
      <w:szCs w:val="20"/>
      <w:lang w:val="en-US" w:bidi="en-US"/>
    </w:rPr>
  </w:style>
  <w:style w:type="character" w:customStyle="1" w:styleId="CharAttribute534">
    <w:name w:val="CharAttribute534"/>
    <w:rsid w:val="007E1314"/>
    <w:rPr>
      <w:rFonts w:ascii="Times New Roman" w:eastAsia="Times New Roman"/>
      <w:sz w:val="24"/>
    </w:rPr>
  </w:style>
  <w:style w:type="character" w:customStyle="1" w:styleId="CharAttribute4">
    <w:name w:val="CharAttribute4"/>
    <w:uiPriority w:val="99"/>
    <w:rsid w:val="007E1314"/>
    <w:rPr>
      <w:rFonts w:ascii="Times New Roman" w:eastAsia="Batang" w:hAnsi="Batang"/>
      <w:i/>
      <w:sz w:val="28"/>
    </w:rPr>
  </w:style>
  <w:style w:type="character" w:customStyle="1" w:styleId="CharAttribute10">
    <w:name w:val="CharAttribute10"/>
    <w:uiPriority w:val="99"/>
    <w:rsid w:val="007E1314"/>
    <w:rPr>
      <w:rFonts w:ascii="Times New Roman" w:eastAsia="Times New Roman" w:hAnsi="Times New Roman"/>
      <w:b/>
      <w:sz w:val="28"/>
    </w:rPr>
  </w:style>
  <w:style w:type="character" w:customStyle="1" w:styleId="CharAttribute11">
    <w:name w:val="CharAttribute11"/>
    <w:rsid w:val="007E1314"/>
    <w:rPr>
      <w:rFonts w:ascii="Times New Roman" w:eastAsia="Batang" w:hAnsi="Batang"/>
      <w:i/>
      <w:color w:val="00000A"/>
      <w:sz w:val="28"/>
    </w:rPr>
  </w:style>
  <w:style w:type="paragraph" w:styleId="af3">
    <w:name w:val="Normal (Web)"/>
    <w:basedOn w:val="a"/>
    <w:uiPriority w:val="99"/>
    <w:unhideWhenUsed/>
    <w:rsid w:val="007E1314"/>
    <w:pPr>
      <w:widowControl/>
      <w:autoSpaceDE/>
      <w:autoSpaceDN/>
      <w:adjustRightInd/>
      <w:spacing w:before="100" w:beforeAutospacing="1" w:after="100" w:afterAutospacing="1"/>
    </w:pPr>
    <w:rPr>
      <w:rFonts w:eastAsia="Times New Roman"/>
      <w:lang w:val="ru-RU"/>
    </w:rPr>
  </w:style>
  <w:style w:type="character" w:customStyle="1" w:styleId="CharAttribute498">
    <w:name w:val="CharAttribute498"/>
    <w:rsid w:val="007E1314"/>
    <w:rPr>
      <w:rFonts w:ascii="Times New Roman" w:eastAsia="Times New Roman"/>
      <w:sz w:val="28"/>
    </w:rPr>
  </w:style>
  <w:style w:type="character" w:customStyle="1" w:styleId="CharAttribute499">
    <w:name w:val="CharAttribute499"/>
    <w:rsid w:val="007E1314"/>
    <w:rPr>
      <w:rFonts w:ascii="Times New Roman" w:eastAsia="Times New Roman"/>
      <w:i/>
      <w:sz w:val="28"/>
      <w:u w:val="single"/>
    </w:rPr>
  </w:style>
  <w:style w:type="character" w:customStyle="1" w:styleId="CharAttribute500">
    <w:name w:val="CharAttribute500"/>
    <w:rsid w:val="007E1314"/>
    <w:rPr>
      <w:rFonts w:ascii="Times New Roman" w:eastAsia="Times New Roman"/>
      <w:sz w:val="28"/>
    </w:rPr>
  </w:style>
  <w:style w:type="paragraph" w:styleId="af4">
    <w:name w:val="header"/>
    <w:basedOn w:val="a"/>
    <w:link w:val="af5"/>
    <w:uiPriority w:val="99"/>
    <w:unhideWhenUsed/>
    <w:rsid w:val="007E1314"/>
    <w:pPr>
      <w:tabs>
        <w:tab w:val="center" w:pos="4677"/>
        <w:tab w:val="right" w:pos="9355"/>
      </w:tabs>
      <w:wordWrap w:val="0"/>
      <w:adjustRightInd/>
      <w:jc w:val="both"/>
    </w:pPr>
    <w:rPr>
      <w:rFonts w:eastAsia="Times New Roman"/>
      <w:kern w:val="2"/>
      <w:sz w:val="20"/>
      <w:lang w:eastAsia="ko-KR"/>
    </w:rPr>
  </w:style>
  <w:style w:type="character" w:customStyle="1" w:styleId="af5">
    <w:name w:val="Верхний колонтитул Знак"/>
    <w:basedOn w:val="a0"/>
    <w:link w:val="af4"/>
    <w:uiPriority w:val="99"/>
    <w:rsid w:val="007E1314"/>
    <w:rPr>
      <w:rFonts w:ascii="Times New Roman" w:eastAsia="Times New Roman" w:hAnsi="Times New Roman" w:cs="Times New Roman"/>
      <w:kern w:val="2"/>
      <w:sz w:val="20"/>
      <w:szCs w:val="24"/>
      <w:lang w:val="en-US" w:eastAsia="ko-KR"/>
    </w:rPr>
  </w:style>
  <w:style w:type="paragraph" w:styleId="af6">
    <w:name w:val="footer"/>
    <w:basedOn w:val="a"/>
    <w:link w:val="af7"/>
    <w:uiPriority w:val="99"/>
    <w:unhideWhenUsed/>
    <w:rsid w:val="007E1314"/>
    <w:pPr>
      <w:tabs>
        <w:tab w:val="center" w:pos="4677"/>
        <w:tab w:val="right" w:pos="9355"/>
      </w:tabs>
      <w:wordWrap w:val="0"/>
      <w:adjustRightInd/>
      <w:jc w:val="both"/>
    </w:pPr>
    <w:rPr>
      <w:rFonts w:eastAsia="Times New Roman"/>
      <w:kern w:val="2"/>
      <w:sz w:val="20"/>
      <w:lang w:eastAsia="ko-KR"/>
    </w:rPr>
  </w:style>
  <w:style w:type="character" w:customStyle="1" w:styleId="af7">
    <w:name w:val="Нижний колонтитул Знак"/>
    <w:basedOn w:val="a0"/>
    <w:link w:val="af6"/>
    <w:uiPriority w:val="99"/>
    <w:rsid w:val="007E1314"/>
    <w:rPr>
      <w:rFonts w:ascii="Times New Roman" w:eastAsia="Times New Roman" w:hAnsi="Times New Roman" w:cs="Times New Roman"/>
      <w:kern w:val="2"/>
      <w:sz w:val="20"/>
      <w:szCs w:val="24"/>
      <w:lang w:val="en-US" w:eastAsia="ko-KR"/>
    </w:rPr>
  </w:style>
  <w:style w:type="paragraph" w:customStyle="1" w:styleId="ParaAttribute1">
    <w:name w:val="ParaAttribute1"/>
    <w:rsid w:val="007E131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7E1314"/>
  </w:style>
  <w:style w:type="paragraph" w:customStyle="1" w:styleId="ConsPlusNormal">
    <w:name w:val="ConsPlusNormal"/>
    <w:qFormat/>
    <w:rsid w:val="007E1314"/>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7E1314"/>
  </w:style>
  <w:style w:type="paragraph" w:customStyle="1" w:styleId="ParaAttribute7">
    <w:name w:val="ParaAttribute7"/>
    <w:rsid w:val="007E131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7E131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7E1314"/>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AAEBE-645C-4DAE-BC9B-FBAF0790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42</Pages>
  <Words>14164</Words>
  <Characters>80735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я</cp:lastModifiedBy>
  <cp:revision>30</cp:revision>
  <cp:lastPrinted>2021-09-08T12:37:00Z</cp:lastPrinted>
  <dcterms:created xsi:type="dcterms:W3CDTF">2021-08-11T18:54:00Z</dcterms:created>
  <dcterms:modified xsi:type="dcterms:W3CDTF">2021-09-30T10:48:00Z</dcterms:modified>
</cp:coreProperties>
</file>